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55E3" w14:textId="77777777" w:rsidR="00A86EBE" w:rsidRPr="00A86EBE" w:rsidRDefault="00A86EBE" w:rsidP="00A86EBE">
      <w:pPr>
        <w:widowControl/>
        <w:autoSpaceDE/>
        <w:autoSpaceDN/>
        <w:adjustRightInd/>
        <w:spacing w:line="360" w:lineRule="auto"/>
        <w:rPr>
          <w:b/>
          <w:color w:val="000000"/>
          <w:szCs w:val="22"/>
        </w:rPr>
      </w:pPr>
      <w:bookmarkStart w:id="0" w:name="_Hlk58570304"/>
      <w:bookmarkStart w:id="1" w:name="_Hlk52874180"/>
      <w:bookmarkStart w:id="2" w:name="_Hlk82512316"/>
      <w:r w:rsidRPr="00A86EBE">
        <w:rPr>
          <w:b/>
          <w:color w:val="000000"/>
          <w:szCs w:val="22"/>
        </w:rPr>
        <w:t xml:space="preserve">Рассмотрен и принят </w:t>
      </w:r>
    </w:p>
    <w:p w14:paraId="624CA095" w14:textId="77777777" w:rsidR="00A86EBE" w:rsidRPr="00A86EBE" w:rsidRDefault="00A86EBE" w:rsidP="00A86EBE">
      <w:pPr>
        <w:widowControl/>
        <w:autoSpaceDE/>
        <w:autoSpaceDN/>
        <w:adjustRightInd/>
        <w:spacing w:line="360" w:lineRule="auto"/>
        <w:rPr>
          <w:b/>
          <w:color w:val="000000"/>
          <w:szCs w:val="22"/>
        </w:rPr>
      </w:pPr>
      <w:r w:rsidRPr="00A86EBE">
        <w:rPr>
          <w:b/>
          <w:color w:val="000000"/>
          <w:szCs w:val="22"/>
        </w:rPr>
        <w:t xml:space="preserve">на заседании педагогического совета  </w:t>
      </w:r>
    </w:p>
    <w:p w14:paraId="30B95A08" w14:textId="6B7E4214" w:rsidR="00A86EBE" w:rsidRPr="00A86EBE" w:rsidRDefault="00A86EBE" w:rsidP="00A86EBE">
      <w:pPr>
        <w:widowControl/>
        <w:autoSpaceDE/>
        <w:autoSpaceDN/>
        <w:adjustRightInd/>
        <w:spacing w:line="360" w:lineRule="auto"/>
        <w:rPr>
          <w:b/>
          <w:color w:val="000000"/>
          <w:szCs w:val="22"/>
        </w:rPr>
      </w:pPr>
      <w:r w:rsidRPr="00A86EBE">
        <w:rPr>
          <w:b/>
          <w:color w:val="000000"/>
          <w:szCs w:val="22"/>
        </w:rPr>
        <w:t xml:space="preserve">  Протокол </w:t>
      </w:r>
      <w:r w:rsidRPr="00A86EBE">
        <w:rPr>
          <w:rFonts w:eastAsia="Segoe UI Symbol"/>
          <w:b/>
          <w:color w:val="000000"/>
          <w:szCs w:val="22"/>
        </w:rPr>
        <w:t>№</w:t>
      </w:r>
      <w:r w:rsidRPr="00A86EBE">
        <w:rPr>
          <w:b/>
          <w:color w:val="000000"/>
          <w:szCs w:val="22"/>
        </w:rPr>
        <w:t xml:space="preserve"> 1 от 3</w:t>
      </w:r>
      <w:r w:rsidR="00C13213">
        <w:rPr>
          <w:b/>
          <w:color w:val="000000"/>
          <w:szCs w:val="22"/>
        </w:rPr>
        <w:t>1</w:t>
      </w:r>
      <w:r w:rsidRPr="00A86EBE">
        <w:rPr>
          <w:b/>
          <w:color w:val="000000"/>
          <w:szCs w:val="22"/>
        </w:rPr>
        <w:t>.08.202</w:t>
      </w:r>
      <w:r w:rsidR="00684795">
        <w:rPr>
          <w:b/>
          <w:color w:val="000000"/>
          <w:szCs w:val="22"/>
        </w:rPr>
        <w:t>1</w:t>
      </w:r>
      <w:r w:rsidRPr="00A86EBE">
        <w:rPr>
          <w:b/>
          <w:color w:val="000000"/>
          <w:szCs w:val="22"/>
        </w:rPr>
        <w:t xml:space="preserve"> г.</w:t>
      </w:r>
    </w:p>
    <w:p w14:paraId="51BFBFF2" w14:textId="77777777" w:rsidR="002A7449" w:rsidRDefault="002A7449" w:rsidP="00A86EBE">
      <w:pPr>
        <w:pStyle w:val="Style4"/>
        <w:widowControl/>
        <w:spacing w:line="240" w:lineRule="exact"/>
        <w:ind w:left="1987"/>
        <w:jc w:val="center"/>
        <w:rPr>
          <w:sz w:val="20"/>
          <w:szCs w:val="20"/>
        </w:rPr>
      </w:pPr>
    </w:p>
    <w:p w14:paraId="443374FD" w14:textId="77777777" w:rsidR="002A7449" w:rsidRDefault="002A7449">
      <w:pPr>
        <w:pStyle w:val="Style4"/>
        <w:widowControl/>
        <w:spacing w:line="240" w:lineRule="exact"/>
        <w:ind w:left="1987"/>
        <w:rPr>
          <w:sz w:val="20"/>
          <w:szCs w:val="20"/>
        </w:rPr>
      </w:pPr>
    </w:p>
    <w:p w14:paraId="051BF218" w14:textId="77777777" w:rsidR="002A7449" w:rsidRDefault="002A7449">
      <w:pPr>
        <w:pStyle w:val="Style4"/>
        <w:widowControl/>
        <w:spacing w:line="240" w:lineRule="exact"/>
        <w:ind w:left="1987"/>
        <w:rPr>
          <w:sz w:val="20"/>
          <w:szCs w:val="20"/>
        </w:rPr>
      </w:pPr>
    </w:p>
    <w:p w14:paraId="1C233094" w14:textId="77777777" w:rsidR="002A7449" w:rsidRDefault="002A7449">
      <w:pPr>
        <w:pStyle w:val="Style4"/>
        <w:widowControl/>
        <w:spacing w:line="240" w:lineRule="exact"/>
        <w:ind w:left="1987"/>
        <w:rPr>
          <w:sz w:val="20"/>
          <w:szCs w:val="20"/>
        </w:rPr>
      </w:pPr>
    </w:p>
    <w:p w14:paraId="0D0B578A" w14:textId="77777777" w:rsidR="00725636" w:rsidRPr="00725636" w:rsidRDefault="00725636" w:rsidP="001D6C22">
      <w:pPr>
        <w:widowControl/>
        <w:autoSpaceDE/>
        <w:autoSpaceDN/>
        <w:adjustRightInd/>
        <w:jc w:val="right"/>
        <w:rPr>
          <w:rFonts w:eastAsia="Calibri"/>
          <w:sz w:val="28"/>
          <w:szCs w:val="32"/>
          <w:lang w:eastAsia="en-US"/>
        </w:rPr>
      </w:pPr>
      <w:r w:rsidRPr="00725636">
        <w:rPr>
          <w:rFonts w:eastAsia="Calibri"/>
          <w:sz w:val="28"/>
          <w:szCs w:val="32"/>
          <w:lang w:eastAsia="en-US"/>
        </w:rPr>
        <w:t xml:space="preserve">                                                                                    Утверждаю:</w:t>
      </w:r>
    </w:p>
    <w:p w14:paraId="0729FE56" w14:textId="77777777" w:rsidR="00725636" w:rsidRPr="00725636" w:rsidRDefault="00725636" w:rsidP="001D6C22">
      <w:pPr>
        <w:widowControl/>
        <w:autoSpaceDE/>
        <w:autoSpaceDN/>
        <w:adjustRightInd/>
        <w:jc w:val="right"/>
        <w:rPr>
          <w:rFonts w:eastAsia="Calibri"/>
          <w:sz w:val="28"/>
          <w:szCs w:val="32"/>
          <w:lang w:eastAsia="en-US"/>
        </w:rPr>
      </w:pPr>
    </w:p>
    <w:p w14:paraId="710EDB5E" w14:textId="77777777" w:rsidR="00725636" w:rsidRPr="00725636" w:rsidRDefault="00725636" w:rsidP="001D6C22">
      <w:pPr>
        <w:widowControl/>
        <w:autoSpaceDE/>
        <w:autoSpaceDN/>
        <w:adjustRightInd/>
        <w:jc w:val="right"/>
        <w:rPr>
          <w:rFonts w:eastAsia="Calibri"/>
          <w:sz w:val="28"/>
          <w:szCs w:val="32"/>
          <w:lang w:eastAsia="en-US"/>
        </w:rPr>
      </w:pPr>
      <w:r w:rsidRPr="00725636">
        <w:rPr>
          <w:rFonts w:eastAsia="Calibri"/>
          <w:sz w:val="28"/>
          <w:szCs w:val="32"/>
          <w:lang w:eastAsia="en-US"/>
        </w:rPr>
        <w:t xml:space="preserve">                                                           Директор МОКУ «С(К)ОШ№10</w:t>
      </w:r>
    </w:p>
    <w:p w14:paraId="620292D7" w14:textId="317FD83F" w:rsidR="00725636" w:rsidRDefault="00725636" w:rsidP="001D6C22">
      <w:pPr>
        <w:widowControl/>
        <w:autoSpaceDE/>
        <w:autoSpaceDN/>
        <w:adjustRightInd/>
        <w:jc w:val="right"/>
        <w:rPr>
          <w:rFonts w:eastAsia="Calibri"/>
          <w:sz w:val="28"/>
          <w:szCs w:val="32"/>
          <w:lang w:eastAsia="en-US"/>
        </w:rPr>
      </w:pPr>
      <w:r w:rsidRPr="00725636">
        <w:rPr>
          <w:rFonts w:eastAsia="Calibri"/>
          <w:sz w:val="28"/>
          <w:szCs w:val="32"/>
          <w:lang w:eastAsia="en-US"/>
        </w:rPr>
        <w:t xml:space="preserve">   (VIII вида)» г. Каспийск РД</w:t>
      </w:r>
    </w:p>
    <w:p w14:paraId="1097C401" w14:textId="5CA2236C" w:rsidR="001D6C22" w:rsidRPr="00725636" w:rsidRDefault="001D6C22" w:rsidP="001D6C22">
      <w:pPr>
        <w:widowControl/>
        <w:autoSpaceDE/>
        <w:autoSpaceDN/>
        <w:adjustRightInd/>
        <w:jc w:val="right"/>
        <w:rPr>
          <w:rFonts w:eastAsia="Calibri"/>
          <w:sz w:val="28"/>
          <w:szCs w:val="32"/>
          <w:lang w:eastAsia="en-US"/>
        </w:rPr>
      </w:pPr>
      <w:r>
        <w:rPr>
          <w:rFonts w:eastAsia="Calibri"/>
          <w:sz w:val="28"/>
          <w:szCs w:val="32"/>
          <w:lang w:eastAsia="en-US"/>
        </w:rPr>
        <w:t>ПРИКАЗ №62 от 31.08.2021 год.</w:t>
      </w:r>
    </w:p>
    <w:p w14:paraId="17C83F50" w14:textId="77777777" w:rsidR="00725636" w:rsidRDefault="00725636" w:rsidP="001D6C22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32"/>
          <w:szCs w:val="32"/>
          <w:lang w:eastAsia="en-US"/>
        </w:rPr>
      </w:pPr>
    </w:p>
    <w:p w14:paraId="7831A78A" w14:textId="77777777" w:rsidR="00725636" w:rsidRDefault="00725636" w:rsidP="001D6C22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32"/>
          <w:szCs w:val="32"/>
          <w:lang w:eastAsia="en-US"/>
        </w:rPr>
      </w:pPr>
    </w:p>
    <w:p w14:paraId="23F56447" w14:textId="77777777" w:rsidR="00725636" w:rsidRDefault="0088652F" w:rsidP="001D6C22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noProof/>
          <w:sz w:val="32"/>
          <w:szCs w:val="32"/>
        </w:rPr>
        <w:drawing>
          <wp:inline distT="0" distB="0" distL="0" distR="0" wp14:anchorId="4B203316" wp14:editId="76C406C0">
            <wp:extent cx="1927860" cy="847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4B71C" w14:textId="77777777" w:rsidR="00725636" w:rsidRDefault="00725636" w:rsidP="00725636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14:paraId="6DC1734D" w14:textId="77777777" w:rsidR="00725636" w:rsidRDefault="00725636" w:rsidP="00725636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14:paraId="317151C7" w14:textId="77777777" w:rsidR="00725636" w:rsidRPr="00725636" w:rsidRDefault="00725636" w:rsidP="001D6C22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32"/>
          <w:szCs w:val="32"/>
          <w:lang w:eastAsia="en-US"/>
        </w:rPr>
      </w:pPr>
      <w:r w:rsidRPr="00725636">
        <w:rPr>
          <w:rFonts w:eastAsia="Calibri"/>
          <w:sz w:val="28"/>
          <w:szCs w:val="32"/>
          <w:lang w:eastAsia="en-US"/>
        </w:rPr>
        <w:t xml:space="preserve"> /А.З. </w:t>
      </w:r>
      <w:proofErr w:type="spellStart"/>
      <w:proofErr w:type="gramStart"/>
      <w:r w:rsidRPr="00725636">
        <w:rPr>
          <w:rFonts w:eastAsia="Calibri"/>
          <w:sz w:val="28"/>
          <w:szCs w:val="32"/>
          <w:lang w:eastAsia="en-US"/>
        </w:rPr>
        <w:t>Азизагаев</w:t>
      </w:r>
      <w:proofErr w:type="spellEnd"/>
      <w:r w:rsidRPr="00725636">
        <w:rPr>
          <w:rFonts w:eastAsia="Calibri"/>
          <w:sz w:val="28"/>
          <w:szCs w:val="32"/>
          <w:lang w:eastAsia="en-US"/>
        </w:rPr>
        <w:t>./</w:t>
      </w:r>
      <w:proofErr w:type="gramEnd"/>
    </w:p>
    <w:bookmarkEnd w:id="0"/>
    <w:p w14:paraId="635AFC0F" w14:textId="77777777" w:rsidR="002A7449" w:rsidRDefault="002A7449" w:rsidP="0088652F">
      <w:pPr>
        <w:pStyle w:val="Style4"/>
        <w:widowControl/>
        <w:spacing w:line="240" w:lineRule="exact"/>
        <w:rPr>
          <w:sz w:val="20"/>
          <w:szCs w:val="20"/>
        </w:rPr>
      </w:pPr>
    </w:p>
    <w:bookmarkEnd w:id="1"/>
    <w:p w14:paraId="3484B134" w14:textId="77777777" w:rsidR="002A7449" w:rsidRPr="00A86EBE" w:rsidRDefault="004D5EC5" w:rsidP="00A86EBE">
      <w:pPr>
        <w:pStyle w:val="Style4"/>
        <w:widowControl/>
        <w:spacing w:before="178"/>
        <w:jc w:val="center"/>
        <w:rPr>
          <w:rStyle w:val="FontStyle76"/>
          <w:sz w:val="36"/>
        </w:rPr>
      </w:pPr>
      <w:r w:rsidRPr="00A86EBE">
        <w:rPr>
          <w:rStyle w:val="FontStyle76"/>
          <w:sz w:val="36"/>
        </w:rPr>
        <w:t>ГОДОВОЙ ПЛАН РАБОТЫ</w:t>
      </w:r>
    </w:p>
    <w:p w14:paraId="618EE4FD" w14:textId="77777777" w:rsidR="00A86EBE" w:rsidRDefault="009972F2" w:rsidP="00A86EBE">
      <w:pPr>
        <w:pStyle w:val="Style2"/>
        <w:widowControl/>
        <w:spacing w:line="619" w:lineRule="exact"/>
        <w:rPr>
          <w:rStyle w:val="FontStyle87"/>
          <w:sz w:val="28"/>
        </w:rPr>
      </w:pPr>
      <w:r w:rsidRPr="00A86EBE">
        <w:rPr>
          <w:rStyle w:val="FontStyle87"/>
          <w:sz w:val="28"/>
        </w:rPr>
        <w:t xml:space="preserve">МУНИЦИПАЛЬНОГО ОБЩЕОБРАЗОВАТЕЛЬНОГО </w:t>
      </w:r>
    </w:p>
    <w:p w14:paraId="41F3BA97" w14:textId="77777777" w:rsidR="009972F2" w:rsidRPr="00A86EBE" w:rsidRDefault="009972F2" w:rsidP="00A86EBE">
      <w:pPr>
        <w:pStyle w:val="Style2"/>
        <w:widowControl/>
        <w:spacing w:line="619" w:lineRule="exact"/>
        <w:rPr>
          <w:rStyle w:val="FontStyle87"/>
          <w:sz w:val="28"/>
        </w:rPr>
      </w:pPr>
      <w:r w:rsidRPr="00A86EBE">
        <w:rPr>
          <w:rStyle w:val="FontStyle87"/>
          <w:sz w:val="28"/>
        </w:rPr>
        <w:t>КАЗЕННОГО УЧРЕЖДЕНИЯ</w:t>
      </w:r>
    </w:p>
    <w:p w14:paraId="3E4A1649" w14:textId="77777777" w:rsidR="00A86EBE" w:rsidRDefault="009972F2" w:rsidP="00A86EBE">
      <w:pPr>
        <w:pStyle w:val="Style2"/>
        <w:widowControl/>
        <w:spacing w:line="619" w:lineRule="exact"/>
        <w:rPr>
          <w:rStyle w:val="FontStyle87"/>
          <w:sz w:val="28"/>
        </w:rPr>
      </w:pPr>
      <w:r w:rsidRPr="00A86EBE">
        <w:rPr>
          <w:rStyle w:val="FontStyle87"/>
          <w:sz w:val="28"/>
        </w:rPr>
        <w:t xml:space="preserve">«СПЕЦИАЛЬНАЯ (КОРРЕКЦИОННАЯ) </w:t>
      </w:r>
    </w:p>
    <w:p w14:paraId="3B45C9C8" w14:textId="77777777" w:rsidR="009972F2" w:rsidRPr="00A86EBE" w:rsidRDefault="009972F2" w:rsidP="00A86EBE">
      <w:pPr>
        <w:pStyle w:val="Style2"/>
        <w:widowControl/>
        <w:spacing w:line="619" w:lineRule="exact"/>
        <w:rPr>
          <w:rStyle w:val="FontStyle87"/>
          <w:sz w:val="28"/>
        </w:rPr>
      </w:pPr>
      <w:r w:rsidRPr="00A86EBE">
        <w:rPr>
          <w:rStyle w:val="FontStyle87"/>
          <w:sz w:val="28"/>
        </w:rPr>
        <w:t>ОБЩЕОБРАЗОВАТЕЛЬНАЯ ШКОЛА №10</w:t>
      </w:r>
    </w:p>
    <w:p w14:paraId="7F5AE0A2" w14:textId="77777777" w:rsidR="009972F2" w:rsidRPr="00A86EBE" w:rsidRDefault="009972F2" w:rsidP="00A86EBE">
      <w:pPr>
        <w:pStyle w:val="Style2"/>
        <w:widowControl/>
        <w:spacing w:line="619" w:lineRule="exact"/>
        <w:rPr>
          <w:rStyle w:val="FontStyle87"/>
          <w:sz w:val="28"/>
        </w:rPr>
      </w:pPr>
      <w:r w:rsidRPr="00A86EBE">
        <w:rPr>
          <w:rStyle w:val="FontStyle87"/>
          <w:sz w:val="28"/>
        </w:rPr>
        <w:t>(VIII ВИДА)»</w:t>
      </w:r>
      <w:r w:rsidR="00314D11" w:rsidRPr="00A86EBE">
        <w:rPr>
          <w:rStyle w:val="FontStyle87"/>
          <w:sz w:val="28"/>
        </w:rPr>
        <w:t>,</w:t>
      </w:r>
    </w:p>
    <w:p w14:paraId="5C68A508" w14:textId="77777777" w:rsidR="009972F2" w:rsidRPr="00A86EBE" w:rsidRDefault="00846FC8" w:rsidP="00314D11">
      <w:pPr>
        <w:pStyle w:val="Style2"/>
        <w:widowControl/>
        <w:spacing w:line="619" w:lineRule="exact"/>
        <w:rPr>
          <w:rStyle w:val="FontStyle87"/>
          <w:b w:val="0"/>
          <w:sz w:val="28"/>
        </w:rPr>
      </w:pPr>
      <w:r w:rsidRPr="00A86EBE">
        <w:rPr>
          <w:rStyle w:val="FontStyle87"/>
          <w:b w:val="0"/>
          <w:sz w:val="28"/>
        </w:rPr>
        <w:t>реализующего адаптированные основные образовательные программы</w:t>
      </w:r>
      <w:r w:rsidR="002A7449" w:rsidRPr="00A86EBE">
        <w:rPr>
          <w:rStyle w:val="FontStyle87"/>
          <w:b w:val="0"/>
          <w:sz w:val="28"/>
        </w:rPr>
        <w:t xml:space="preserve"> для обучающихся, воспитанников</w:t>
      </w:r>
      <w:r w:rsidR="002A7449" w:rsidRPr="00A86EBE">
        <w:rPr>
          <w:rStyle w:val="FontStyle87"/>
          <w:b w:val="0"/>
          <w:sz w:val="28"/>
        </w:rPr>
        <w:br/>
        <w:t>с ограниченными возможностями</w:t>
      </w:r>
      <w:r w:rsidR="004D5EC5" w:rsidRPr="00A86EBE">
        <w:rPr>
          <w:rStyle w:val="FontStyle87"/>
          <w:b w:val="0"/>
          <w:sz w:val="28"/>
        </w:rPr>
        <w:t xml:space="preserve"> здоровья</w:t>
      </w:r>
    </w:p>
    <w:p w14:paraId="358FF940" w14:textId="77777777" w:rsidR="004D5EC5" w:rsidRPr="00A86EBE" w:rsidRDefault="009972F2" w:rsidP="00314D11">
      <w:pPr>
        <w:pStyle w:val="Style2"/>
        <w:widowControl/>
        <w:spacing w:line="619" w:lineRule="exact"/>
        <w:rPr>
          <w:rStyle w:val="FontStyle87"/>
          <w:b w:val="0"/>
          <w:sz w:val="28"/>
        </w:rPr>
      </w:pPr>
      <w:r w:rsidRPr="00A86EBE">
        <w:rPr>
          <w:rStyle w:val="FontStyle87"/>
          <w:b w:val="0"/>
          <w:sz w:val="28"/>
        </w:rPr>
        <w:t>(с нарушением интеллекта)</w:t>
      </w:r>
    </w:p>
    <w:p w14:paraId="6F59E1D1" w14:textId="77777777" w:rsidR="004D5EC5" w:rsidRPr="00A86EBE" w:rsidRDefault="009972F2" w:rsidP="00314D11">
      <w:pPr>
        <w:pStyle w:val="Style2"/>
        <w:widowControl/>
        <w:spacing w:line="619" w:lineRule="exact"/>
        <w:rPr>
          <w:rStyle w:val="FontStyle87"/>
          <w:b w:val="0"/>
          <w:sz w:val="28"/>
        </w:rPr>
      </w:pPr>
      <w:bookmarkStart w:id="3" w:name="_Hlk57800994"/>
      <w:r w:rsidRPr="00A86EBE">
        <w:rPr>
          <w:rStyle w:val="FontStyle87"/>
          <w:b w:val="0"/>
          <w:sz w:val="28"/>
        </w:rPr>
        <w:t>МОКУ «С(К)ОШ№10(VIII вида)» г. Каспийск РД</w:t>
      </w:r>
    </w:p>
    <w:bookmarkEnd w:id="3"/>
    <w:p w14:paraId="6638F966" w14:textId="77777777" w:rsidR="002A7449" w:rsidRPr="00A86EBE" w:rsidRDefault="009972F2" w:rsidP="00314D11">
      <w:pPr>
        <w:pStyle w:val="Style2"/>
        <w:widowControl/>
        <w:spacing w:line="619" w:lineRule="exact"/>
        <w:rPr>
          <w:rStyle w:val="FontStyle87"/>
          <w:sz w:val="28"/>
        </w:rPr>
      </w:pPr>
      <w:r w:rsidRPr="00A86EBE">
        <w:rPr>
          <w:rStyle w:val="FontStyle87"/>
          <w:b w:val="0"/>
          <w:sz w:val="28"/>
        </w:rPr>
        <w:t>на 202</w:t>
      </w:r>
      <w:r w:rsidR="00684795">
        <w:rPr>
          <w:rStyle w:val="FontStyle87"/>
          <w:b w:val="0"/>
          <w:sz w:val="28"/>
        </w:rPr>
        <w:t>1</w:t>
      </w:r>
      <w:r w:rsidRPr="00A86EBE">
        <w:rPr>
          <w:rStyle w:val="FontStyle87"/>
          <w:b w:val="0"/>
          <w:sz w:val="28"/>
        </w:rPr>
        <w:t xml:space="preserve"> /202</w:t>
      </w:r>
      <w:r w:rsidR="00684795">
        <w:rPr>
          <w:rStyle w:val="FontStyle87"/>
          <w:b w:val="0"/>
          <w:sz w:val="28"/>
        </w:rPr>
        <w:t>2</w:t>
      </w:r>
      <w:r w:rsidR="002A7449" w:rsidRPr="00A86EBE">
        <w:rPr>
          <w:rStyle w:val="FontStyle87"/>
          <w:b w:val="0"/>
          <w:sz w:val="28"/>
        </w:rPr>
        <w:t xml:space="preserve"> учебный год</w:t>
      </w:r>
      <w:r w:rsidR="00F70685">
        <w:rPr>
          <w:rStyle w:val="FontStyle87"/>
          <w:b w:val="0"/>
          <w:sz w:val="28"/>
        </w:rPr>
        <w:t>.</w:t>
      </w:r>
    </w:p>
    <w:bookmarkEnd w:id="2"/>
    <w:p w14:paraId="32C49C3E" w14:textId="77777777" w:rsidR="007A7631" w:rsidRDefault="007A7631" w:rsidP="00073B1F">
      <w:pPr>
        <w:pStyle w:val="Style5"/>
        <w:widowControl/>
        <w:ind w:left="3643"/>
        <w:jc w:val="left"/>
        <w:rPr>
          <w:rStyle w:val="FontStyle89"/>
          <w:sz w:val="28"/>
          <w:szCs w:val="28"/>
        </w:rPr>
      </w:pPr>
    </w:p>
    <w:p w14:paraId="3BAAB65D" w14:textId="77777777" w:rsidR="000E71B9" w:rsidRDefault="000E71B9" w:rsidP="000E71B9">
      <w:pPr>
        <w:pStyle w:val="Style5"/>
        <w:widowControl/>
        <w:ind w:left="3643"/>
        <w:jc w:val="both"/>
        <w:rPr>
          <w:rStyle w:val="FontStyle89"/>
        </w:rPr>
      </w:pPr>
    </w:p>
    <w:p w14:paraId="1F22DE56" w14:textId="77777777" w:rsidR="000E71B9" w:rsidRPr="00E921CC" w:rsidRDefault="000E71B9" w:rsidP="000E71B9">
      <w:pPr>
        <w:pStyle w:val="Style5"/>
        <w:widowControl/>
        <w:ind w:left="3643"/>
        <w:jc w:val="both"/>
        <w:rPr>
          <w:rStyle w:val="FontStyle89"/>
          <w:sz w:val="24"/>
          <w:szCs w:val="24"/>
        </w:rPr>
      </w:pPr>
    </w:p>
    <w:p w14:paraId="17B846D6" w14:textId="77777777" w:rsidR="000E71B9" w:rsidRPr="00E921CC" w:rsidRDefault="000E71B9" w:rsidP="000E71B9">
      <w:pPr>
        <w:pStyle w:val="Style5"/>
        <w:widowControl/>
        <w:ind w:left="3643"/>
        <w:jc w:val="both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СОДЕРЖАНИЕ</w:t>
      </w:r>
    </w:p>
    <w:p w14:paraId="13823F0F" w14:textId="4E4033A4" w:rsidR="000E71B9" w:rsidRPr="00E921CC" w:rsidRDefault="000E71B9" w:rsidP="00C334A5">
      <w:pPr>
        <w:pStyle w:val="Style6"/>
        <w:widowControl/>
        <w:tabs>
          <w:tab w:val="left" w:pos="278"/>
          <w:tab w:val="left" w:leader="dot" w:pos="9038"/>
        </w:tabs>
        <w:spacing w:before="206" w:line="437" w:lineRule="exact"/>
        <w:jc w:val="center"/>
        <w:rPr>
          <w:rStyle w:val="FontStyle89"/>
          <w:b w:val="0"/>
          <w:bCs w:val="0"/>
          <w:sz w:val="24"/>
          <w:szCs w:val="24"/>
        </w:rPr>
      </w:pPr>
      <w:proofErr w:type="gramStart"/>
      <w:r w:rsidRPr="00E921CC">
        <w:rPr>
          <w:rStyle w:val="FontStyle87"/>
          <w:sz w:val="24"/>
          <w:szCs w:val="24"/>
          <w:lang w:val="en-US"/>
        </w:rPr>
        <w:t>I</w:t>
      </w:r>
      <w:r w:rsidR="00F42CE3">
        <w:rPr>
          <w:rStyle w:val="FontStyle87"/>
          <w:sz w:val="24"/>
          <w:szCs w:val="24"/>
        </w:rPr>
        <w:t xml:space="preserve"> .</w:t>
      </w:r>
      <w:r w:rsidRPr="00E921CC">
        <w:rPr>
          <w:rStyle w:val="FontStyle89"/>
          <w:sz w:val="24"/>
          <w:szCs w:val="24"/>
        </w:rPr>
        <w:t>Анализ</w:t>
      </w:r>
      <w:proofErr w:type="gramEnd"/>
      <w:r w:rsidRPr="00E921CC">
        <w:rPr>
          <w:rStyle w:val="FontStyle89"/>
          <w:sz w:val="24"/>
          <w:szCs w:val="24"/>
        </w:rPr>
        <w:t xml:space="preserve"> выполнения годового плана образовательного процесса</w:t>
      </w:r>
      <w:r w:rsidRPr="00E921CC">
        <w:rPr>
          <w:rStyle w:val="FontStyle89"/>
          <w:sz w:val="24"/>
          <w:szCs w:val="24"/>
        </w:rPr>
        <w:br/>
        <w:t>школы за 2020/2021 учебный год</w:t>
      </w:r>
    </w:p>
    <w:p w14:paraId="06B9E896" w14:textId="77777777" w:rsidR="000E71B9" w:rsidRPr="00E921CC" w:rsidRDefault="000E71B9" w:rsidP="00C334A5">
      <w:pPr>
        <w:pStyle w:val="Style8"/>
        <w:widowControl/>
        <w:tabs>
          <w:tab w:val="left" w:pos="485"/>
          <w:tab w:val="left" w:leader="dot" w:pos="8923"/>
        </w:tabs>
        <w:spacing w:line="437" w:lineRule="exact"/>
        <w:jc w:val="center"/>
        <w:rPr>
          <w:rStyle w:val="FontStyle89"/>
          <w:b w:val="0"/>
          <w:sz w:val="24"/>
          <w:szCs w:val="24"/>
        </w:rPr>
      </w:pPr>
      <w:r w:rsidRPr="00E921CC">
        <w:rPr>
          <w:rStyle w:val="FontStyle89"/>
          <w:sz w:val="24"/>
          <w:szCs w:val="24"/>
        </w:rPr>
        <w:t>II.</w:t>
      </w:r>
      <w:r w:rsidRPr="00E921CC">
        <w:rPr>
          <w:rStyle w:val="FontStyle89"/>
          <w:sz w:val="24"/>
          <w:szCs w:val="24"/>
        </w:rPr>
        <w:tab/>
      </w:r>
      <w:bookmarkStart w:id="4" w:name="_Hlk82513220"/>
      <w:proofErr w:type="gramStart"/>
      <w:r w:rsidRPr="00E921CC">
        <w:rPr>
          <w:rStyle w:val="FontStyle89"/>
          <w:b w:val="0"/>
          <w:sz w:val="24"/>
          <w:szCs w:val="24"/>
        </w:rPr>
        <w:t>•«</w:t>
      </w:r>
      <w:proofErr w:type="gramEnd"/>
      <w:r w:rsidRPr="00E921CC">
        <w:rPr>
          <w:rStyle w:val="FontStyle89"/>
          <w:b w:val="0"/>
          <w:sz w:val="24"/>
          <w:szCs w:val="24"/>
        </w:rPr>
        <w:t>Современные подходы к организации образовательного процесса в условиях введения ФГОС для детей с умственной отсталостью (интеллектуальными нарушениями)».</w:t>
      </w:r>
    </w:p>
    <w:bookmarkEnd w:id="4"/>
    <w:p w14:paraId="251C7692" w14:textId="77777777" w:rsidR="000E71B9" w:rsidRPr="00E921CC" w:rsidRDefault="000E71B9" w:rsidP="00C334A5">
      <w:pPr>
        <w:pStyle w:val="Style6"/>
        <w:widowControl/>
        <w:tabs>
          <w:tab w:val="left" w:pos="278"/>
        </w:tabs>
        <w:spacing w:before="29" w:line="437" w:lineRule="exact"/>
        <w:jc w:val="center"/>
        <w:rPr>
          <w:rStyle w:val="FontStyle89"/>
          <w:sz w:val="24"/>
          <w:szCs w:val="24"/>
        </w:rPr>
      </w:pPr>
      <w:r w:rsidRPr="00E921CC">
        <w:rPr>
          <w:rStyle w:val="FontStyle90"/>
          <w:sz w:val="24"/>
          <w:szCs w:val="24"/>
        </w:rPr>
        <w:t>Проблемы школы</w:t>
      </w:r>
    </w:p>
    <w:p w14:paraId="4A8093B8" w14:textId="1009E9C8" w:rsidR="000E71B9" w:rsidRPr="00F42CE3" w:rsidRDefault="000E71B9" w:rsidP="00F42CE3">
      <w:pPr>
        <w:pStyle w:val="Style8"/>
        <w:widowControl/>
        <w:tabs>
          <w:tab w:val="left" w:pos="485"/>
          <w:tab w:val="left" w:leader="dot" w:pos="8909"/>
        </w:tabs>
        <w:spacing w:line="437" w:lineRule="exact"/>
        <w:jc w:val="both"/>
        <w:rPr>
          <w:bCs/>
          <w:color w:val="000000"/>
        </w:rPr>
      </w:pPr>
      <w:r w:rsidRPr="00E921CC">
        <w:rPr>
          <w:rStyle w:val="FontStyle90"/>
          <w:b/>
          <w:sz w:val="24"/>
          <w:szCs w:val="24"/>
        </w:rPr>
        <w:t xml:space="preserve">Цель и задачи школы на </w:t>
      </w:r>
      <w:r w:rsidRPr="00E921CC">
        <w:rPr>
          <w:rStyle w:val="FontStyle89"/>
          <w:b w:val="0"/>
          <w:sz w:val="24"/>
          <w:szCs w:val="24"/>
        </w:rPr>
        <w:t>2021/2022</w:t>
      </w:r>
      <w:r w:rsidRPr="00E921CC">
        <w:rPr>
          <w:rStyle w:val="FontStyle90"/>
          <w:b/>
          <w:sz w:val="24"/>
          <w:szCs w:val="24"/>
        </w:rPr>
        <w:t>учебный год</w:t>
      </w:r>
      <w:r w:rsidR="00E65C17" w:rsidRPr="00E921CC">
        <w:rPr>
          <w:rStyle w:val="FontStyle90"/>
          <w:b/>
          <w:sz w:val="24"/>
          <w:szCs w:val="24"/>
        </w:rPr>
        <w:t>.</w:t>
      </w:r>
    </w:p>
    <w:p w14:paraId="41AFCB11" w14:textId="77777777" w:rsidR="000E71B9" w:rsidRPr="00E921CC" w:rsidRDefault="000E71B9" w:rsidP="00C334A5">
      <w:pPr>
        <w:pStyle w:val="Style7"/>
        <w:widowControl/>
        <w:spacing w:before="206"/>
        <w:jc w:val="center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III. Руководство деятельностью коллектива</w:t>
      </w:r>
    </w:p>
    <w:p w14:paraId="100E211F" w14:textId="77777777" w:rsidR="000E71B9" w:rsidRPr="00E921CC" w:rsidRDefault="000E71B9" w:rsidP="00C334A5">
      <w:pPr>
        <w:pStyle w:val="Style7"/>
        <w:widowControl/>
        <w:tabs>
          <w:tab w:val="left" w:leader="dot" w:pos="8957"/>
        </w:tabs>
        <w:jc w:val="center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 xml:space="preserve">по повышению качества воспитательно-образовательного процесса </w:t>
      </w:r>
      <w:r w:rsidRPr="00E921CC">
        <w:rPr>
          <w:rStyle w:val="FontStyle89"/>
          <w:sz w:val="24"/>
          <w:szCs w:val="24"/>
        </w:rPr>
        <w:br/>
        <w:t>Организационно-педагогические мероприятия.</w:t>
      </w:r>
    </w:p>
    <w:p w14:paraId="091962DB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62"/>
        </w:tabs>
        <w:spacing w:line="437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Педагогические советы</w:t>
      </w:r>
    </w:p>
    <w:p w14:paraId="2DF20EB4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9019"/>
        </w:tabs>
        <w:spacing w:line="341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Совещания при директоре</w:t>
      </w:r>
    </w:p>
    <w:p w14:paraId="3A2ACA23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28"/>
        </w:tabs>
        <w:spacing w:line="341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Совещания при заместителях директора</w:t>
      </w:r>
    </w:p>
    <w:p w14:paraId="169963C7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9034"/>
        </w:tabs>
        <w:spacing w:line="341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Дефектологический всеобуч</w:t>
      </w:r>
    </w:p>
    <w:p w14:paraId="15959293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9014"/>
        </w:tabs>
        <w:spacing w:line="341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Психолого-педагогический мастер-класс</w:t>
      </w:r>
    </w:p>
    <w:p w14:paraId="2624DD9B" w14:textId="77777777" w:rsidR="000E71B9" w:rsidRPr="00E921CC" w:rsidRDefault="000E71B9" w:rsidP="000E71B9">
      <w:pPr>
        <w:pStyle w:val="Style7"/>
        <w:widowControl/>
        <w:tabs>
          <w:tab w:val="left" w:leader="dot" w:pos="8990"/>
        </w:tabs>
        <w:spacing w:before="134" w:line="240" w:lineRule="auto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Учебно-методическая деятельность</w:t>
      </w:r>
    </w:p>
    <w:p w14:paraId="6F5652BB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38"/>
        </w:tabs>
        <w:spacing w:before="120" w:line="341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Методическое объединение учителей</w:t>
      </w:r>
    </w:p>
    <w:p w14:paraId="5DB0BE74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52"/>
        </w:tabs>
        <w:spacing w:line="341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Консультации заместителя директора по УВР</w:t>
      </w:r>
    </w:p>
    <w:p w14:paraId="60873EFB" w14:textId="77777777" w:rsidR="000E71B9" w:rsidRPr="00E921CC" w:rsidRDefault="000E71B9" w:rsidP="000E71B9">
      <w:pPr>
        <w:pStyle w:val="Style9"/>
        <w:widowControl/>
        <w:tabs>
          <w:tab w:val="left" w:pos="715"/>
          <w:tab w:val="left" w:leader="dot" w:pos="8870"/>
        </w:tabs>
        <w:spacing w:line="341" w:lineRule="exact"/>
        <w:ind w:left="365" w:firstLine="0"/>
        <w:rPr>
          <w:rStyle w:val="FontStyle90"/>
          <w:sz w:val="24"/>
          <w:szCs w:val="24"/>
        </w:rPr>
      </w:pPr>
    </w:p>
    <w:p w14:paraId="3F881107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57"/>
        </w:tabs>
        <w:spacing w:before="14" w:line="322" w:lineRule="exact"/>
        <w:ind w:left="715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Система работы предметных МО учителей,</w:t>
      </w:r>
      <w:r w:rsidRPr="00E921CC">
        <w:rPr>
          <w:rStyle w:val="FontStyle90"/>
          <w:sz w:val="24"/>
          <w:szCs w:val="24"/>
        </w:rPr>
        <w:br/>
        <w:t>творческих групп учителей, наставничества, школы</w:t>
      </w:r>
      <w:r w:rsidRPr="00E921CC">
        <w:rPr>
          <w:rStyle w:val="FontStyle90"/>
          <w:sz w:val="24"/>
          <w:szCs w:val="24"/>
        </w:rPr>
        <w:br/>
        <w:t>педагогического мастерства</w:t>
      </w:r>
    </w:p>
    <w:p w14:paraId="62021E52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18"/>
        </w:tabs>
        <w:spacing w:before="5" w:line="336" w:lineRule="exact"/>
        <w:ind w:left="715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План работы школьного</w:t>
      </w:r>
      <w:r w:rsidRPr="00E921CC">
        <w:rPr>
          <w:rStyle w:val="FontStyle90"/>
          <w:sz w:val="24"/>
          <w:szCs w:val="24"/>
        </w:rPr>
        <w:br/>
        <w:t>психолого-медико-педагогического консилиума</w:t>
      </w:r>
    </w:p>
    <w:p w14:paraId="06521565" w14:textId="77777777" w:rsidR="009A266C" w:rsidRPr="00E921CC" w:rsidRDefault="000E71B9" w:rsidP="009A266C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57"/>
        </w:tabs>
        <w:spacing w:line="336" w:lineRule="exact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 xml:space="preserve">План работы методического </w:t>
      </w:r>
      <w:proofErr w:type="gramStart"/>
      <w:r w:rsidRPr="00E921CC">
        <w:rPr>
          <w:rStyle w:val="FontStyle90"/>
          <w:sz w:val="24"/>
          <w:szCs w:val="24"/>
        </w:rPr>
        <w:t>объединения  школы</w:t>
      </w:r>
      <w:proofErr w:type="gramEnd"/>
      <w:r w:rsidR="009A266C" w:rsidRPr="00E921CC">
        <w:rPr>
          <w:rStyle w:val="FontStyle90"/>
          <w:sz w:val="24"/>
          <w:szCs w:val="24"/>
        </w:rPr>
        <w:t>.</w:t>
      </w:r>
    </w:p>
    <w:p w14:paraId="160B82DC" w14:textId="77777777" w:rsidR="009A266C" w:rsidRPr="00E921CC" w:rsidRDefault="009A266C" w:rsidP="009A266C">
      <w:pPr>
        <w:pStyle w:val="Style9"/>
        <w:widowControl/>
        <w:tabs>
          <w:tab w:val="left" w:pos="715"/>
          <w:tab w:val="left" w:leader="dot" w:pos="8914"/>
        </w:tabs>
        <w:spacing w:before="38"/>
        <w:ind w:left="365"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*   РАЗДЕЛ -ФИНАНСОВО – ХОЗЯЙСТВЕННАЯ ДЕЯТЕЛЬНОСТЬ</w:t>
      </w:r>
    </w:p>
    <w:p w14:paraId="52A7EA1E" w14:textId="77777777" w:rsidR="009A266C" w:rsidRPr="00E921CC" w:rsidRDefault="009A266C" w:rsidP="009A266C">
      <w:pPr>
        <w:pStyle w:val="Style9"/>
        <w:widowControl/>
        <w:tabs>
          <w:tab w:val="left" w:pos="715"/>
          <w:tab w:val="left" w:leader="dot" w:pos="8914"/>
        </w:tabs>
        <w:spacing w:before="38"/>
        <w:ind w:firstLine="0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 xml:space="preserve">       *   УКРЕПЛЕНИЕ УЧЕБНО-МАТЕРИАЛЬНОЙ БАЗЫ.</w:t>
      </w:r>
    </w:p>
    <w:p w14:paraId="0ECD6395" w14:textId="77777777" w:rsidR="009A266C" w:rsidRPr="00E921CC" w:rsidRDefault="009A266C" w:rsidP="009A266C">
      <w:pPr>
        <w:pStyle w:val="a6"/>
        <w:keepNext/>
        <w:widowControl/>
        <w:numPr>
          <w:ilvl w:val="0"/>
          <w:numId w:val="1"/>
        </w:numPr>
        <w:autoSpaceDE/>
        <w:autoSpaceDN/>
        <w:adjustRightInd/>
        <w:spacing w:before="240" w:after="60"/>
        <w:outlineLvl w:val="0"/>
        <w:rPr>
          <w:kern w:val="32"/>
        </w:rPr>
      </w:pPr>
      <w:r w:rsidRPr="00E921CC">
        <w:rPr>
          <w:kern w:val="32"/>
        </w:rPr>
        <w:t>РАЗДЕЛ -ОХРАНА ТРУДА.</w:t>
      </w:r>
    </w:p>
    <w:p w14:paraId="78720712" w14:textId="77777777" w:rsidR="009A266C" w:rsidRPr="00E921CC" w:rsidRDefault="009A266C" w:rsidP="009A266C">
      <w:pPr>
        <w:pStyle w:val="a6"/>
        <w:keepNext/>
        <w:widowControl/>
        <w:numPr>
          <w:ilvl w:val="0"/>
          <w:numId w:val="1"/>
        </w:numPr>
        <w:autoSpaceDE/>
        <w:autoSpaceDN/>
        <w:adjustRightInd/>
        <w:spacing w:before="240" w:after="60"/>
        <w:outlineLvl w:val="0"/>
        <w:rPr>
          <w:kern w:val="32"/>
        </w:rPr>
      </w:pPr>
      <w:r w:rsidRPr="00E921CC">
        <w:rPr>
          <w:kern w:val="32"/>
        </w:rPr>
        <w:t>ПЛАН МЕРОПРИЯТИЙ ПО ОРГАНИЗАЦИИ РАБОТЫ ПО ОХРАНЕ ТРУДА, ОБЕСПЕЧЕНИЮ БЕЗОПАСНЫХ УСЛОВИЙ ОБУЧЕНИЯ И ВОСПИТАНИЯ.</w:t>
      </w:r>
    </w:p>
    <w:p w14:paraId="4986235E" w14:textId="77777777" w:rsidR="009A266C" w:rsidRPr="00E921CC" w:rsidRDefault="009A266C" w:rsidP="009A266C">
      <w:pPr>
        <w:pStyle w:val="a6"/>
        <w:keepNext/>
        <w:widowControl/>
        <w:numPr>
          <w:ilvl w:val="0"/>
          <w:numId w:val="1"/>
        </w:numPr>
        <w:autoSpaceDE/>
        <w:autoSpaceDN/>
        <w:adjustRightInd/>
        <w:spacing w:before="120" w:after="60"/>
        <w:outlineLvl w:val="0"/>
        <w:rPr>
          <w:kern w:val="32"/>
        </w:rPr>
      </w:pPr>
      <w:r w:rsidRPr="00E921CC">
        <w:rPr>
          <w:kern w:val="32"/>
        </w:rPr>
        <w:t>ПЛАН МЕРОПРИЯТИЙ ПО ПРЕДУПРЕЖДЕНИЮ ТРАВМАТИЗМА И НЕСЧАСТНЫХ СЛУЧАЕВ</w:t>
      </w:r>
    </w:p>
    <w:p w14:paraId="3A07A14B" w14:textId="77777777" w:rsidR="009A266C" w:rsidRPr="00E921CC" w:rsidRDefault="009A266C" w:rsidP="009A266C">
      <w:pPr>
        <w:keepNext/>
        <w:widowControl/>
        <w:autoSpaceDE/>
        <w:autoSpaceDN/>
        <w:adjustRightInd/>
        <w:spacing w:before="240" w:after="60"/>
        <w:ind w:left="720"/>
        <w:outlineLvl w:val="0"/>
        <w:rPr>
          <w:b/>
          <w:bCs/>
          <w:kern w:val="32"/>
        </w:rPr>
      </w:pPr>
    </w:p>
    <w:p w14:paraId="51C39369" w14:textId="77777777" w:rsidR="009A266C" w:rsidRPr="00E921CC" w:rsidRDefault="009A266C" w:rsidP="009A266C">
      <w:pPr>
        <w:pStyle w:val="a6"/>
        <w:widowControl/>
        <w:autoSpaceDE/>
        <w:autoSpaceDN/>
        <w:adjustRightInd/>
        <w:rPr>
          <w:color w:val="FF0000"/>
        </w:rPr>
      </w:pPr>
    </w:p>
    <w:p w14:paraId="56FB02D4" w14:textId="77777777" w:rsidR="000E71B9" w:rsidRPr="00E921CC" w:rsidRDefault="000E71B9" w:rsidP="000E71B9">
      <w:pPr>
        <w:pStyle w:val="Style9"/>
        <w:widowControl/>
        <w:numPr>
          <w:ilvl w:val="0"/>
          <w:numId w:val="1"/>
        </w:numPr>
        <w:tabs>
          <w:tab w:val="left" w:pos="715"/>
          <w:tab w:val="left" w:leader="dot" w:pos="8914"/>
        </w:tabs>
        <w:spacing w:before="38" w:line="240" w:lineRule="auto"/>
        <w:ind w:left="365" w:firstLine="0"/>
        <w:rPr>
          <w:rStyle w:val="FontStyle90"/>
          <w:sz w:val="24"/>
          <w:szCs w:val="24"/>
        </w:rPr>
        <w:sectPr w:rsidR="000E71B9" w:rsidRPr="00E921CC" w:rsidSect="00F01CF9">
          <w:pgSz w:w="11909" w:h="16834"/>
          <w:pgMar w:top="1135" w:right="864" w:bottom="360" w:left="851" w:header="720" w:footer="720" w:gutter="0"/>
          <w:cols w:space="60"/>
          <w:noEndnote/>
        </w:sectPr>
      </w:pPr>
    </w:p>
    <w:p w14:paraId="76A85721" w14:textId="77777777" w:rsidR="000E71B9" w:rsidRPr="00E921CC" w:rsidRDefault="000E71B9" w:rsidP="000E71B9">
      <w:pPr>
        <w:jc w:val="both"/>
        <w:rPr>
          <w:b/>
        </w:rPr>
      </w:pPr>
    </w:p>
    <w:p w14:paraId="33237E35" w14:textId="77777777" w:rsidR="000E71B9" w:rsidRPr="00E921CC" w:rsidRDefault="000E71B9" w:rsidP="000E71B9">
      <w:pPr>
        <w:jc w:val="both"/>
        <w:rPr>
          <w:b/>
        </w:rPr>
      </w:pPr>
      <w:r w:rsidRPr="00E921CC">
        <w:rPr>
          <w:b/>
        </w:rPr>
        <w:t>I Анализ выполнения годового плана образовательного процесса</w:t>
      </w:r>
    </w:p>
    <w:p w14:paraId="73AD7C69" w14:textId="77777777" w:rsidR="000E71B9" w:rsidRPr="00E921CC" w:rsidRDefault="000E71B9" w:rsidP="000E71B9">
      <w:pPr>
        <w:jc w:val="both"/>
        <w:rPr>
          <w:b/>
        </w:rPr>
      </w:pPr>
      <w:r w:rsidRPr="00E921CC">
        <w:rPr>
          <w:b/>
        </w:rPr>
        <w:t>школы за 2020/2021 учебный год</w:t>
      </w:r>
    </w:p>
    <w:p w14:paraId="618ABB15" w14:textId="77777777" w:rsidR="000E71B9" w:rsidRPr="00E921CC" w:rsidRDefault="000E71B9" w:rsidP="000E71B9">
      <w:pPr>
        <w:jc w:val="both"/>
        <w:rPr>
          <w:b/>
        </w:rPr>
      </w:pPr>
    </w:p>
    <w:p w14:paraId="2238070C" w14:textId="77777777" w:rsidR="000E71B9" w:rsidRPr="00E921CC" w:rsidRDefault="000E71B9" w:rsidP="000E71B9">
      <w:pPr>
        <w:jc w:val="both"/>
      </w:pPr>
      <w:r w:rsidRPr="00E921CC">
        <w:t>Целью анализа работы за 2020-2021 учебный год является:</w:t>
      </w:r>
    </w:p>
    <w:p w14:paraId="5A7318D8" w14:textId="77777777" w:rsidR="000E71B9" w:rsidRPr="00E921CC" w:rsidRDefault="000E71B9" w:rsidP="000E71B9">
      <w:pPr>
        <w:jc w:val="both"/>
      </w:pPr>
      <w:r w:rsidRPr="00E921CC">
        <w:t xml:space="preserve">определение уровня развития школы, потенциала, а также условия функционирования учреждения, проблем и направления ее развития на основе анализа деятельности в рамках Федерального закона от 29.12.2012 №273-ФЗ «Об образовании в Российской Федерации». </w:t>
      </w:r>
    </w:p>
    <w:p w14:paraId="1A416674" w14:textId="7D00EBE3" w:rsidR="000E71B9" w:rsidRPr="00E921CC" w:rsidRDefault="000E71B9" w:rsidP="000E71B9">
      <w:pPr>
        <w:jc w:val="both"/>
        <w:rPr>
          <w:b/>
          <w:i/>
        </w:rPr>
      </w:pPr>
      <w:r w:rsidRPr="00E921CC">
        <w:t>Внедрение ФГОС образования обучающихся с интеллектуальными нарушениями, концепции развития специального</w:t>
      </w:r>
      <w:r w:rsidRPr="00E921CC">
        <w:rPr>
          <w:b/>
          <w:i/>
        </w:rPr>
        <w:t xml:space="preserve"> образования детей с ограниченными возможностями </w:t>
      </w:r>
      <w:proofErr w:type="gramStart"/>
      <w:r w:rsidRPr="00E921CC">
        <w:rPr>
          <w:b/>
          <w:i/>
        </w:rPr>
        <w:t xml:space="preserve">здоровья, </w:t>
      </w:r>
      <w:r w:rsidR="00816D5B">
        <w:rPr>
          <w:b/>
          <w:i/>
        </w:rPr>
        <w:t xml:space="preserve"> </w:t>
      </w:r>
      <w:r w:rsidRPr="00E921CC">
        <w:rPr>
          <w:b/>
          <w:i/>
        </w:rPr>
        <w:t>Устава</w:t>
      </w:r>
      <w:proofErr w:type="gramEnd"/>
      <w:r w:rsidRPr="00E921CC">
        <w:rPr>
          <w:b/>
          <w:i/>
        </w:rPr>
        <w:t xml:space="preserve"> школы, программы развития.</w:t>
      </w:r>
    </w:p>
    <w:p w14:paraId="5A0437B2" w14:textId="77777777" w:rsidR="000E71B9" w:rsidRPr="00E921CC" w:rsidRDefault="000E71B9" w:rsidP="000E71B9">
      <w:pPr>
        <w:jc w:val="both"/>
        <w:rPr>
          <w:b/>
        </w:rPr>
      </w:pPr>
    </w:p>
    <w:p w14:paraId="6ED99369" w14:textId="77777777" w:rsidR="000E71B9" w:rsidRPr="00E921CC" w:rsidRDefault="000E71B9" w:rsidP="000E71B9">
      <w:pPr>
        <w:jc w:val="both"/>
      </w:pPr>
      <w:r w:rsidRPr="00E921CC">
        <w:rPr>
          <w:b/>
        </w:rPr>
        <w:t xml:space="preserve">    Таким образом, можно сделать следующие</w:t>
      </w:r>
      <w:r w:rsidR="00595C57" w:rsidRPr="00E921CC">
        <w:rPr>
          <w:b/>
        </w:rPr>
        <w:t xml:space="preserve"> </w:t>
      </w:r>
      <w:r w:rsidRPr="00E921CC">
        <w:rPr>
          <w:b/>
        </w:rPr>
        <w:t>выводы:</w:t>
      </w:r>
      <w:r w:rsidRPr="00E921CC">
        <w:t> </w:t>
      </w:r>
    </w:p>
    <w:p w14:paraId="2BF904A1" w14:textId="77777777" w:rsidR="000E71B9" w:rsidRPr="00E921CC" w:rsidRDefault="000E71B9" w:rsidP="000E71B9">
      <w:pPr>
        <w:jc w:val="both"/>
      </w:pPr>
      <w:r w:rsidRPr="00E921CC">
        <w:t xml:space="preserve">  поставленные цели и задачи на 2020-2021 учебный год педагогическим коллективом выполнены. </w:t>
      </w:r>
    </w:p>
    <w:p w14:paraId="0B33541B" w14:textId="77777777" w:rsidR="000E71B9" w:rsidRPr="00E921CC" w:rsidRDefault="000E71B9" w:rsidP="000E71B9">
      <w:pPr>
        <w:ind w:firstLine="567"/>
        <w:jc w:val="both"/>
      </w:pPr>
      <w:r w:rsidRPr="00E921CC">
        <w:t xml:space="preserve">Состояние качества знаний школьников удовлетворительное. </w:t>
      </w:r>
    </w:p>
    <w:p w14:paraId="4B2E4B73" w14:textId="27B49871" w:rsidR="000E71B9" w:rsidRPr="00E921CC" w:rsidRDefault="000E71B9" w:rsidP="000E71B9">
      <w:pPr>
        <w:ind w:firstLine="567"/>
        <w:jc w:val="both"/>
      </w:pPr>
      <w:r w:rsidRPr="00E921CC">
        <w:t>Благодаря своевременной комплексной работе, у обучающихся наблюдаются позитивные изменения в познавательно</w:t>
      </w:r>
      <w:r w:rsidR="00C334A5" w:rsidRPr="00E921CC">
        <w:t xml:space="preserve">й, мотивационно – </w:t>
      </w:r>
      <w:proofErr w:type="spellStart"/>
      <w:proofErr w:type="gramStart"/>
      <w:r w:rsidR="00C334A5" w:rsidRPr="00E921CC">
        <w:t>потребностной</w:t>
      </w:r>
      <w:proofErr w:type="spellEnd"/>
      <w:r w:rsidR="00C334A5" w:rsidRPr="00E921CC">
        <w:t xml:space="preserve"> ,</w:t>
      </w:r>
      <w:proofErr w:type="gramEnd"/>
      <w:r w:rsidR="00C334A5" w:rsidRPr="00E921CC">
        <w:t xml:space="preserve"> </w:t>
      </w:r>
      <w:r w:rsidRPr="00E921CC">
        <w:t xml:space="preserve"> эмоционально - волевой сфере.</w:t>
      </w:r>
    </w:p>
    <w:p w14:paraId="4A116B18" w14:textId="5648ED7B" w:rsidR="000E71B9" w:rsidRPr="00E921CC" w:rsidRDefault="000E71B9" w:rsidP="000E71B9">
      <w:pPr>
        <w:jc w:val="both"/>
      </w:pPr>
      <w:r w:rsidRPr="00E921CC">
        <w:t xml:space="preserve">       Использование </w:t>
      </w:r>
      <w:proofErr w:type="spellStart"/>
      <w:r w:rsidRPr="00E921CC">
        <w:t>здоровьесберегающих</w:t>
      </w:r>
      <w:proofErr w:type="spellEnd"/>
      <w:r w:rsidRPr="00E921CC">
        <w:t xml:space="preserve"> технологий дают положительные результаты, прошедшая диспансеризация (было обследовано 87 человек)</w:t>
      </w:r>
      <w:r w:rsidR="00C334A5" w:rsidRPr="00E921CC">
        <w:t xml:space="preserve"> </w:t>
      </w:r>
      <w:r w:rsidRPr="00E921CC">
        <w:t xml:space="preserve">показала, что у детей нет ухудшения качества здоровья. </w:t>
      </w:r>
    </w:p>
    <w:p w14:paraId="19465C46" w14:textId="77777777" w:rsidR="000E71B9" w:rsidRPr="00E921CC" w:rsidRDefault="000E71B9" w:rsidP="000E71B9">
      <w:pPr>
        <w:jc w:val="both"/>
      </w:pPr>
      <w:r w:rsidRPr="00E921CC">
        <w:t xml:space="preserve">      Состояние </w:t>
      </w:r>
      <w:proofErr w:type="spellStart"/>
      <w:r w:rsidRPr="00E921CC">
        <w:t>опорно</w:t>
      </w:r>
      <w:proofErr w:type="spellEnd"/>
      <w:r w:rsidRPr="00E921CC">
        <w:t>–двигательной системы не вызывает     беспокойства.</w:t>
      </w:r>
    </w:p>
    <w:p w14:paraId="3B4EBA21" w14:textId="77777777" w:rsidR="000E71B9" w:rsidRPr="00E921CC" w:rsidRDefault="000E71B9" w:rsidP="000E71B9">
      <w:pPr>
        <w:jc w:val="both"/>
      </w:pPr>
      <w:r w:rsidRPr="00E921CC">
        <w:t>В целом, уровень компетентности и методической подготовленности членов педагогического коллектива и администрации школы достаточен для обеспечения квалифицированного руководства и управления всеми направлениями учебно-воспитательного процесса.</w:t>
      </w:r>
    </w:p>
    <w:p w14:paraId="56474F84" w14:textId="77777777" w:rsidR="000E71B9" w:rsidRPr="00E921CC" w:rsidRDefault="000E71B9" w:rsidP="000E71B9">
      <w:pPr>
        <w:ind w:firstLine="567"/>
        <w:jc w:val="both"/>
      </w:pPr>
      <w:r w:rsidRPr="00E921CC">
        <w:t>Причинами, затрудняющими достижение запланированных результатов, являются следующее:</w:t>
      </w:r>
    </w:p>
    <w:p w14:paraId="08C25864" w14:textId="77777777" w:rsidR="000E71B9" w:rsidRPr="00E921CC" w:rsidRDefault="000E71B9" w:rsidP="000E71B9">
      <w:pPr>
        <w:jc w:val="both"/>
      </w:pPr>
      <w:r w:rsidRPr="00E921CC">
        <w:t xml:space="preserve"> 1.</w:t>
      </w:r>
      <w:r w:rsidRPr="00E921CC">
        <w:rPr>
          <w:color w:val="000000" w:themeColor="text1"/>
        </w:rPr>
        <w:t>недостаточное</w:t>
      </w:r>
      <w:r w:rsidRPr="00E921CC">
        <w:t xml:space="preserve"> учебно-методическое обеспечение образовательного процесса в классах для детей с умеренной умственной отсталостью.</w:t>
      </w:r>
    </w:p>
    <w:p w14:paraId="22C5BB36" w14:textId="77777777" w:rsidR="000E71B9" w:rsidRPr="00E921CC" w:rsidRDefault="000E71B9" w:rsidP="0007059D">
      <w:pPr>
        <w:jc w:val="center"/>
      </w:pPr>
      <w:r w:rsidRPr="00E921CC">
        <w:t xml:space="preserve">2. </w:t>
      </w:r>
      <w:r w:rsidRPr="00E921CC">
        <w:rPr>
          <w:color w:val="000000" w:themeColor="text1"/>
        </w:rPr>
        <w:t xml:space="preserve">низкая социальная ответственность </w:t>
      </w:r>
      <w:r w:rsidRPr="00E921CC">
        <w:t>со стороны 75 % родителей обучающихся.</w:t>
      </w:r>
    </w:p>
    <w:p w14:paraId="16ABDA04" w14:textId="77777777" w:rsidR="000E71B9" w:rsidRPr="00E921CC" w:rsidRDefault="000E71B9" w:rsidP="000E71B9">
      <w:pPr>
        <w:jc w:val="both"/>
        <w:rPr>
          <w:b/>
        </w:rPr>
      </w:pPr>
    </w:p>
    <w:p w14:paraId="59D7854C" w14:textId="77777777" w:rsidR="000E71B9" w:rsidRPr="00E921CC" w:rsidRDefault="000E71B9" w:rsidP="000E71B9">
      <w:pPr>
        <w:jc w:val="both"/>
        <w:rPr>
          <w:b/>
        </w:rPr>
      </w:pPr>
      <w:r w:rsidRPr="00E921CC">
        <w:rPr>
          <w:b/>
        </w:rPr>
        <w:t>Рекомендации:</w:t>
      </w:r>
    </w:p>
    <w:p w14:paraId="3C219724" w14:textId="77777777" w:rsidR="000E71B9" w:rsidRPr="00E921CC" w:rsidRDefault="000E71B9" w:rsidP="000E71B9">
      <w:pPr>
        <w:widowControl/>
        <w:numPr>
          <w:ilvl w:val="1"/>
          <w:numId w:val="5"/>
        </w:numPr>
        <w:autoSpaceDE/>
        <w:adjustRightInd/>
        <w:contextualSpacing/>
        <w:jc w:val="both"/>
      </w:pPr>
      <w:r w:rsidRPr="00E921CC">
        <w:t>ориентировать весь учебно-воспитательный процесс на зону актуального развития каждого обучающегося, реализовывать личностно - ориентированный подход в обучении и воспитании;</w:t>
      </w:r>
    </w:p>
    <w:p w14:paraId="6FB01472" w14:textId="77777777" w:rsidR="000E71B9" w:rsidRPr="00E921CC" w:rsidRDefault="000E71B9" w:rsidP="000E71B9">
      <w:pPr>
        <w:widowControl/>
        <w:numPr>
          <w:ilvl w:val="1"/>
          <w:numId w:val="5"/>
        </w:numPr>
        <w:autoSpaceDE/>
        <w:adjustRightInd/>
        <w:contextualSpacing/>
        <w:jc w:val="both"/>
      </w:pPr>
      <w:r w:rsidRPr="00E921CC">
        <w:t>учителям шире использовать передовой педагогический опыт, инновационные проектные технологии. </w:t>
      </w:r>
    </w:p>
    <w:p w14:paraId="510D477C" w14:textId="77777777" w:rsidR="000E71B9" w:rsidRPr="00E921CC" w:rsidRDefault="000E71B9" w:rsidP="000E71B9">
      <w:pPr>
        <w:pStyle w:val="Style12"/>
        <w:widowControl/>
        <w:tabs>
          <w:tab w:val="left" w:pos="418"/>
        </w:tabs>
        <w:spacing w:before="91"/>
        <w:jc w:val="left"/>
        <w:rPr>
          <w:rStyle w:val="FontStyle90"/>
          <w:sz w:val="24"/>
          <w:szCs w:val="24"/>
        </w:rPr>
        <w:sectPr w:rsidR="000E71B9" w:rsidRPr="00E921CC">
          <w:pgSz w:w="11909" w:h="16834"/>
          <w:pgMar w:top="1135" w:right="883" w:bottom="720" w:left="1704" w:header="720" w:footer="720" w:gutter="0"/>
          <w:cols w:space="60"/>
          <w:noEndnote/>
        </w:sectPr>
      </w:pPr>
    </w:p>
    <w:p w14:paraId="057C3372" w14:textId="77777777" w:rsidR="000E71B9" w:rsidRPr="00E921CC" w:rsidRDefault="000E71B9" w:rsidP="000E71B9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jc w:val="center"/>
        <w:rPr>
          <w:b/>
        </w:rPr>
      </w:pPr>
      <w:r w:rsidRPr="00E921CC">
        <w:rPr>
          <w:b/>
        </w:rPr>
        <w:lastRenderedPageBreak/>
        <w:t>Анализ качества знаний по итогам 2020-2021 учебного года</w:t>
      </w:r>
      <w:r w:rsidR="0007059D" w:rsidRPr="00E921CC">
        <w:rPr>
          <w:b/>
        </w:rPr>
        <w:t>.</w:t>
      </w:r>
    </w:p>
    <w:p w14:paraId="08CE5643" w14:textId="77777777" w:rsidR="000E71B9" w:rsidRPr="00E921CC" w:rsidRDefault="000E71B9" w:rsidP="000E71B9">
      <w:pPr>
        <w:jc w:val="center"/>
      </w:pPr>
    </w:p>
    <w:p w14:paraId="6ED00481" w14:textId="77777777" w:rsidR="000E71B9" w:rsidRPr="00E921CC" w:rsidRDefault="000E71B9" w:rsidP="000E71B9">
      <w:pPr>
        <w:widowControl/>
        <w:autoSpaceDE/>
        <w:autoSpaceDN/>
        <w:adjustRightInd/>
        <w:rPr>
          <w:b/>
        </w:rPr>
      </w:pPr>
    </w:p>
    <w:p w14:paraId="3D49C399" w14:textId="77777777" w:rsidR="000E71B9" w:rsidRPr="00E921CC" w:rsidRDefault="000E71B9" w:rsidP="000E71B9">
      <w:pPr>
        <w:widowControl/>
        <w:autoSpaceDE/>
        <w:autoSpaceDN/>
        <w:adjustRightInd/>
        <w:jc w:val="both"/>
        <w:rPr>
          <w:b/>
        </w:rPr>
      </w:pPr>
      <w:r w:rsidRPr="00E921CC">
        <w:rPr>
          <w:b/>
        </w:rPr>
        <w:t>Таким образом, можно сделать следующие выводы: </w:t>
      </w:r>
    </w:p>
    <w:p w14:paraId="51E18C70" w14:textId="77777777" w:rsidR="000E71B9" w:rsidRPr="00E921CC" w:rsidRDefault="000E71B9" w:rsidP="000E71B9">
      <w:pPr>
        <w:widowControl/>
        <w:autoSpaceDE/>
        <w:autoSpaceDN/>
        <w:adjustRightInd/>
        <w:jc w:val="both"/>
        <w:rPr>
          <w:b/>
        </w:rPr>
      </w:pPr>
      <w:r w:rsidRPr="00E921CC">
        <w:rPr>
          <w:b/>
        </w:rPr>
        <w:t>поставленные цели и задачи на 2020-2021 учебный год педагогическим коллективом выполнены. </w:t>
      </w:r>
    </w:p>
    <w:p w14:paraId="54D585F2" w14:textId="77777777" w:rsidR="000E71B9" w:rsidRPr="00E921CC" w:rsidRDefault="000E71B9" w:rsidP="000E71B9">
      <w:pPr>
        <w:widowControl/>
        <w:autoSpaceDE/>
        <w:autoSpaceDN/>
        <w:adjustRightInd/>
        <w:jc w:val="both"/>
        <w:rPr>
          <w:color w:val="000000"/>
        </w:rPr>
      </w:pPr>
      <w:r w:rsidRPr="00E921CC">
        <w:rPr>
          <w:color w:val="000000"/>
        </w:rPr>
        <w:t xml:space="preserve">Деятельность работы кружков, секций, занятость обучающихся в </w:t>
      </w:r>
      <w:proofErr w:type="spellStart"/>
      <w:r w:rsidRPr="00E921CC">
        <w:rPr>
          <w:color w:val="000000"/>
        </w:rPr>
        <w:t>послеурочное</w:t>
      </w:r>
      <w:proofErr w:type="spellEnd"/>
      <w:r w:rsidRPr="00E921CC">
        <w:rPr>
          <w:color w:val="000000"/>
        </w:rPr>
        <w:t xml:space="preserve"> время позволили педагогам создать условия для развития индивидуальных способностей и раскрытия творческого потенциала каждой личности ребенка. Результатом явилось участие детских творческих коллективов в смотрах, конкурсах.</w:t>
      </w:r>
    </w:p>
    <w:p w14:paraId="1E8065EA" w14:textId="77777777" w:rsidR="000E71B9" w:rsidRPr="003749E1" w:rsidRDefault="000E71B9" w:rsidP="00C334A5">
      <w:pPr>
        <w:pStyle w:val="3"/>
        <w:rPr>
          <w:rStyle w:val="FontStyle90"/>
          <w:color w:val="000000" w:themeColor="text1"/>
          <w:sz w:val="24"/>
          <w:szCs w:val="24"/>
        </w:rPr>
      </w:pPr>
      <w:r w:rsidRPr="003749E1">
        <w:rPr>
          <w:rStyle w:val="FontStyle90"/>
          <w:color w:val="000000" w:themeColor="text1"/>
          <w:sz w:val="24"/>
          <w:szCs w:val="24"/>
        </w:rPr>
        <w:t>Таким образом: план учебно-методической деятельности в соответствии с единой методической темой школы реализован. Методическая работа была</w:t>
      </w:r>
      <w:r w:rsidRPr="003749E1">
        <w:rPr>
          <w:rStyle w:val="FontStyle90"/>
          <w:color w:val="000000" w:themeColor="text1"/>
          <w:sz w:val="24"/>
          <w:szCs w:val="24"/>
        </w:rPr>
        <w:br/>
        <w:t>направлена на создание в школе условий, обеспечивающих</w:t>
      </w:r>
      <w:r w:rsidRPr="003749E1">
        <w:rPr>
          <w:rStyle w:val="FontStyle90"/>
          <w:color w:val="000000" w:themeColor="text1"/>
          <w:sz w:val="24"/>
          <w:szCs w:val="24"/>
        </w:rPr>
        <w:br/>
        <w:t>оптимальное коррекционно-развивающее сопровождение воспитательно-</w:t>
      </w:r>
      <w:r w:rsidRPr="003749E1">
        <w:rPr>
          <w:rStyle w:val="FontStyle90"/>
          <w:color w:val="000000" w:themeColor="text1"/>
          <w:sz w:val="24"/>
          <w:szCs w:val="24"/>
        </w:rPr>
        <w:br/>
        <w:t>образовательного процесса через использование элементов проектных современных</w:t>
      </w:r>
      <w:r w:rsidR="00595C57" w:rsidRPr="003749E1">
        <w:rPr>
          <w:rStyle w:val="FontStyle90"/>
          <w:color w:val="000000" w:themeColor="text1"/>
          <w:sz w:val="24"/>
          <w:szCs w:val="24"/>
        </w:rPr>
        <w:t xml:space="preserve"> </w:t>
      </w:r>
      <w:r w:rsidRPr="003749E1">
        <w:rPr>
          <w:rStyle w:val="FontStyle90"/>
          <w:color w:val="000000" w:themeColor="text1"/>
          <w:sz w:val="24"/>
          <w:szCs w:val="24"/>
        </w:rPr>
        <w:t>педагогических технологий как</w:t>
      </w:r>
      <w:r w:rsidR="00595C57" w:rsidRPr="003749E1">
        <w:rPr>
          <w:rStyle w:val="FontStyle90"/>
          <w:color w:val="000000" w:themeColor="text1"/>
          <w:sz w:val="24"/>
          <w:szCs w:val="24"/>
        </w:rPr>
        <w:t xml:space="preserve"> средство формирования личности </w:t>
      </w:r>
      <w:r w:rsidRPr="003749E1">
        <w:rPr>
          <w:rStyle w:val="FontStyle90"/>
          <w:color w:val="000000" w:themeColor="text1"/>
          <w:sz w:val="24"/>
          <w:szCs w:val="24"/>
        </w:rPr>
        <w:t>обучающихся.</w:t>
      </w:r>
    </w:p>
    <w:p w14:paraId="2CD6F464" w14:textId="77777777" w:rsidR="00816D5B" w:rsidRDefault="00816D5B" w:rsidP="00816D5B">
      <w:pPr>
        <w:pStyle w:val="Style7"/>
        <w:widowControl/>
        <w:spacing w:line="240" w:lineRule="auto"/>
        <w:rPr>
          <w:rStyle w:val="FontStyle90"/>
          <w:b/>
          <w:sz w:val="24"/>
          <w:szCs w:val="24"/>
        </w:rPr>
      </w:pPr>
    </w:p>
    <w:p w14:paraId="763B1BB8" w14:textId="133434A6" w:rsidR="000E71B9" w:rsidRPr="00E921CC" w:rsidRDefault="000E71B9" w:rsidP="00816D5B">
      <w:pPr>
        <w:pStyle w:val="Style7"/>
        <w:widowControl/>
        <w:spacing w:line="240" w:lineRule="auto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1.</w:t>
      </w:r>
      <w:proofErr w:type="gramStart"/>
      <w:r w:rsidR="00CE5D2C" w:rsidRPr="00E921CC">
        <w:rPr>
          <w:rStyle w:val="FontStyle89"/>
          <w:sz w:val="24"/>
          <w:szCs w:val="24"/>
        </w:rPr>
        <w:t>1</w:t>
      </w:r>
      <w:r w:rsidR="00816D5B">
        <w:rPr>
          <w:rStyle w:val="FontStyle89"/>
          <w:sz w:val="24"/>
          <w:szCs w:val="24"/>
        </w:rPr>
        <w:t>.</w:t>
      </w:r>
      <w:r w:rsidRPr="00E921CC">
        <w:rPr>
          <w:rStyle w:val="FontStyle89"/>
          <w:sz w:val="24"/>
          <w:szCs w:val="24"/>
        </w:rPr>
        <w:t>Направления</w:t>
      </w:r>
      <w:proofErr w:type="gramEnd"/>
      <w:r w:rsidRPr="00E921CC">
        <w:rPr>
          <w:rStyle w:val="FontStyle89"/>
          <w:sz w:val="24"/>
          <w:szCs w:val="24"/>
        </w:rPr>
        <w:t xml:space="preserve"> работы,</w:t>
      </w:r>
      <w:r w:rsidR="00816D5B">
        <w:rPr>
          <w:rStyle w:val="FontStyle89"/>
          <w:sz w:val="24"/>
          <w:szCs w:val="24"/>
        </w:rPr>
        <w:t xml:space="preserve"> требующие дальнейшего развития в 2021 / 2022 учеб.</w:t>
      </w:r>
      <w:r w:rsidRPr="00E921CC">
        <w:rPr>
          <w:rStyle w:val="FontStyle89"/>
          <w:sz w:val="24"/>
          <w:szCs w:val="24"/>
        </w:rPr>
        <w:t xml:space="preserve"> </w:t>
      </w:r>
      <w:r w:rsidR="00816D5B">
        <w:rPr>
          <w:rStyle w:val="FontStyle89"/>
          <w:sz w:val="24"/>
          <w:szCs w:val="24"/>
        </w:rPr>
        <w:t>г</w:t>
      </w:r>
      <w:r w:rsidRPr="00E921CC">
        <w:rPr>
          <w:rStyle w:val="FontStyle89"/>
          <w:sz w:val="24"/>
          <w:szCs w:val="24"/>
        </w:rPr>
        <w:t>оду</w:t>
      </w:r>
      <w:r w:rsidR="00816D5B">
        <w:rPr>
          <w:rStyle w:val="FontStyle89"/>
          <w:sz w:val="24"/>
          <w:szCs w:val="24"/>
        </w:rPr>
        <w:t>.</w:t>
      </w:r>
    </w:p>
    <w:p w14:paraId="54A362B8" w14:textId="77777777" w:rsidR="000E71B9" w:rsidRPr="00E921CC" w:rsidRDefault="000E71B9" w:rsidP="000E71B9">
      <w:pPr>
        <w:pStyle w:val="Style7"/>
        <w:widowControl/>
        <w:spacing w:line="240" w:lineRule="exact"/>
        <w:ind w:left="672"/>
        <w:jc w:val="left"/>
      </w:pPr>
    </w:p>
    <w:p w14:paraId="1B0F16DF" w14:textId="77777777" w:rsidR="000E71B9" w:rsidRPr="00E921CC" w:rsidRDefault="000E71B9" w:rsidP="000E71B9">
      <w:pPr>
        <w:pStyle w:val="Style7"/>
        <w:widowControl/>
        <w:spacing w:before="139" w:line="370" w:lineRule="exact"/>
        <w:ind w:left="672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Общие выводы, рекомендации и задачи на новый учебный год</w:t>
      </w:r>
    </w:p>
    <w:p w14:paraId="2CED1D50" w14:textId="77777777" w:rsidR="000E71B9" w:rsidRPr="00E921CC" w:rsidRDefault="000E71B9" w:rsidP="000E71B9">
      <w:pPr>
        <w:pStyle w:val="Style11"/>
        <w:widowControl/>
        <w:numPr>
          <w:ilvl w:val="0"/>
          <w:numId w:val="2"/>
        </w:numPr>
        <w:tabs>
          <w:tab w:val="left" w:pos="715"/>
        </w:tabs>
        <w:spacing w:before="10" w:line="370" w:lineRule="exact"/>
        <w:ind w:left="715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Задачи, поставленные на 2020 -2021 учебный год, были выполнены,</w:t>
      </w:r>
      <w:r w:rsidRPr="00E921CC">
        <w:rPr>
          <w:rStyle w:val="FontStyle90"/>
          <w:sz w:val="24"/>
          <w:szCs w:val="24"/>
        </w:rPr>
        <w:br/>
        <w:t>учебные программы по всем предметам пройдены. Отмечается</w:t>
      </w:r>
      <w:r w:rsidRPr="00E921CC">
        <w:rPr>
          <w:rStyle w:val="FontStyle90"/>
          <w:sz w:val="24"/>
          <w:szCs w:val="24"/>
        </w:rPr>
        <w:br/>
        <w:t>положительная динамика в повышении качества обучения и воспитания.</w:t>
      </w:r>
      <w:r w:rsidRPr="00E921CC">
        <w:rPr>
          <w:rStyle w:val="FontStyle90"/>
          <w:sz w:val="24"/>
          <w:szCs w:val="24"/>
        </w:rPr>
        <w:br/>
        <w:t>Выполнение государственного стандарта по образованию</w:t>
      </w:r>
      <w:r w:rsidRPr="00E921CC">
        <w:rPr>
          <w:rStyle w:val="FontStyle90"/>
          <w:sz w:val="24"/>
          <w:szCs w:val="24"/>
        </w:rPr>
        <w:br/>
        <w:t>(успеваемости) стабильно.</w:t>
      </w:r>
    </w:p>
    <w:p w14:paraId="1F8A57A9" w14:textId="77777777" w:rsidR="000E71B9" w:rsidRPr="00E921CC" w:rsidRDefault="000E71B9" w:rsidP="00C334A5">
      <w:pPr>
        <w:pStyle w:val="Style11"/>
        <w:widowControl/>
        <w:tabs>
          <w:tab w:val="left" w:pos="715"/>
        </w:tabs>
        <w:spacing w:before="14" w:line="370" w:lineRule="exact"/>
        <w:ind w:left="715" w:firstLine="0"/>
        <w:jc w:val="left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 xml:space="preserve">Деятельность методических объединений разработка и внедрение в практику инновационных технологий с применением активных методов и </w:t>
      </w:r>
      <w:proofErr w:type="gramStart"/>
      <w:r w:rsidRPr="00E921CC">
        <w:rPr>
          <w:rStyle w:val="FontStyle90"/>
          <w:sz w:val="24"/>
          <w:szCs w:val="24"/>
        </w:rPr>
        <w:t>приемов  оказывают</w:t>
      </w:r>
      <w:proofErr w:type="gramEnd"/>
      <w:r w:rsidRPr="00E921CC">
        <w:rPr>
          <w:rStyle w:val="FontStyle90"/>
          <w:sz w:val="24"/>
          <w:szCs w:val="24"/>
        </w:rPr>
        <w:t xml:space="preserve">  позитивную  динамику в процесс обучения и воспитания .</w:t>
      </w:r>
    </w:p>
    <w:p w14:paraId="1951C0D1" w14:textId="77777777" w:rsidR="000E71B9" w:rsidRPr="00E921CC" w:rsidRDefault="000E71B9" w:rsidP="000E71B9">
      <w:pPr>
        <w:pStyle w:val="Style11"/>
        <w:widowControl/>
        <w:numPr>
          <w:ilvl w:val="0"/>
          <w:numId w:val="2"/>
        </w:numPr>
        <w:tabs>
          <w:tab w:val="left" w:pos="715"/>
        </w:tabs>
        <w:spacing w:before="14" w:line="370" w:lineRule="exact"/>
        <w:ind w:left="715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Повысился профессиональный уровень педагогического коллектива.</w:t>
      </w:r>
      <w:r w:rsidRPr="00E921CC">
        <w:rPr>
          <w:rStyle w:val="FontStyle90"/>
          <w:sz w:val="24"/>
          <w:szCs w:val="24"/>
        </w:rPr>
        <w:br/>
        <w:t xml:space="preserve">Работу над методической темой </w:t>
      </w:r>
      <w:proofErr w:type="gramStart"/>
      <w:r w:rsidRPr="00E921CC">
        <w:rPr>
          <w:rStyle w:val="FontStyle90"/>
          <w:sz w:val="24"/>
          <w:szCs w:val="24"/>
        </w:rPr>
        <w:t>•«</w:t>
      </w:r>
      <w:proofErr w:type="gramEnd"/>
      <w:r w:rsidRPr="00E921CC">
        <w:rPr>
          <w:rStyle w:val="FontStyle90"/>
          <w:sz w:val="24"/>
          <w:szCs w:val="24"/>
        </w:rPr>
        <w:t>Современные подходы к организации образовательного процесса в условиях введения ФГОС для детей с умственной отсталостью (интеллектуальными нарушениями)» следует признать удовлетворительной.</w:t>
      </w:r>
    </w:p>
    <w:p w14:paraId="705EE445" w14:textId="77777777" w:rsidR="000E71B9" w:rsidRPr="00E921CC" w:rsidRDefault="000E71B9" w:rsidP="000E71B9">
      <w:pPr>
        <w:pStyle w:val="Style15"/>
        <w:widowControl/>
        <w:spacing w:line="240" w:lineRule="exact"/>
        <w:ind w:left="355"/>
      </w:pPr>
    </w:p>
    <w:p w14:paraId="03681CD0" w14:textId="77777777" w:rsidR="000E71B9" w:rsidRPr="00E921CC" w:rsidRDefault="000E71B9" w:rsidP="000E71B9">
      <w:pPr>
        <w:pStyle w:val="Style21"/>
        <w:widowControl/>
        <w:spacing w:before="206" w:line="370" w:lineRule="exact"/>
        <w:ind w:firstLine="710"/>
        <w:rPr>
          <w:rStyle w:val="FontStyle90"/>
          <w:sz w:val="24"/>
          <w:szCs w:val="24"/>
        </w:rPr>
        <w:sectPr w:rsidR="000E71B9" w:rsidRPr="00E921CC">
          <w:pgSz w:w="11909" w:h="16834"/>
          <w:pgMar w:top="1135" w:right="854" w:bottom="720" w:left="1709" w:header="720" w:footer="720" w:gutter="0"/>
          <w:cols w:space="60"/>
          <w:noEndnote/>
        </w:sectPr>
      </w:pPr>
    </w:p>
    <w:p w14:paraId="4C2600D9" w14:textId="77777777" w:rsidR="000E71B9" w:rsidRPr="00E921CC" w:rsidRDefault="000E71B9" w:rsidP="000E71B9">
      <w:pPr>
        <w:pStyle w:val="Style7"/>
        <w:widowControl/>
        <w:spacing w:before="101" w:line="240" w:lineRule="auto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lastRenderedPageBreak/>
        <w:t>Направления деятельности школы в 2021 /2022 учебном году:</w:t>
      </w:r>
    </w:p>
    <w:p w14:paraId="68FB61E4" w14:textId="77777777" w:rsidR="000E71B9" w:rsidRPr="00E921CC" w:rsidRDefault="000E71B9" w:rsidP="000E71B9">
      <w:pPr>
        <w:pStyle w:val="Style72"/>
        <w:widowControl/>
        <w:numPr>
          <w:ilvl w:val="0"/>
          <w:numId w:val="3"/>
        </w:numPr>
        <w:tabs>
          <w:tab w:val="left" w:pos="720"/>
        </w:tabs>
        <w:spacing w:line="322" w:lineRule="exact"/>
        <w:ind w:left="720" w:hanging="355"/>
        <w:rPr>
          <w:rStyle w:val="FontStyle90"/>
          <w:bCs/>
          <w:sz w:val="24"/>
          <w:szCs w:val="24"/>
        </w:rPr>
      </w:pPr>
      <w:r w:rsidRPr="00E921CC">
        <w:rPr>
          <w:rStyle w:val="FontStyle90"/>
          <w:bCs/>
          <w:sz w:val="24"/>
          <w:szCs w:val="24"/>
        </w:rPr>
        <w:t>приоритетное развитие коммуникативных компетенций обучающихся, как жизненно необходимых;</w:t>
      </w:r>
    </w:p>
    <w:p w14:paraId="0EE75899" w14:textId="77777777" w:rsidR="000E71B9" w:rsidRPr="00E921CC" w:rsidRDefault="000E71B9" w:rsidP="000E71B9">
      <w:pPr>
        <w:pStyle w:val="Style72"/>
        <w:widowControl/>
        <w:numPr>
          <w:ilvl w:val="0"/>
          <w:numId w:val="3"/>
        </w:numPr>
        <w:tabs>
          <w:tab w:val="left" w:pos="720"/>
        </w:tabs>
        <w:spacing w:line="322" w:lineRule="exact"/>
        <w:ind w:left="720" w:hanging="355"/>
        <w:rPr>
          <w:rStyle w:val="FontStyle90"/>
          <w:bCs/>
          <w:sz w:val="24"/>
          <w:szCs w:val="24"/>
        </w:rPr>
      </w:pPr>
      <w:r w:rsidRPr="00E921CC">
        <w:rPr>
          <w:rStyle w:val="FontStyle90"/>
          <w:bCs/>
          <w:sz w:val="24"/>
          <w:szCs w:val="24"/>
        </w:rPr>
        <w:t>личностное развитие обучающихся, осуществляемое в</w:t>
      </w:r>
      <w:r w:rsidRPr="00E921CC">
        <w:rPr>
          <w:rStyle w:val="FontStyle90"/>
          <w:bCs/>
          <w:sz w:val="24"/>
          <w:szCs w:val="24"/>
        </w:rPr>
        <w:br/>
        <w:t>деятельности воспитания и обучения;</w:t>
      </w:r>
    </w:p>
    <w:p w14:paraId="5C3EA738" w14:textId="77777777" w:rsidR="000E71B9" w:rsidRPr="00E921CC" w:rsidRDefault="000E71B9" w:rsidP="000E71B9">
      <w:pPr>
        <w:pStyle w:val="Style72"/>
        <w:widowControl/>
        <w:numPr>
          <w:ilvl w:val="0"/>
          <w:numId w:val="3"/>
        </w:numPr>
        <w:tabs>
          <w:tab w:val="left" w:pos="720"/>
        </w:tabs>
        <w:spacing w:line="322" w:lineRule="exact"/>
        <w:ind w:left="720" w:hanging="355"/>
        <w:rPr>
          <w:rStyle w:val="FontStyle90"/>
          <w:bCs/>
          <w:sz w:val="24"/>
          <w:szCs w:val="24"/>
        </w:rPr>
      </w:pPr>
      <w:r w:rsidRPr="00E921CC">
        <w:rPr>
          <w:rStyle w:val="FontStyle90"/>
          <w:bCs/>
          <w:sz w:val="24"/>
          <w:szCs w:val="24"/>
        </w:rPr>
        <w:t>корректировка общешкольной программы профориентационной работы, ориентированной на индивидуализацию обучения, т.е. социализацию обучения и воспитания с гибкой системой профилей профессионально-трудового обучения;</w:t>
      </w:r>
    </w:p>
    <w:p w14:paraId="6AA1EDAD" w14:textId="77777777" w:rsidR="000E71B9" w:rsidRPr="00E921CC" w:rsidRDefault="000E71B9" w:rsidP="000E71B9">
      <w:pPr>
        <w:pStyle w:val="Style72"/>
        <w:widowControl/>
        <w:numPr>
          <w:ilvl w:val="0"/>
          <w:numId w:val="3"/>
        </w:numPr>
        <w:tabs>
          <w:tab w:val="left" w:pos="720"/>
        </w:tabs>
        <w:spacing w:line="322" w:lineRule="exact"/>
        <w:ind w:left="365" w:firstLine="0"/>
        <w:rPr>
          <w:rStyle w:val="FontStyle90"/>
          <w:bCs/>
          <w:sz w:val="24"/>
          <w:szCs w:val="24"/>
        </w:rPr>
      </w:pPr>
      <w:r w:rsidRPr="00E921CC">
        <w:rPr>
          <w:rStyle w:val="FontStyle90"/>
          <w:bCs/>
          <w:sz w:val="24"/>
          <w:szCs w:val="24"/>
        </w:rPr>
        <w:t>активная работа по профилактике правонарушений воспитанников;</w:t>
      </w:r>
    </w:p>
    <w:p w14:paraId="6127F9FC" w14:textId="25D6319E" w:rsidR="000E71B9" w:rsidRPr="00E921CC" w:rsidRDefault="000E71B9" w:rsidP="000E71B9">
      <w:pPr>
        <w:pStyle w:val="Style72"/>
        <w:widowControl/>
        <w:numPr>
          <w:ilvl w:val="0"/>
          <w:numId w:val="3"/>
        </w:numPr>
        <w:tabs>
          <w:tab w:val="left" w:pos="720"/>
        </w:tabs>
        <w:spacing w:line="322" w:lineRule="exact"/>
        <w:ind w:left="365" w:firstLine="0"/>
        <w:rPr>
          <w:rStyle w:val="FontStyle90"/>
          <w:bCs/>
          <w:sz w:val="24"/>
          <w:szCs w:val="24"/>
        </w:rPr>
      </w:pPr>
      <w:r w:rsidRPr="00E921CC">
        <w:rPr>
          <w:rStyle w:val="FontStyle90"/>
          <w:bCs/>
          <w:sz w:val="24"/>
          <w:szCs w:val="24"/>
        </w:rPr>
        <w:t>развитие сотрудничества с родителями обучающихся воспитанников;</w:t>
      </w:r>
    </w:p>
    <w:p w14:paraId="55AE2737" w14:textId="77777777" w:rsidR="000E71B9" w:rsidRPr="00E921CC" w:rsidRDefault="000E71B9" w:rsidP="000E71B9">
      <w:pPr>
        <w:widowControl/>
        <w:jc w:val="both"/>
        <w:rPr>
          <w:bCs/>
        </w:rPr>
      </w:pPr>
    </w:p>
    <w:p w14:paraId="15234DB0" w14:textId="09B5013F" w:rsidR="000E71B9" w:rsidRPr="00E921CC" w:rsidRDefault="00816D5B" w:rsidP="00816D5B">
      <w:pPr>
        <w:pStyle w:val="Style72"/>
        <w:widowControl/>
        <w:tabs>
          <w:tab w:val="left" w:pos="1421"/>
        </w:tabs>
        <w:spacing w:line="322" w:lineRule="exact"/>
        <w:ind w:left="365" w:firstLine="0"/>
        <w:jc w:val="center"/>
        <w:rPr>
          <w:rStyle w:val="FontStyle90"/>
          <w:bCs/>
          <w:sz w:val="24"/>
          <w:szCs w:val="24"/>
        </w:rPr>
      </w:pPr>
      <w:r>
        <w:rPr>
          <w:rStyle w:val="FontStyle90"/>
          <w:bCs/>
          <w:sz w:val="24"/>
          <w:szCs w:val="24"/>
        </w:rPr>
        <w:t>6</w:t>
      </w:r>
      <w:r w:rsidR="000E71B9" w:rsidRPr="00E921CC">
        <w:rPr>
          <w:rStyle w:val="FontStyle90"/>
          <w:bCs/>
          <w:sz w:val="24"/>
          <w:szCs w:val="24"/>
        </w:rPr>
        <w:t>) повышение профессиональной компетенции педагогов;</w:t>
      </w:r>
    </w:p>
    <w:p w14:paraId="06681136" w14:textId="5276DF2A" w:rsidR="000E71B9" w:rsidRPr="00E921CC" w:rsidRDefault="00816D5B" w:rsidP="00816D5B">
      <w:pPr>
        <w:pStyle w:val="Style72"/>
        <w:widowControl/>
        <w:tabs>
          <w:tab w:val="left" w:pos="1421"/>
        </w:tabs>
        <w:spacing w:line="322" w:lineRule="exact"/>
        <w:ind w:firstLine="0"/>
        <w:jc w:val="center"/>
        <w:rPr>
          <w:rStyle w:val="FontStyle90"/>
          <w:bCs/>
          <w:sz w:val="24"/>
          <w:szCs w:val="24"/>
        </w:rPr>
      </w:pPr>
      <w:proofErr w:type="gramStart"/>
      <w:r>
        <w:rPr>
          <w:rStyle w:val="FontStyle90"/>
          <w:bCs/>
          <w:sz w:val="24"/>
          <w:szCs w:val="24"/>
        </w:rPr>
        <w:t>7</w:t>
      </w:r>
      <w:r w:rsidR="000E71B9" w:rsidRPr="00E921CC">
        <w:rPr>
          <w:rStyle w:val="FontStyle90"/>
          <w:bCs/>
          <w:sz w:val="24"/>
          <w:szCs w:val="24"/>
        </w:rPr>
        <w:t xml:space="preserve"> )</w:t>
      </w:r>
      <w:proofErr w:type="gramEnd"/>
      <w:r w:rsidR="000E71B9" w:rsidRPr="00E921CC">
        <w:rPr>
          <w:rStyle w:val="FontStyle90"/>
          <w:bCs/>
          <w:sz w:val="24"/>
          <w:szCs w:val="24"/>
        </w:rPr>
        <w:t xml:space="preserve"> совершенствование здоровье</w:t>
      </w:r>
      <w:r w:rsidR="00B43816">
        <w:rPr>
          <w:rStyle w:val="FontStyle90"/>
          <w:bCs/>
          <w:sz w:val="24"/>
          <w:szCs w:val="24"/>
        </w:rPr>
        <w:t>-</w:t>
      </w:r>
      <w:r w:rsidR="000E71B9" w:rsidRPr="00E921CC">
        <w:rPr>
          <w:rStyle w:val="FontStyle90"/>
          <w:bCs/>
          <w:sz w:val="24"/>
          <w:szCs w:val="24"/>
        </w:rPr>
        <w:t>сберегающей среды;</w:t>
      </w:r>
    </w:p>
    <w:p w14:paraId="616907E7" w14:textId="3B5E5E33" w:rsidR="000E71B9" w:rsidRPr="00E921CC" w:rsidRDefault="00816D5B" w:rsidP="00816D5B">
      <w:pPr>
        <w:pStyle w:val="Style72"/>
        <w:widowControl/>
        <w:tabs>
          <w:tab w:val="left" w:pos="1421"/>
        </w:tabs>
        <w:spacing w:line="322" w:lineRule="exact"/>
        <w:ind w:firstLine="0"/>
        <w:jc w:val="center"/>
        <w:rPr>
          <w:rStyle w:val="FontStyle90"/>
          <w:bCs/>
          <w:sz w:val="24"/>
          <w:szCs w:val="24"/>
        </w:rPr>
      </w:pPr>
      <w:r>
        <w:rPr>
          <w:rStyle w:val="FontStyle90"/>
          <w:bCs/>
          <w:sz w:val="24"/>
          <w:szCs w:val="24"/>
        </w:rPr>
        <w:t>8)</w:t>
      </w:r>
      <w:r w:rsidR="000E71B9" w:rsidRPr="00E921CC">
        <w:rPr>
          <w:rStyle w:val="FontStyle90"/>
          <w:bCs/>
          <w:sz w:val="24"/>
          <w:szCs w:val="24"/>
        </w:rPr>
        <w:t>обеспечение безопасности жизнедеятельности обучающихся,</w:t>
      </w:r>
      <w:r w:rsidR="000E71B9" w:rsidRPr="00E921CC">
        <w:rPr>
          <w:rStyle w:val="FontStyle90"/>
          <w:bCs/>
          <w:sz w:val="24"/>
          <w:szCs w:val="24"/>
        </w:rPr>
        <w:br/>
        <w:t>воспитанников, сотрудников образовательного учреждения.</w:t>
      </w:r>
    </w:p>
    <w:p w14:paraId="1561071B" w14:textId="77777777" w:rsidR="000E71B9" w:rsidRPr="00E921CC" w:rsidRDefault="000E71B9" w:rsidP="00CE5D2C">
      <w:pPr>
        <w:pStyle w:val="Style72"/>
        <w:widowControl/>
        <w:tabs>
          <w:tab w:val="left" w:pos="1421"/>
        </w:tabs>
        <w:spacing w:line="322" w:lineRule="exact"/>
        <w:ind w:firstLine="0"/>
        <w:jc w:val="left"/>
        <w:rPr>
          <w:rStyle w:val="FontStyle90"/>
          <w:sz w:val="24"/>
          <w:szCs w:val="24"/>
        </w:rPr>
      </w:pPr>
    </w:p>
    <w:p w14:paraId="465A56A6" w14:textId="77777777" w:rsidR="00CE5D2C" w:rsidRPr="00E921CC" w:rsidRDefault="00CE5D2C" w:rsidP="00CE5D2C">
      <w:pPr>
        <w:pStyle w:val="Style11"/>
        <w:widowControl/>
        <w:tabs>
          <w:tab w:val="left" w:pos="715"/>
        </w:tabs>
        <w:spacing w:before="14" w:line="370" w:lineRule="exact"/>
        <w:ind w:firstLine="0"/>
        <w:jc w:val="left"/>
        <w:rPr>
          <w:rStyle w:val="FontStyle90"/>
          <w:b/>
          <w:color w:val="000000" w:themeColor="text1"/>
          <w:sz w:val="24"/>
          <w:szCs w:val="24"/>
        </w:rPr>
      </w:pPr>
      <w:r w:rsidRPr="00E921CC">
        <w:rPr>
          <w:rStyle w:val="FontStyle90"/>
          <w:b/>
          <w:color w:val="000000" w:themeColor="text1"/>
          <w:sz w:val="24"/>
          <w:szCs w:val="24"/>
        </w:rPr>
        <w:t>Методическая тема школы на 2018 – 2023 уч. г.:</w:t>
      </w:r>
    </w:p>
    <w:p w14:paraId="12BAEEDB" w14:textId="77777777" w:rsidR="000E71B9" w:rsidRPr="00E921CC" w:rsidRDefault="00CE5D2C" w:rsidP="0053273A">
      <w:pPr>
        <w:pStyle w:val="Style11"/>
        <w:widowControl/>
        <w:numPr>
          <w:ilvl w:val="0"/>
          <w:numId w:val="2"/>
        </w:numPr>
        <w:tabs>
          <w:tab w:val="left" w:pos="715"/>
        </w:tabs>
        <w:spacing w:before="14" w:line="370" w:lineRule="exact"/>
        <w:jc w:val="left"/>
        <w:rPr>
          <w:rStyle w:val="FontStyle89"/>
          <w:b w:val="0"/>
          <w:bCs w:val="0"/>
          <w:color w:val="000000" w:themeColor="text1"/>
          <w:sz w:val="24"/>
          <w:szCs w:val="24"/>
        </w:rPr>
      </w:pPr>
      <w:r w:rsidRPr="00E921CC">
        <w:rPr>
          <w:rStyle w:val="FontStyle90"/>
          <w:color w:val="000000" w:themeColor="text1"/>
          <w:sz w:val="24"/>
          <w:szCs w:val="24"/>
        </w:rPr>
        <w:t>«Современные подходы к организации образовательного процесса в условиях введения ФГОС для детей с умственной отсталостью (интеллектуальными нарушениями)» следует признать удовлетворительной.</w:t>
      </w:r>
    </w:p>
    <w:p w14:paraId="286A0527" w14:textId="77777777" w:rsidR="003D6899" w:rsidRPr="00E921CC" w:rsidRDefault="003D6899" w:rsidP="00073B1F">
      <w:pPr>
        <w:pStyle w:val="Style72"/>
        <w:widowControl/>
        <w:tabs>
          <w:tab w:val="left" w:pos="1421"/>
        </w:tabs>
        <w:spacing w:line="322" w:lineRule="exact"/>
        <w:ind w:firstLine="0"/>
        <w:jc w:val="left"/>
        <w:rPr>
          <w:rStyle w:val="FontStyle90"/>
          <w:b/>
          <w:sz w:val="24"/>
          <w:szCs w:val="24"/>
        </w:rPr>
      </w:pPr>
    </w:p>
    <w:p w14:paraId="0654687C" w14:textId="77777777" w:rsidR="002A7449" w:rsidRPr="00E921CC" w:rsidRDefault="002A7449" w:rsidP="003D6899">
      <w:pPr>
        <w:pStyle w:val="Style60"/>
        <w:widowControl/>
        <w:ind w:firstLine="0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II.    Единая методичес</w:t>
      </w:r>
      <w:r w:rsidR="00F40342" w:rsidRPr="00E921CC">
        <w:rPr>
          <w:rStyle w:val="FontStyle89"/>
          <w:sz w:val="24"/>
          <w:szCs w:val="24"/>
        </w:rPr>
        <w:t>кая тема шк</w:t>
      </w:r>
      <w:r w:rsidR="002A27A1" w:rsidRPr="00E921CC">
        <w:rPr>
          <w:rStyle w:val="FontStyle89"/>
          <w:sz w:val="24"/>
          <w:szCs w:val="24"/>
        </w:rPr>
        <w:t>олы</w:t>
      </w:r>
      <w:r w:rsidR="00595C57" w:rsidRPr="00E921CC">
        <w:rPr>
          <w:rStyle w:val="FontStyle89"/>
          <w:sz w:val="24"/>
          <w:szCs w:val="24"/>
        </w:rPr>
        <w:t xml:space="preserve"> </w:t>
      </w:r>
      <w:r w:rsidR="009862D7" w:rsidRPr="00E921CC">
        <w:rPr>
          <w:rStyle w:val="FontStyle89"/>
          <w:sz w:val="24"/>
          <w:szCs w:val="24"/>
        </w:rPr>
        <w:t>на 202</w:t>
      </w:r>
      <w:r w:rsidR="00684795" w:rsidRPr="00E921CC">
        <w:rPr>
          <w:rStyle w:val="FontStyle89"/>
          <w:sz w:val="24"/>
          <w:szCs w:val="24"/>
        </w:rPr>
        <w:t>1</w:t>
      </w:r>
      <w:r w:rsidR="002A27A1" w:rsidRPr="00E921CC">
        <w:rPr>
          <w:rStyle w:val="FontStyle89"/>
          <w:sz w:val="24"/>
          <w:szCs w:val="24"/>
        </w:rPr>
        <w:t>-202</w:t>
      </w:r>
      <w:r w:rsidR="00684795" w:rsidRPr="00E921CC">
        <w:rPr>
          <w:rStyle w:val="FontStyle89"/>
          <w:sz w:val="24"/>
          <w:szCs w:val="24"/>
        </w:rPr>
        <w:t>2</w:t>
      </w:r>
      <w:r w:rsidRPr="00E921CC">
        <w:rPr>
          <w:rStyle w:val="FontStyle89"/>
          <w:sz w:val="24"/>
          <w:szCs w:val="24"/>
        </w:rPr>
        <w:t xml:space="preserve"> учебный год</w:t>
      </w:r>
    </w:p>
    <w:p w14:paraId="6F39232D" w14:textId="77777777" w:rsidR="002A7449" w:rsidRPr="00E921CC" w:rsidRDefault="002A7449" w:rsidP="00073B1F">
      <w:pPr>
        <w:pStyle w:val="Style45"/>
        <w:widowControl/>
        <w:spacing w:line="240" w:lineRule="exact"/>
        <w:jc w:val="left"/>
      </w:pPr>
    </w:p>
    <w:p w14:paraId="7E077625" w14:textId="77777777" w:rsidR="007A6D63" w:rsidRPr="00E921CC" w:rsidRDefault="002A7449" w:rsidP="00073B1F">
      <w:pPr>
        <w:pStyle w:val="Style45"/>
        <w:widowControl/>
        <w:spacing w:before="34" w:line="374" w:lineRule="exact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 xml:space="preserve">2.1. </w:t>
      </w:r>
      <w:r w:rsidR="009C466D" w:rsidRPr="00E921CC">
        <w:rPr>
          <w:rStyle w:val="FontStyle90"/>
          <w:color w:val="000000" w:themeColor="text1"/>
          <w:sz w:val="24"/>
          <w:szCs w:val="24"/>
        </w:rPr>
        <w:t>«Современные подходы к организации образовательного процесса в условиях введения ФГОС для детей с умственной отсталостью (интеллектуальными нарушениями)»</w:t>
      </w:r>
      <w:r w:rsidR="004C20C7" w:rsidRPr="00E921CC">
        <w:rPr>
          <w:rStyle w:val="FontStyle90"/>
          <w:color w:val="000000" w:themeColor="text1"/>
          <w:sz w:val="24"/>
          <w:szCs w:val="24"/>
        </w:rPr>
        <w:t>.</w:t>
      </w:r>
    </w:p>
    <w:p w14:paraId="7F4C72EE" w14:textId="77777777" w:rsidR="004C20C7" w:rsidRPr="00E921CC" w:rsidRDefault="002A7449" w:rsidP="004C20C7">
      <w:pPr>
        <w:pStyle w:val="Style7"/>
        <w:widowControl/>
        <w:spacing w:before="14"/>
        <w:jc w:val="left"/>
        <w:rPr>
          <w:rStyle w:val="FontStyle89"/>
          <w:b w:val="0"/>
          <w:color w:val="auto"/>
          <w:sz w:val="24"/>
          <w:szCs w:val="24"/>
        </w:rPr>
      </w:pPr>
      <w:r w:rsidRPr="00E921CC">
        <w:rPr>
          <w:rStyle w:val="FontStyle89"/>
          <w:color w:val="auto"/>
          <w:sz w:val="24"/>
          <w:szCs w:val="24"/>
        </w:rPr>
        <w:t>Цель:</w:t>
      </w:r>
      <w:r w:rsidR="00595C57" w:rsidRPr="00E921CC">
        <w:rPr>
          <w:rStyle w:val="FontStyle89"/>
          <w:color w:val="auto"/>
          <w:sz w:val="24"/>
          <w:szCs w:val="24"/>
        </w:rPr>
        <w:t xml:space="preserve"> </w:t>
      </w:r>
      <w:r w:rsidR="00F143FE" w:rsidRPr="00E921CC">
        <w:rPr>
          <w:rStyle w:val="FontStyle89"/>
          <w:b w:val="0"/>
          <w:color w:val="auto"/>
          <w:sz w:val="24"/>
          <w:szCs w:val="24"/>
        </w:rPr>
        <w:t>л</w:t>
      </w:r>
      <w:r w:rsidR="009862D7" w:rsidRPr="00E921CC">
        <w:rPr>
          <w:rStyle w:val="FontStyle89"/>
          <w:b w:val="0"/>
          <w:color w:val="auto"/>
          <w:sz w:val="24"/>
          <w:szCs w:val="24"/>
        </w:rPr>
        <w:t>ичностное развитие обучающихся,</w:t>
      </w:r>
      <w:r w:rsidR="00595C57" w:rsidRPr="00E921CC">
        <w:rPr>
          <w:rStyle w:val="FontStyle89"/>
          <w:b w:val="0"/>
          <w:color w:val="auto"/>
          <w:sz w:val="24"/>
          <w:szCs w:val="24"/>
        </w:rPr>
        <w:t xml:space="preserve"> </w:t>
      </w:r>
      <w:r w:rsidR="00F143FE" w:rsidRPr="00E921CC">
        <w:rPr>
          <w:rStyle w:val="FontStyle89"/>
          <w:b w:val="0"/>
          <w:color w:val="auto"/>
          <w:sz w:val="24"/>
          <w:szCs w:val="24"/>
        </w:rPr>
        <w:t>осуществляемое в деят</w:t>
      </w:r>
      <w:r w:rsidR="004C20C7" w:rsidRPr="00E921CC">
        <w:rPr>
          <w:rStyle w:val="FontStyle89"/>
          <w:b w:val="0"/>
          <w:color w:val="auto"/>
          <w:sz w:val="24"/>
          <w:szCs w:val="24"/>
        </w:rPr>
        <w:t>ельности воспитания и обучения;</w:t>
      </w:r>
    </w:p>
    <w:p w14:paraId="280B7AD0" w14:textId="2E509BAD" w:rsidR="002A7449" w:rsidRPr="00816D5B" w:rsidRDefault="009A1F53" w:rsidP="00816D5B">
      <w:pPr>
        <w:pStyle w:val="Style7"/>
        <w:widowControl/>
        <w:spacing w:before="14"/>
        <w:jc w:val="left"/>
        <w:rPr>
          <w:bCs/>
        </w:rPr>
      </w:pPr>
      <w:r w:rsidRPr="00E921CC">
        <w:rPr>
          <w:rStyle w:val="FontStyle89"/>
          <w:b w:val="0"/>
          <w:color w:val="auto"/>
          <w:sz w:val="24"/>
          <w:szCs w:val="24"/>
        </w:rPr>
        <w:t xml:space="preserve">продолжить </w:t>
      </w:r>
      <w:r w:rsidR="005901F6" w:rsidRPr="00E921CC">
        <w:rPr>
          <w:rStyle w:val="FontStyle89"/>
          <w:b w:val="0"/>
          <w:color w:val="auto"/>
          <w:sz w:val="24"/>
          <w:szCs w:val="24"/>
        </w:rPr>
        <w:t>активизац</w:t>
      </w:r>
      <w:r w:rsidRPr="00E921CC">
        <w:rPr>
          <w:rStyle w:val="FontStyle89"/>
          <w:b w:val="0"/>
          <w:color w:val="auto"/>
          <w:sz w:val="24"/>
          <w:szCs w:val="24"/>
        </w:rPr>
        <w:t xml:space="preserve">ию </w:t>
      </w:r>
      <w:r w:rsidR="005901F6" w:rsidRPr="00E921CC">
        <w:rPr>
          <w:rStyle w:val="FontStyle89"/>
          <w:b w:val="0"/>
          <w:color w:val="auto"/>
          <w:sz w:val="24"/>
          <w:szCs w:val="24"/>
        </w:rPr>
        <w:t>работы по организации проектно-исследовательской деятельности обучающихся и педагогов.</w:t>
      </w:r>
      <w:r w:rsidR="00595C57" w:rsidRPr="00E921CC">
        <w:rPr>
          <w:rStyle w:val="FontStyle89"/>
          <w:b w:val="0"/>
          <w:color w:val="auto"/>
          <w:sz w:val="24"/>
          <w:szCs w:val="24"/>
        </w:rPr>
        <w:t xml:space="preserve"> </w:t>
      </w:r>
      <w:r w:rsidR="005901F6" w:rsidRPr="00E921CC">
        <w:rPr>
          <w:rStyle w:val="FontStyle90"/>
          <w:color w:val="auto"/>
          <w:sz w:val="24"/>
          <w:szCs w:val="24"/>
        </w:rPr>
        <w:t>Ф</w:t>
      </w:r>
      <w:r w:rsidR="002A7449" w:rsidRPr="00E921CC">
        <w:rPr>
          <w:rStyle w:val="FontStyle90"/>
          <w:color w:val="auto"/>
          <w:sz w:val="24"/>
          <w:szCs w:val="24"/>
        </w:rPr>
        <w:t xml:space="preserve">ормирование у обучающихся </w:t>
      </w:r>
      <w:r w:rsidR="004F1449" w:rsidRPr="00E921CC">
        <w:rPr>
          <w:rStyle w:val="FontStyle90"/>
          <w:color w:val="auto"/>
          <w:sz w:val="24"/>
          <w:szCs w:val="24"/>
        </w:rPr>
        <w:t xml:space="preserve">и воспитанников базовых навыков </w:t>
      </w:r>
      <w:r w:rsidR="002A7449" w:rsidRPr="00E921CC">
        <w:rPr>
          <w:rStyle w:val="FontStyle90"/>
          <w:color w:val="auto"/>
          <w:sz w:val="24"/>
          <w:szCs w:val="24"/>
        </w:rPr>
        <w:t>коммуникации и социально-бытовой адап</w:t>
      </w:r>
      <w:r w:rsidR="004F1449" w:rsidRPr="00E921CC">
        <w:rPr>
          <w:rStyle w:val="FontStyle90"/>
          <w:color w:val="auto"/>
          <w:sz w:val="24"/>
          <w:szCs w:val="24"/>
        </w:rPr>
        <w:t xml:space="preserve">тации как средства подготовки к </w:t>
      </w:r>
      <w:r w:rsidR="002A7449" w:rsidRPr="00E921CC">
        <w:rPr>
          <w:rStyle w:val="FontStyle90"/>
          <w:color w:val="auto"/>
          <w:sz w:val="24"/>
          <w:szCs w:val="24"/>
        </w:rPr>
        <w:t>активной жизни в социуме.</w:t>
      </w:r>
    </w:p>
    <w:p w14:paraId="5B7356BA" w14:textId="77777777" w:rsidR="002A7449" w:rsidRPr="00E921CC" w:rsidRDefault="002A7449" w:rsidP="00073B1F">
      <w:pPr>
        <w:pStyle w:val="Style7"/>
        <w:widowControl/>
        <w:spacing w:before="19" w:line="240" w:lineRule="auto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Задачи:</w:t>
      </w:r>
    </w:p>
    <w:p w14:paraId="72D2FD40" w14:textId="77777777" w:rsidR="00A93FE7" w:rsidRPr="00E921CC" w:rsidRDefault="002A7449" w:rsidP="00073B1F">
      <w:pPr>
        <w:pStyle w:val="Style35"/>
        <w:widowControl/>
        <w:spacing w:before="206" w:line="370" w:lineRule="exact"/>
        <w:jc w:val="left"/>
        <w:rPr>
          <w:rStyle w:val="FontStyle90"/>
          <w:sz w:val="24"/>
          <w:szCs w:val="24"/>
        </w:rPr>
      </w:pPr>
      <w:r w:rsidRPr="00E921CC">
        <w:rPr>
          <w:rStyle w:val="FontStyle89"/>
          <w:sz w:val="24"/>
          <w:szCs w:val="24"/>
        </w:rPr>
        <w:t xml:space="preserve">1.Образовательная область </w:t>
      </w:r>
      <w:r w:rsidRPr="00E921CC">
        <w:rPr>
          <w:rStyle w:val="FontStyle90"/>
          <w:sz w:val="24"/>
          <w:szCs w:val="24"/>
        </w:rPr>
        <w:t>- развивать мотивацию к учению как основу</w:t>
      </w:r>
      <w:r w:rsidRPr="00E921CC">
        <w:rPr>
          <w:rStyle w:val="FontStyle90"/>
          <w:sz w:val="24"/>
          <w:szCs w:val="24"/>
        </w:rPr>
        <w:br/>
        <w:t>учебного поведения каждого школьника и коррекцию его познавательной</w:t>
      </w:r>
      <w:r w:rsidRPr="00E921CC">
        <w:rPr>
          <w:rStyle w:val="FontStyle90"/>
          <w:sz w:val="24"/>
          <w:szCs w:val="24"/>
        </w:rPr>
        <w:br/>
        <w:t>сферы.</w:t>
      </w:r>
      <w:r w:rsidR="00595C57" w:rsidRPr="00E921CC">
        <w:rPr>
          <w:rStyle w:val="FontStyle90"/>
          <w:sz w:val="24"/>
          <w:szCs w:val="24"/>
        </w:rPr>
        <w:t xml:space="preserve"> </w:t>
      </w:r>
      <w:r w:rsidR="00A93FE7" w:rsidRPr="00E921CC">
        <w:rPr>
          <w:rStyle w:val="FontStyle90"/>
          <w:sz w:val="24"/>
          <w:szCs w:val="24"/>
        </w:rPr>
        <w:t>Оптимизация урока за счет испо</w:t>
      </w:r>
      <w:r w:rsidR="004C02D7" w:rsidRPr="00E921CC">
        <w:rPr>
          <w:rStyle w:val="FontStyle90"/>
          <w:sz w:val="24"/>
          <w:szCs w:val="24"/>
        </w:rPr>
        <w:t xml:space="preserve">льзования новых педагогических </w:t>
      </w:r>
      <w:r w:rsidR="00A93FE7" w:rsidRPr="00E921CC">
        <w:rPr>
          <w:rStyle w:val="FontStyle90"/>
          <w:sz w:val="24"/>
          <w:szCs w:val="24"/>
        </w:rPr>
        <w:t>технологий (ИКТ, проблемного обучен</w:t>
      </w:r>
      <w:r w:rsidR="004C02D7" w:rsidRPr="00E921CC">
        <w:rPr>
          <w:rStyle w:val="FontStyle90"/>
          <w:sz w:val="24"/>
          <w:szCs w:val="24"/>
        </w:rPr>
        <w:t xml:space="preserve">ия, метода проектов и др.) в </w:t>
      </w:r>
      <w:r w:rsidR="00A93FE7" w:rsidRPr="00E921CC">
        <w:rPr>
          <w:rStyle w:val="FontStyle90"/>
          <w:sz w:val="24"/>
          <w:szCs w:val="24"/>
        </w:rPr>
        <w:t>образовательном процессе.</w:t>
      </w:r>
      <w:r w:rsidR="00595C57" w:rsidRPr="00E921CC">
        <w:rPr>
          <w:rStyle w:val="FontStyle90"/>
          <w:sz w:val="24"/>
          <w:szCs w:val="24"/>
        </w:rPr>
        <w:t xml:space="preserve"> </w:t>
      </w:r>
      <w:r w:rsidR="00EC64C3" w:rsidRPr="00E921CC">
        <w:rPr>
          <w:rStyle w:val="FontStyle90"/>
          <w:sz w:val="24"/>
          <w:szCs w:val="24"/>
        </w:rPr>
        <w:t>Внедрение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учителя.</w:t>
      </w:r>
      <w:r w:rsidR="00FD0C43" w:rsidRPr="00E921CC">
        <w:rPr>
          <w:rStyle w:val="FontStyle90"/>
          <w:sz w:val="24"/>
          <w:szCs w:val="24"/>
        </w:rPr>
        <w:t xml:space="preserve"> </w:t>
      </w:r>
      <w:r w:rsidR="00056DBC" w:rsidRPr="00E921CC">
        <w:rPr>
          <w:rStyle w:val="FontStyle90"/>
          <w:sz w:val="24"/>
          <w:szCs w:val="24"/>
        </w:rPr>
        <w:t xml:space="preserve">Изучение </w:t>
      </w:r>
      <w:proofErr w:type="gramStart"/>
      <w:r w:rsidR="00056DBC" w:rsidRPr="00E921CC">
        <w:rPr>
          <w:rStyle w:val="FontStyle90"/>
          <w:sz w:val="24"/>
          <w:szCs w:val="24"/>
        </w:rPr>
        <w:t xml:space="preserve">и </w:t>
      </w:r>
      <w:r w:rsidR="00B87838" w:rsidRPr="00E921CC">
        <w:rPr>
          <w:rStyle w:val="FontStyle90"/>
          <w:sz w:val="24"/>
          <w:szCs w:val="24"/>
        </w:rPr>
        <w:t xml:space="preserve"> </w:t>
      </w:r>
      <w:r w:rsidR="00056DBC" w:rsidRPr="00E921CC">
        <w:rPr>
          <w:rStyle w:val="FontStyle90"/>
          <w:sz w:val="24"/>
          <w:szCs w:val="24"/>
        </w:rPr>
        <w:t>применение</w:t>
      </w:r>
      <w:proofErr w:type="gramEnd"/>
      <w:r w:rsidR="00056DBC" w:rsidRPr="00E921CC">
        <w:rPr>
          <w:rStyle w:val="FontStyle90"/>
          <w:sz w:val="24"/>
          <w:szCs w:val="24"/>
        </w:rPr>
        <w:t xml:space="preserve"> в УВП эффективных форм и приё</w:t>
      </w:r>
      <w:r w:rsidR="004C20C7" w:rsidRPr="00E921CC">
        <w:rPr>
          <w:rStyle w:val="FontStyle90"/>
          <w:sz w:val="24"/>
          <w:szCs w:val="24"/>
        </w:rPr>
        <w:t xml:space="preserve">мов формирования у обучающихся </w:t>
      </w:r>
      <w:r w:rsidR="00056DBC" w:rsidRPr="00E921CC">
        <w:rPr>
          <w:rStyle w:val="FontStyle90"/>
          <w:sz w:val="24"/>
          <w:szCs w:val="24"/>
        </w:rPr>
        <w:t>ключевых образовательных компетенций.</w:t>
      </w:r>
    </w:p>
    <w:p w14:paraId="234A7EBB" w14:textId="77777777" w:rsidR="002A7449" w:rsidRPr="00E921CC" w:rsidRDefault="002A7449" w:rsidP="00073B1F">
      <w:pPr>
        <w:pStyle w:val="Style35"/>
        <w:widowControl/>
        <w:spacing w:before="197" w:line="370" w:lineRule="exact"/>
        <w:jc w:val="left"/>
        <w:rPr>
          <w:rStyle w:val="FontStyle90"/>
          <w:sz w:val="24"/>
          <w:szCs w:val="24"/>
        </w:rPr>
      </w:pPr>
      <w:r w:rsidRPr="00E921CC">
        <w:rPr>
          <w:rStyle w:val="FontStyle89"/>
          <w:sz w:val="24"/>
          <w:szCs w:val="24"/>
        </w:rPr>
        <w:lastRenderedPageBreak/>
        <w:t xml:space="preserve">2.Воспитательная область </w:t>
      </w:r>
      <w:r w:rsidR="001D2263" w:rsidRPr="00E921CC">
        <w:rPr>
          <w:rStyle w:val="FontStyle90"/>
          <w:sz w:val="24"/>
          <w:szCs w:val="24"/>
        </w:rPr>
        <w:t>– сплани</w:t>
      </w:r>
      <w:r w:rsidR="007A27EE" w:rsidRPr="00E921CC">
        <w:rPr>
          <w:rStyle w:val="FontStyle90"/>
          <w:sz w:val="24"/>
          <w:szCs w:val="24"/>
        </w:rPr>
        <w:t xml:space="preserve">ровать деятельность учреждения </w:t>
      </w:r>
      <w:r w:rsidR="001D2263" w:rsidRPr="00E921CC">
        <w:rPr>
          <w:rStyle w:val="FontStyle90"/>
          <w:sz w:val="24"/>
          <w:szCs w:val="24"/>
        </w:rPr>
        <w:t>для развития эмоционально-</w:t>
      </w:r>
      <w:r w:rsidRPr="00E921CC">
        <w:rPr>
          <w:rStyle w:val="FontStyle90"/>
          <w:sz w:val="24"/>
          <w:szCs w:val="24"/>
        </w:rPr>
        <w:t>вол</w:t>
      </w:r>
      <w:r w:rsidR="001D2263" w:rsidRPr="00E921CC">
        <w:rPr>
          <w:rStyle w:val="FontStyle90"/>
          <w:sz w:val="24"/>
          <w:szCs w:val="24"/>
        </w:rPr>
        <w:t xml:space="preserve">евой сферы, формирования навыков коммуникации как детерминанты </w:t>
      </w:r>
      <w:r w:rsidRPr="00E921CC">
        <w:rPr>
          <w:rStyle w:val="FontStyle90"/>
          <w:sz w:val="24"/>
          <w:szCs w:val="24"/>
        </w:rPr>
        <w:t>поведения, способствующей успешной социализации воспитанников.</w:t>
      </w:r>
    </w:p>
    <w:p w14:paraId="7BEC96C9" w14:textId="77777777" w:rsidR="002A7449" w:rsidRPr="00E921CC" w:rsidRDefault="002A7449" w:rsidP="00073B1F">
      <w:pPr>
        <w:pStyle w:val="Style35"/>
        <w:widowControl/>
        <w:spacing w:before="197" w:line="370" w:lineRule="exact"/>
        <w:jc w:val="left"/>
        <w:rPr>
          <w:rStyle w:val="FontStyle90"/>
          <w:sz w:val="24"/>
          <w:szCs w:val="24"/>
        </w:rPr>
      </w:pPr>
      <w:r w:rsidRPr="00E921CC">
        <w:rPr>
          <w:rStyle w:val="FontStyle89"/>
          <w:sz w:val="24"/>
          <w:szCs w:val="24"/>
        </w:rPr>
        <w:t>3.</w:t>
      </w:r>
      <w:r w:rsidR="006F2771" w:rsidRPr="00E921CC">
        <w:rPr>
          <w:rStyle w:val="FontStyle89"/>
          <w:sz w:val="24"/>
          <w:szCs w:val="24"/>
        </w:rPr>
        <w:t>О</w:t>
      </w:r>
      <w:r w:rsidRPr="00E921CC">
        <w:rPr>
          <w:rStyle w:val="FontStyle89"/>
          <w:sz w:val="24"/>
          <w:szCs w:val="24"/>
        </w:rPr>
        <w:t xml:space="preserve">здоровительная область </w:t>
      </w:r>
      <w:r w:rsidRPr="00E921CC">
        <w:rPr>
          <w:rStyle w:val="FontStyle90"/>
          <w:sz w:val="24"/>
          <w:szCs w:val="24"/>
        </w:rPr>
        <w:t>- создавать оптимальные у</w:t>
      </w:r>
      <w:r w:rsidR="00FE0B2B" w:rsidRPr="00E921CC">
        <w:rPr>
          <w:rStyle w:val="FontStyle90"/>
          <w:sz w:val="24"/>
          <w:szCs w:val="24"/>
        </w:rPr>
        <w:t>словия</w:t>
      </w:r>
      <w:r w:rsidR="00FE0B2B" w:rsidRPr="00E921CC">
        <w:rPr>
          <w:rStyle w:val="FontStyle90"/>
          <w:sz w:val="24"/>
          <w:szCs w:val="24"/>
        </w:rPr>
        <w:br/>
        <w:t xml:space="preserve">учёбы </w:t>
      </w:r>
      <w:r w:rsidR="007A27EE" w:rsidRPr="00E921CC">
        <w:rPr>
          <w:rStyle w:val="FontStyle90"/>
          <w:sz w:val="24"/>
          <w:szCs w:val="24"/>
        </w:rPr>
        <w:t>обучающихся</w:t>
      </w:r>
      <w:r w:rsidR="004C20C7" w:rsidRPr="00E921CC">
        <w:rPr>
          <w:rStyle w:val="FontStyle90"/>
          <w:sz w:val="24"/>
          <w:szCs w:val="24"/>
        </w:rPr>
        <w:t xml:space="preserve"> в охранительно-</w:t>
      </w:r>
      <w:r w:rsidRPr="00E921CC">
        <w:rPr>
          <w:rStyle w:val="FontStyle90"/>
          <w:sz w:val="24"/>
          <w:szCs w:val="24"/>
        </w:rPr>
        <w:t>оздоровительном режиме, направленн</w:t>
      </w:r>
      <w:r w:rsidR="004C20C7" w:rsidRPr="00E921CC">
        <w:rPr>
          <w:rStyle w:val="FontStyle90"/>
          <w:sz w:val="24"/>
          <w:szCs w:val="24"/>
        </w:rPr>
        <w:t xml:space="preserve">ом на создание системы навыков, </w:t>
      </w:r>
      <w:r w:rsidRPr="00E921CC">
        <w:rPr>
          <w:rStyle w:val="FontStyle90"/>
          <w:sz w:val="24"/>
          <w:szCs w:val="24"/>
        </w:rPr>
        <w:t>умений, привычек по велению, соблюдению здорового образа жизни.</w:t>
      </w:r>
    </w:p>
    <w:p w14:paraId="3E618878" w14:textId="77777777" w:rsidR="00FE0B2B" w:rsidRPr="00E921CC" w:rsidRDefault="002A7449" w:rsidP="00FE0B2B">
      <w:pPr>
        <w:pStyle w:val="Style5"/>
        <w:widowControl/>
        <w:spacing w:line="446" w:lineRule="exact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III. Руков</w:t>
      </w:r>
      <w:r w:rsidR="00FE0B2B" w:rsidRPr="00E921CC">
        <w:rPr>
          <w:rStyle w:val="FontStyle89"/>
          <w:sz w:val="24"/>
          <w:szCs w:val="24"/>
        </w:rPr>
        <w:t xml:space="preserve">одство деятельностью коллектива </w:t>
      </w:r>
      <w:r w:rsidRPr="00E921CC">
        <w:rPr>
          <w:rStyle w:val="FontStyle89"/>
          <w:sz w:val="24"/>
          <w:szCs w:val="24"/>
        </w:rPr>
        <w:t>по повышению качества воспитательно-образовательного процесса</w:t>
      </w:r>
      <w:r w:rsidR="00FE0B2B" w:rsidRPr="00E921CC">
        <w:rPr>
          <w:rStyle w:val="FontStyle89"/>
          <w:sz w:val="24"/>
          <w:szCs w:val="24"/>
        </w:rPr>
        <w:t>.</w:t>
      </w:r>
    </w:p>
    <w:p w14:paraId="3EBD295A" w14:textId="77777777" w:rsidR="002A7449" w:rsidRPr="00E921CC" w:rsidRDefault="002A7449" w:rsidP="00FE0B2B">
      <w:pPr>
        <w:pStyle w:val="Style5"/>
        <w:widowControl/>
        <w:spacing w:line="446" w:lineRule="exact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3.</w:t>
      </w:r>
      <w:proofErr w:type="gramStart"/>
      <w:r w:rsidRPr="00E921CC">
        <w:rPr>
          <w:rStyle w:val="FontStyle89"/>
          <w:sz w:val="24"/>
          <w:szCs w:val="24"/>
        </w:rPr>
        <w:t>1.Организационно</w:t>
      </w:r>
      <w:proofErr w:type="gramEnd"/>
      <w:r w:rsidRPr="00E921CC">
        <w:rPr>
          <w:rStyle w:val="FontStyle89"/>
          <w:sz w:val="24"/>
          <w:szCs w:val="24"/>
        </w:rPr>
        <w:t>-педагогические мероприятия</w:t>
      </w:r>
      <w:r w:rsidRPr="00E921CC">
        <w:rPr>
          <w:rStyle w:val="FontStyle89"/>
          <w:sz w:val="24"/>
          <w:szCs w:val="24"/>
        </w:rPr>
        <w:br/>
      </w:r>
      <w:bookmarkStart w:id="5" w:name="_Hlk85187659"/>
      <w:r w:rsidRPr="00E921CC">
        <w:rPr>
          <w:rStyle w:val="FontStyle89"/>
          <w:sz w:val="24"/>
          <w:szCs w:val="24"/>
        </w:rPr>
        <w:t>• Педагогические советы</w:t>
      </w:r>
    </w:p>
    <w:p w14:paraId="5DDEE154" w14:textId="5B6D706B" w:rsidR="00C56CB3" w:rsidRPr="00E921CC" w:rsidRDefault="002A7449" w:rsidP="00C334A5">
      <w:pPr>
        <w:pStyle w:val="Style37"/>
        <w:widowControl/>
        <w:spacing w:before="149" w:line="370" w:lineRule="exact"/>
        <w:ind w:left="370"/>
        <w:rPr>
          <w:rStyle w:val="FontStyle90"/>
          <w:sz w:val="24"/>
          <w:szCs w:val="24"/>
        </w:rPr>
      </w:pPr>
      <w:r w:rsidRPr="00E921CC">
        <w:rPr>
          <w:rStyle w:val="FontStyle88"/>
          <w:sz w:val="24"/>
          <w:szCs w:val="24"/>
        </w:rPr>
        <w:t xml:space="preserve">Цель: </w:t>
      </w:r>
      <w:r w:rsidRPr="00E921CC">
        <w:rPr>
          <w:rStyle w:val="FontStyle90"/>
          <w:sz w:val="24"/>
          <w:szCs w:val="24"/>
        </w:rPr>
        <w:t>рассмотрение и решение основных вопросов воспитательно-</w:t>
      </w:r>
      <w:r w:rsidRPr="00E921CC">
        <w:rPr>
          <w:rStyle w:val="FontStyle90"/>
          <w:sz w:val="24"/>
          <w:szCs w:val="24"/>
        </w:rPr>
        <w:br/>
        <w:t>образовательной р</w:t>
      </w:r>
      <w:r w:rsidR="0009611F" w:rsidRPr="00E921CC">
        <w:rPr>
          <w:rStyle w:val="FontStyle90"/>
          <w:sz w:val="24"/>
          <w:szCs w:val="24"/>
        </w:rPr>
        <w:t xml:space="preserve">аботы школы, мобилизация усилий педагогического </w:t>
      </w:r>
      <w:r w:rsidRPr="00E921CC">
        <w:rPr>
          <w:rStyle w:val="FontStyle90"/>
          <w:sz w:val="24"/>
          <w:szCs w:val="24"/>
        </w:rPr>
        <w:t>коллектива на выполнение задач школы.</w:t>
      </w:r>
    </w:p>
    <w:p w14:paraId="4A773080" w14:textId="77777777" w:rsidR="00C56CB3" w:rsidRPr="00E921CC" w:rsidRDefault="00C56CB3" w:rsidP="00073B1F">
      <w:pPr>
        <w:pStyle w:val="Style37"/>
        <w:widowControl/>
        <w:spacing w:before="149" w:line="370" w:lineRule="exact"/>
        <w:ind w:left="370"/>
        <w:rPr>
          <w:rStyle w:val="FontStyle90"/>
          <w:sz w:val="24"/>
          <w:szCs w:val="24"/>
        </w:rPr>
      </w:pPr>
    </w:p>
    <w:tbl>
      <w:tblPr>
        <w:tblW w:w="977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6"/>
        <w:gridCol w:w="5375"/>
        <w:gridCol w:w="1344"/>
        <w:gridCol w:w="2307"/>
      </w:tblGrid>
      <w:tr w:rsidR="00C56CB3" w:rsidRPr="00E921CC" w14:paraId="22A68011" w14:textId="77777777" w:rsidTr="00610EF2">
        <w:trPr>
          <w:trHeight w:val="64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884C" w14:textId="77777777" w:rsidR="00C56CB3" w:rsidRPr="00E921CC" w:rsidRDefault="00C56CB3" w:rsidP="00610EF2">
            <w:pPr>
              <w:pStyle w:val="Style23"/>
              <w:widowControl/>
              <w:rPr>
                <w:rStyle w:val="FontStyle83"/>
                <w:sz w:val="24"/>
                <w:szCs w:val="24"/>
              </w:rPr>
            </w:pPr>
            <w:r w:rsidRPr="00E921CC">
              <w:rPr>
                <w:rStyle w:val="FontStyle83"/>
                <w:sz w:val="24"/>
                <w:szCs w:val="24"/>
              </w:rPr>
              <w:t>№ п/п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B7BA" w14:textId="77777777" w:rsidR="00C56CB3" w:rsidRPr="00E921CC" w:rsidRDefault="00C56CB3" w:rsidP="00610EF2">
            <w:pPr>
              <w:pStyle w:val="Style23"/>
              <w:widowControl/>
              <w:ind w:left="1493"/>
              <w:rPr>
                <w:rStyle w:val="FontStyle83"/>
                <w:sz w:val="24"/>
                <w:szCs w:val="24"/>
              </w:rPr>
            </w:pPr>
            <w:r w:rsidRPr="00E921CC">
              <w:rPr>
                <w:rStyle w:val="FontStyle83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5EE6" w14:textId="77777777" w:rsidR="00C56CB3" w:rsidRPr="00E921CC" w:rsidRDefault="00C56CB3" w:rsidP="00610EF2">
            <w:pPr>
              <w:pStyle w:val="Style23"/>
              <w:widowControl/>
              <w:rPr>
                <w:rStyle w:val="FontStyle83"/>
                <w:sz w:val="24"/>
                <w:szCs w:val="24"/>
              </w:rPr>
            </w:pPr>
            <w:r w:rsidRPr="00E921CC">
              <w:rPr>
                <w:rStyle w:val="FontStyle83"/>
                <w:sz w:val="24"/>
                <w:szCs w:val="24"/>
              </w:rPr>
              <w:t>Срок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48A3" w14:textId="77777777" w:rsidR="00C56CB3" w:rsidRPr="00E921CC" w:rsidRDefault="00C56CB3" w:rsidP="00610EF2">
            <w:pPr>
              <w:pStyle w:val="Style23"/>
              <w:widowControl/>
              <w:ind w:left="269"/>
              <w:rPr>
                <w:rStyle w:val="FontStyle83"/>
                <w:sz w:val="24"/>
                <w:szCs w:val="24"/>
              </w:rPr>
            </w:pPr>
            <w:r w:rsidRPr="00E921CC">
              <w:rPr>
                <w:rStyle w:val="FontStyle83"/>
                <w:sz w:val="24"/>
                <w:szCs w:val="24"/>
              </w:rPr>
              <w:t>Ответственный</w:t>
            </w:r>
          </w:p>
        </w:tc>
      </w:tr>
      <w:tr w:rsidR="00C56CB3" w:rsidRPr="00E921CC" w14:paraId="2C954FDB" w14:textId="77777777" w:rsidTr="00610EF2">
        <w:trPr>
          <w:trHeight w:val="449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C066" w14:textId="77777777" w:rsidR="00C56CB3" w:rsidRPr="00E921CC" w:rsidRDefault="00C56CB3" w:rsidP="00610EF2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FA0C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firstLine="14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.Итоги работы школы за 2020/2021учебный год.</w:t>
            </w:r>
          </w:p>
          <w:p w14:paraId="276574E7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firstLine="14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 xml:space="preserve">2.План работы школы на новый </w:t>
            </w:r>
          </w:p>
          <w:p w14:paraId="7A4293E3" w14:textId="70B5BF5B" w:rsidR="00C56CB3" w:rsidRPr="00E921CC" w:rsidRDefault="00C56CB3" w:rsidP="00610EF2">
            <w:pPr>
              <w:pStyle w:val="Style73"/>
              <w:widowControl/>
              <w:spacing w:line="322" w:lineRule="exact"/>
              <w:ind w:firstLine="14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2021 - 2022 учебный</w:t>
            </w:r>
            <w:r w:rsidR="001764D6" w:rsidRPr="00E921CC">
              <w:rPr>
                <w:rStyle w:val="FontStyle90"/>
                <w:sz w:val="24"/>
                <w:szCs w:val="24"/>
              </w:rPr>
              <w:t xml:space="preserve"> </w:t>
            </w:r>
            <w:r w:rsidRPr="00E921CC">
              <w:rPr>
                <w:rStyle w:val="FontStyle90"/>
                <w:sz w:val="24"/>
                <w:szCs w:val="24"/>
              </w:rPr>
              <w:t>год.</w:t>
            </w:r>
          </w:p>
          <w:p w14:paraId="673060BA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firstLine="14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Методическая тема:</w:t>
            </w:r>
          </w:p>
          <w:p w14:paraId="45FBA3C0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firstLine="14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color w:val="000000" w:themeColor="text1"/>
                <w:sz w:val="24"/>
                <w:szCs w:val="24"/>
              </w:rPr>
              <w:t>«Современные подходы к организации образовательного процесса в условиях введения ФГОС для детей с умственной отсталостью (интеллектуальными нарушениями)»</w:t>
            </w:r>
          </w:p>
          <w:p w14:paraId="61C5D0F8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left="5" w:hanging="5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3.</w:t>
            </w:r>
            <w:r w:rsidRPr="00E921CC">
              <w:rPr>
                <w:rStyle w:val="FontStyle90"/>
                <w:sz w:val="24"/>
                <w:szCs w:val="24"/>
              </w:rPr>
              <w:t>Требования к организации режима</w:t>
            </w:r>
            <w:r w:rsidRPr="00E921CC">
              <w:rPr>
                <w:rStyle w:val="FontStyle90"/>
                <w:sz w:val="24"/>
                <w:szCs w:val="24"/>
              </w:rPr>
              <w:br/>
              <w:t>школы.</w:t>
            </w:r>
          </w:p>
          <w:p w14:paraId="7CEE9A39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left="5" w:hanging="5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4. Утверждение решения педагогического совета.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7EA1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август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2F56" w14:textId="77777777" w:rsidR="001764D6" w:rsidRPr="00E921CC" w:rsidRDefault="00C56CB3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Директор</w:t>
            </w:r>
          </w:p>
          <w:p w14:paraId="49C9E57E" w14:textId="5FE5BB40" w:rsidR="00C56CB3" w:rsidRPr="00E921CC" w:rsidRDefault="00C56CB3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школы</w:t>
            </w:r>
          </w:p>
          <w:p w14:paraId="6175E80A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br/>
              <w:t>Зам. директора по УВР Джалилова З.М.</w:t>
            </w:r>
          </w:p>
          <w:p w14:paraId="0353BC9A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  <w:p w14:paraId="3E7701D0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Зам. директора по ВР Мирзоева К.Н.</w:t>
            </w:r>
          </w:p>
          <w:p w14:paraId="768D664C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  <w:p w14:paraId="299A6B5F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Врач-педиатр. </w:t>
            </w:r>
          </w:p>
          <w:p w14:paraId="2415D56F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  <w:p w14:paraId="74A9C675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  <w:p w14:paraId="302F6D1E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Руководители МО</w:t>
            </w:r>
          </w:p>
          <w:p w14:paraId="2679E00E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</w:tc>
      </w:tr>
      <w:tr w:rsidR="00C56CB3" w:rsidRPr="00E921CC" w14:paraId="3D2E147D" w14:textId="77777777" w:rsidTr="00610EF2">
        <w:trPr>
          <w:trHeight w:val="472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254512" w14:textId="77777777" w:rsidR="00C56CB3" w:rsidRPr="00E921CC" w:rsidRDefault="00C56CB3" w:rsidP="00610EF2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lastRenderedPageBreak/>
              <w:t>II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7AC70" w14:textId="5E332D7F" w:rsidR="00C56CB3" w:rsidRPr="00E921CC" w:rsidRDefault="00C56CB3" w:rsidP="00610EF2">
            <w:pPr>
              <w:pStyle w:val="Style73"/>
              <w:widowControl/>
              <w:numPr>
                <w:ilvl w:val="2"/>
                <w:numId w:val="5"/>
              </w:numPr>
              <w:spacing w:line="322" w:lineRule="exact"/>
              <w:jc w:val="center"/>
              <w:rPr>
                <w:rStyle w:val="FontStyle89"/>
                <w:b w:val="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Итоги учебно</w:t>
            </w:r>
            <w:r w:rsidR="00AB56D7">
              <w:rPr>
                <w:rStyle w:val="FontStyle89"/>
                <w:b w:val="0"/>
                <w:sz w:val="24"/>
                <w:szCs w:val="24"/>
              </w:rPr>
              <w:t>й</w:t>
            </w:r>
            <w:r w:rsidRPr="00E921CC">
              <w:rPr>
                <w:rStyle w:val="FontStyle89"/>
                <w:b w:val="0"/>
                <w:sz w:val="24"/>
                <w:szCs w:val="24"/>
              </w:rPr>
              <w:t xml:space="preserve"> работы за 1-ую четверть2021-2022учебного года.</w:t>
            </w:r>
          </w:p>
          <w:p w14:paraId="4BFF29EA" w14:textId="77777777" w:rsidR="00C56CB3" w:rsidRPr="00E921CC" w:rsidRDefault="00C56CB3" w:rsidP="00610EF2">
            <w:pPr>
              <w:pStyle w:val="Style73"/>
              <w:widowControl/>
              <w:numPr>
                <w:ilvl w:val="2"/>
                <w:numId w:val="5"/>
              </w:numPr>
              <w:spacing w:line="322" w:lineRule="exact"/>
              <w:jc w:val="center"/>
              <w:rPr>
                <w:rStyle w:val="FontStyle89"/>
                <w:b w:val="0"/>
                <w:sz w:val="24"/>
                <w:szCs w:val="24"/>
              </w:rPr>
            </w:pPr>
          </w:p>
          <w:p w14:paraId="16F7DF23" w14:textId="77777777" w:rsidR="00C56CB3" w:rsidRPr="00E921CC" w:rsidRDefault="00C56CB3" w:rsidP="00610EF2">
            <w:pPr>
              <w:jc w:val="center"/>
              <w:rPr>
                <w:rStyle w:val="FontStyle90"/>
                <w:color w:val="auto"/>
                <w:sz w:val="24"/>
                <w:szCs w:val="24"/>
              </w:rPr>
            </w:pPr>
            <w:r w:rsidRPr="00E921CC">
              <w:rPr>
                <w:rStyle w:val="FontStyle90"/>
                <w:color w:val="auto"/>
                <w:sz w:val="24"/>
                <w:szCs w:val="24"/>
              </w:rPr>
              <w:t>2.Доклад «Вовлечение обучающихся с интеллектуальной недостаточностью в образовательный процесс через использование современных компьютерных технологий».</w:t>
            </w:r>
          </w:p>
          <w:p w14:paraId="0BF56999" w14:textId="305E35A4" w:rsidR="00C56CB3" w:rsidRDefault="00C56CB3" w:rsidP="00610EF2">
            <w:pPr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3.Итоги</w:t>
            </w:r>
            <w:r w:rsidR="00AB56D7">
              <w:rPr>
                <w:rStyle w:val="FontStyle90"/>
                <w:sz w:val="24"/>
                <w:szCs w:val="24"/>
              </w:rPr>
              <w:t xml:space="preserve"> </w:t>
            </w:r>
            <w:r w:rsidRPr="00E921CC">
              <w:rPr>
                <w:rStyle w:val="FontStyle90"/>
                <w:sz w:val="24"/>
                <w:szCs w:val="24"/>
              </w:rPr>
              <w:t>воспитательной работы за 1-ую четверть</w:t>
            </w:r>
          </w:p>
          <w:p w14:paraId="3E37EF1F" w14:textId="77777777" w:rsidR="00816D5B" w:rsidRPr="00E921CC" w:rsidRDefault="00816D5B" w:rsidP="00610EF2">
            <w:pPr>
              <w:jc w:val="center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0C5E3" w14:textId="1D90B7DF" w:rsidR="00C56CB3" w:rsidRDefault="00816D5B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Н</w:t>
            </w:r>
            <w:r w:rsidR="00C56CB3" w:rsidRPr="00E921CC">
              <w:rPr>
                <w:rStyle w:val="FontStyle91"/>
                <w:sz w:val="24"/>
                <w:szCs w:val="24"/>
              </w:rPr>
              <w:t>оябрь</w:t>
            </w:r>
          </w:p>
          <w:p w14:paraId="02DD54F4" w14:textId="77777777" w:rsidR="00816D5B" w:rsidRPr="00E921CC" w:rsidRDefault="00816D5B" w:rsidP="00816D5B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10BC35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1.Директор </w:t>
            </w:r>
          </w:p>
          <w:p w14:paraId="1D10ED23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  <w:p w14:paraId="2D6624D0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proofErr w:type="gramStart"/>
            <w:r w:rsidRPr="00E921CC">
              <w:rPr>
                <w:rStyle w:val="FontStyle91"/>
                <w:sz w:val="24"/>
                <w:szCs w:val="24"/>
              </w:rPr>
              <w:t>1).Зам.</w:t>
            </w:r>
            <w:proofErr w:type="gramEnd"/>
            <w:r w:rsidRPr="00E921CC">
              <w:rPr>
                <w:rStyle w:val="FontStyle91"/>
                <w:sz w:val="24"/>
                <w:szCs w:val="24"/>
              </w:rPr>
              <w:t xml:space="preserve"> директора </w:t>
            </w:r>
          </w:p>
          <w:p w14:paraId="429F04E9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по УВР Джалилова </w:t>
            </w:r>
            <w:proofErr w:type="gramStart"/>
            <w:r w:rsidRPr="00E921CC">
              <w:rPr>
                <w:rStyle w:val="FontStyle91"/>
                <w:sz w:val="24"/>
                <w:szCs w:val="24"/>
              </w:rPr>
              <w:t>З.М..</w:t>
            </w:r>
            <w:proofErr w:type="gramEnd"/>
          </w:p>
          <w:p w14:paraId="698C2975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  <w:p w14:paraId="411F68B0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2) </w:t>
            </w:r>
            <w:proofErr w:type="gramStart"/>
            <w:r w:rsidRPr="00E921CC">
              <w:rPr>
                <w:rStyle w:val="FontStyle91"/>
                <w:sz w:val="24"/>
                <w:szCs w:val="24"/>
              </w:rPr>
              <w:t>Руководитель  МО</w:t>
            </w:r>
            <w:proofErr w:type="gramEnd"/>
            <w:r w:rsidRPr="00E921CC">
              <w:rPr>
                <w:rStyle w:val="FontStyle91"/>
                <w:sz w:val="24"/>
                <w:szCs w:val="24"/>
              </w:rPr>
              <w:t xml:space="preserve"> начальных классов -</w:t>
            </w:r>
            <w:proofErr w:type="spellStart"/>
            <w:r w:rsidRPr="00E921CC">
              <w:rPr>
                <w:rStyle w:val="FontStyle91"/>
                <w:sz w:val="24"/>
                <w:szCs w:val="24"/>
              </w:rPr>
              <w:t>Шамхалова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 А.С.</w:t>
            </w:r>
          </w:p>
          <w:p w14:paraId="6CFFF317" w14:textId="77777777" w:rsidR="00C56CB3" w:rsidRPr="00E921CC" w:rsidRDefault="00C56CB3" w:rsidP="00610EF2">
            <w:pPr>
              <w:pStyle w:val="Style44"/>
              <w:widowControl/>
              <w:ind w:left="5" w:hanging="5"/>
              <w:rPr>
                <w:rStyle w:val="FontStyle91"/>
                <w:sz w:val="24"/>
                <w:szCs w:val="24"/>
              </w:rPr>
            </w:pPr>
          </w:p>
          <w:p w14:paraId="321D9A50" w14:textId="77777777" w:rsidR="00C56CB3" w:rsidRPr="00E921CC" w:rsidRDefault="00C56CB3" w:rsidP="00610EF2">
            <w:pPr>
              <w:pStyle w:val="Style44"/>
              <w:widowControl/>
              <w:ind w:left="5" w:hanging="5"/>
              <w:rPr>
                <w:rStyle w:val="FontStyle91"/>
                <w:sz w:val="24"/>
                <w:szCs w:val="24"/>
              </w:rPr>
            </w:pPr>
          </w:p>
          <w:p w14:paraId="60E0D98A" w14:textId="77777777" w:rsidR="00C56CB3" w:rsidRDefault="00C56CB3" w:rsidP="00610EF2">
            <w:pPr>
              <w:pStyle w:val="Style44"/>
              <w:widowControl/>
              <w:ind w:left="5" w:hanging="5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Зам. директора по ВР Мирзоева К.Н.</w:t>
            </w:r>
          </w:p>
          <w:p w14:paraId="34B5CAB3" w14:textId="77777777" w:rsidR="00816D5B" w:rsidRPr="00E921CC" w:rsidRDefault="00816D5B" w:rsidP="00816D5B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</w:p>
        </w:tc>
      </w:tr>
      <w:tr w:rsidR="00C56CB3" w:rsidRPr="00E921CC" w14:paraId="02C45A84" w14:textId="77777777" w:rsidTr="00807A4D">
        <w:trPr>
          <w:trHeight w:val="68"/>
        </w:trPr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C29F" w14:textId="77777777" w:rsidR="00C56CB3" w:rsidRPr="00E921CC" w:rsidRDefault="00C56CB3" w:rsidP="00610EF2">
            <w:pPr>
              <w:pStyle w:val="Style25"/>
              <w:widowControl/>
            </w:pPr>
          </w:p>
        </w:tc>
        <w:tc>
          <w:tcPr>
            <w:tcW w:w="5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24FB" w14:textId="77777777" w:rsidR="00C56CB3" w:rsidRPr="00E921CC" w:rsidRDefault="00C56CB3" w:rsidP="00610EF2">
            <w:pPr>
              <w:pStyle w:val="Style73"/>
              <w:widowControl/>
              <w:spacing w:line="326" w:lineRule="exact"/>
              <w:jc w:val="center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525" w14:textId="77777777" w:rsidR="00C56CB3" w:rsidRPr="00E921CC" w:rsidRDefault="00C56CB3" w:rsidP="00610EF2">
            <w:pPr>
              <w:pStyle w:val="Style25"/>
              <w:widowControl/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DC9E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</w:tc>
      </w:tr>
      <w:tr w:rsidR="00C56CB3" w:rsidRPr="00E921CC" w14:paraId="439AA47C" w14:textId="77777777" w:rsidTr="00610EF2">
        <w:trPr>
          <w:trHeight w:val="67"/>
        </w:trPr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2782" w14:textId="77777777" w:rsidR="00C56CB3" w:rsidRPr="00E921CC" w:rsidRDefault="00C56CB3" w:rsidP="00610EF2">
            <w:pPr>
              <w:pStyle w:val="Style25"/>
              <w:widowControl/>
            </w:pPr>
            <w:r w:rsidRPr="00E921CC">
              <w:t>III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90DB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line="280" w:lineRule="auto"/>
              <w:jc w:val="center"/>
              <w:rPr>
                <w:color w:val="000000"/>
              </w:rPr>
            </w:pPr>
          </w:p>
          <w:p w14:paraId="74F2D7E1" w14:textId="77777777" w:rsidR="00C56CB3" w:rsidRPr="00E921CC" w:rsidRDefault="00C56CB3" w:rsidP="00610EF2">
            <w:pPr>
              <w:pStyle w:val="a6"/>
              <w:widowControl/>
              <w:numPr>
                <w:ilvl w:val="3"/>
                <w:numId w:val="5"/>
              </w:numPr>
              <w:autoSpaceDE/>
              <w:autoSpaceDN/>
              <w:adjustRightInd/>
              <w:spacing w:line="28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Итоги 2 четверти.</w:t>
            </w:r>
          </w:p>
          <w:p w14:paraId="2350C707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line="280" w:lineRule="auto"/>
              <w:jc w:val="center"/>
              <w:rPr>
                <w:color w:val="000000"/>
              </w:rPr>
            </w:pPr>
          </w:p>
          <w:p w14:paraId="6CF02DC8" w14:textId="77777777" w:rsidR="00C56CB3" w:rsidRPr="00E921CC" w:rsidRDefault="00C56CB3" w:rsidP="00610EF2">
            <w:pPr>
              <w:pStyle w:val="a6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8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Доклад «Взаимодействие социального педагога с классным руководителем по социально-педагогическому сопровождению неблагополучных семей и детей».</w:t>
            </w:r>
          </w:p>
          <w:p w14:paraId="5519547B" w14:textId="77777777" w:rsidR="00C56CB3" w:rsidRPr="00E921CC" w:rsidRDefault="00C56CB3" w:rsidP="00610EF2">
            <w:pPr>
              <w:pStyle w:val="a6"/>
              <w:widowControl/>
              <w:autoSpaceDE/>
              <w:autoSpaceDN/>
              <w:adjustRightInd/>
              <w:spacing w:line="280" w:lineRule="auto"/>
              <w:rPr>
                <w:color w:val="000000"/>
              </w:rPr>
            </w:pPr>
          </w:p>
          <w:p w14:paraId="47CAD238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line="281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3.Об организации работы по охране труда и охране жизни и здоровья обучающихся в условиях школы.</w:t>
            </w:r>
          </w:p>
          <w:p w14:paraId="4AEF7886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line="281" w:lineRule="auto"/>
              <w:jc w:val="center"/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7FC6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line="259" w:lineRule="auto"/>
              <w:ind w:right="108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 xml:space="preserve">Декабрь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B9A2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after="14" w:line="268" w:lineRule="auto"/>
              <w:ind w:left="2"/>
              <w:rPr>
                <w:color w:val="000000"/>
              </w:rPr>
            </w:pPr>
            <w:r w:rsidRPr="00E921CC">
              <w:rPr>
                <w:color w:val="000000"/>
              </w:rPr>
              <w:t xml:space="preserve">Директор. Заместитель директора по УВР, </w:t>
            </w:r>
          </w:p>
          <w:p w14:paraId="30AF2224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after="14" w:line="268" w:lineRule="auto"/>
              <w:ind w:left="2"/>
              <w:rPr>
                <w:color w:val="000000"/>
              </w:rPr>
            </w:pPr>
            <w:r w:rsidRPr="00E921CC">
              <w:rPr>
                <w:color w:val="000000"/>
              </w:rPr>
              <w:t>Заместитель директора по ВР,</w:t>
            </w:r>
          </w:p>
          <w:p w14:paraId="49BD91F3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after="14" w:line="268" w:lineRule="auto"/>
              <w:ind w:left="2"/>
              <w:rPr>
                <w:color w:val="000000"/>
              </w:rPr>
            </w:pPr>
            <w:proofErr w:type="spellStart"/>
            <w:proofErr w:type="gramStart"/>
            <w:r w:rsidRPr="00E921CC">
              <w:rPr>
                <w:color w:val="000000"/>
              </w:rPr>
              <w:t>соц.педагог</w:t>
            </w:r>
            <w:proofErr w:type="spellEnd"/>
            <w:proofErr w:type="gramEnd"/>
            <w:r w:rsidRPr="00E921CC">
              <w:rPr>
                <w:color w:val="000000"/>
              </w:rPr>
              <w:t xml:space="preserve"> -</w:t>
            </w:r>
            <w:proofErr w:type="spellStart"/>
            <w:r w:rsidRPr="00E921CC">
              <w:rPr>
                <w:color w:val="000000"/>
              </w:rPr>
              <w:t>Багишева</w:t>
            </w:r>
            <w:proofErr w:type="spellEnd"/>
            <w:r w:rsidRPr="00E921CC">
              <w:rPr>
                <w:color w:val="000000"/>
              </w:rPr>
              <w:t xml:space="preserve"> Г.Н.</w:t>
            </w:r>
          </w:p>
          <w:p w14:paraId="08950414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after="14" w:line="268" w:lineRule="auto"/>
              <w:rPr>
                <w:color w:val="000000"/>
              </w:rPr>
            </w:pPr>
          </w:p>
          <w:p w14:paraId="57CA1CDA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after="14" w:line="268" w:lineRule="auto"/>
              <w:ind w:left="2"/>
              <w:rPr>
                <w:color w:val="000000"/>
              </w:rPr>
            </w:pPr>
            <w:r w:rsidRPr="00E921CC">
              <w:rPr>
                <w:color w:val="000000"/>
              </w:rPr>
              <w:t>Руководители МО,</w:t>
            </w:r>
          </w:p>
          <w:p w14:paraId="7FC1A9C3" w14:textId="77777777" w:rsidR="00C56CB3" w:rsidRPr="00E921CC" w:rsidRDefault="00C56CB3" w:rsidP="00610EF2">
            <w:pPr>
              <w:widowControl/>
              <w:autoSpaceDE/>
              <w:autoSpaceDN/>
              <w:adjustRightInd/>
              <w:spacing w:after="14" w:line="268" w:lineRule="auto"/>
              <w:ind w:left="2"/>
              <w:rPr>
                <w:color w:val="000000"/>
              </w:rPr>
            </w:pPr>
            <w:proofErr w:type="gramStart"/>
            <w:r w:rsidRPr="00E921CC">
              <w:rPr>
                <w:color w:val="000000"/>
              </w:rPr>
              <w:t>классные  руководители</w:t>
            </w:r>
            <w:proofErr w:type="gramEnd"/>
            <w:r w:rsidRPr="00E921CC">
              <w:rPr>
                <w:color w:val="000000"/>
              </w:rPr>
              <w:t xml:space="preserve"> </w:t>
            </w:r>
          </w:p>
        </w:tc>
      </w:tr>
      <w:tr w:rsidR="00C56CB3" w:rsidRPr="00E921CC" w14:paraId="0692831B" w14:textId="77777777" w:rsidTr="00610EF2">
        <w:trPr>
          <w:trHeight w:val="371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12A0" w14:textId="77777777" w:rsidR="00C56CB3" w:rsidRPr="00E921CC" w:rsidRDefault="00C56CB3" w:rsidP="00610EF2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IV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34FB" w14:textId="77777777" w:rsidR="00C56CB3" w:rsidRPr="00E921CC" w:rsidRDefault="00C56CB3" w:rsidP="00610EF2">
            <w:pPr>
              <w:pStyle w:val="Style43"/>
              <w:widowControl/>
              <w:tabs>
                <w:tab w:val="left" w:pos="326"/>
              </w:tabs>
              <w:spacing w:line="322" w:lineRule="exact"/>
              <w:ind w:firstLine="14"/>
              <w:jc w:val="center"/>
              <w:rPr>
                <w:rStyle w:val="FontStyle89"/>
                <w:b w:val="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1.Анализ качества знаний учащихся за</w:t>
            </w:r>
          </w:p>
          <w:p w14:paraId="44A54525" w14:textId="77777777" w:rsidR="00C56CB3" w:rsidRPr="00E921CC" w:rsidRDefault="00C56CB3" w:rsidP="00610EF2">
            <w:pPr>
              <w:pStyle w:val="Style43"/>
              <w:widowControl/>
              <w:tabs>
                <w:tab w:val="left" w:pos="326"/>
              </w:tabs>
              <w:spacing w:line="322" w:lineRule="exact"/>
              <w:ind w:firstLine="14"/>
              <w:jc w:val="center"/>
              <w:rPr>
                <w:rStyle w:val="FontStyle89"/>
                <w:b w:val="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 xml:space="preserve">1 </w:t>
            </w:r>
            <w:proofErr w:type="gramStart"/>
            <w:r w:rsidRPr="00E921CC">
              <w:rPr>
                <w:rStyle w:val="FontStyle89"/>
                <w:b w:val="0"/>
                <w:sz w:val="24"/>
                <w:szCs w:val="24"/>
              </w:rPr>
              <w:t>полугодие  2021</w:t>
            </w:r>
            <w:proofErr w:type="gramEnd"/>
            <w:r w:rsidRPr="00E921CC">
              <w:rPr>
                <w:rStyle w:val="FontStyle89"/>
                <w:b w:val="0"/>
                <w:sz w:val="24"/>
                <w:szCs w:val="24"/>
              </w:rPr>
              <w:t>-2022 учебного года.</w:t>
            </w:r>
          </w:p>
          <w:p w14:paraId="135A6C9E" w14:textId="77777777" w:rsidR="00C56CB3" w:rsidRPr="00E921CC" w:rsidRDefault="00C56CB3" w:rsidP="00610EF2">
            <w:pPr>
              <w:pStyle w:val="Style43"/>
              <w:widowControl/>
              <w:tabs>
                <w:tab w:val="left" w:pos="326"/>
              </w:tabs>
              <w:spacing w:line="322" w:lineRule="exact"/>
              <w:rPr>
                <w:rStyle w:val="FontStyle89"/>
                <w:b w:val="0"/>
                <w:sz w:val="24"/>
                <w:szCs w:val="24"/>
              </w:rPr>
            </w:pPr>
          </w:p>
          <w:p w14:paraId="0F05AA84" w14:textId="77777777" w:rsidR="00C56CB3" w:rsidRPr="00E921CC" w:rsidRDefault="00C56CB3" w:rsidP="00610EF2">
            <w:pPr>
              <w:pStyle w:val="Style43"/>
              <w:widowControl/>
              <w:tabs>
                <w:tab w:val="left" w:pos="326"/>
              </w:tabs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2.</w:t>
            </w:r>
            <w:r w:rsidRPr="00E921CC">
              <w:rPr>
                <w:rStyle w:val="FontStyle89"/>
                <w:b w:val="0"/>
                <w:sz w:val="24"/>
                <w:szCs w:val="24"/>
              </w:rPr>
              <w:tab/>
            </w:r>
            <w:r w:rsidRPr="00E921CC">
              <w:rPr>
                <w:rStyle w:val="FontStyle90"/>
                <w:sz w:val="24"/>
                <w:szCs w:val="24"/>
              </w:rPr>
              <w:t>Круглый стол «Ознакомление педагогов с методическими рекомендациями по профессиональной ориентации учащихся»</w:t>
            </w:r>
          </w:p>
          <w:p w14:paraId="676B3782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rPr>
                <w:rStyle w:val="FontStyle90"/>
                <w:sz w:val="24"/>
                <w:szCs w:val="24"/>
              </w:rPr>
            </w:pPr>
          </w:p>
          <w:p w14:paraId="173D60DA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3. О допуске к экзаменам.</w:t>
            </w:r>
          </w:p>
          <w:p w14:paraId="28B950E1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9EBA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март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15A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Заместитель директора</w:t>
            </w:r>
          </w:p>
          <w:p w14:paraId="33F5F63C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proofErr w:type="spellStart"/>
            <w:r w:rsidRPr="00E921CC">
              <w:rPr>
                <w:rStyle w:val="FontStyle91"/>
                <w:sz w:val="24"/>
                <w:szCs w:val="24"/>
              </w:rPr>
              <w:t>УВРДжалилова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 З.М.</w:t>
            </w:r>
          </w:p>
          <w:p w14:paraId="7DF41BC8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 МО учителей технологии,</w:t>
            </w:r>
          </w:p>
          <w:p w14:paraId="18DACC82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Социальный</w:t>
            </w:r>
            <w:r w:rsidRPr="00E921CC">
              <w:rPr>
                <w:rStyle w:val="FontStyle91"/>
                <w:sz w:val="24"/>
                <w:szCs w:val="24"/>
              </w:rPr>
              <w:br/>
              <w:t>педагог.</w:t>
            </w:r>
          </w:p>
          <w:p w14:paraId="1CE44CA7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Заместитель директора</w:t>
            </w:r>
          </w:p>
          <w:p w14:paraId="7D5D69B2" w14:textId="77777777" w:rsidR="00C56CB3" w:rsidRPr="00E921CC" w:rsidRDefault="00C56CB3" w:rsidP="00610EF2">
            <w:pPr>
              <w:pStyle w:val="Style44"/>
              <w:widowControl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УВР Джалилова З.М.</w:t>
            </w:r>
          </w:p>
          <w:p w14:paraId="03ACD95D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Зам. директора по ВР</w:t>
            </w:r>
          </w:p>
          <w:p w14:paraId="191B7677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Мирзоева К.Н.  </w:t>
            </w:r>
          </w:p>
          <w:p w14:paraId="4D9C771D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 технологии</w:t>
            </w:r>
          </w:p>
        </w:tc>
      </w:tr>
      <w:tr w:rsidR="00C56CB3" w:rsidRPr="00E921CC" w14:paraId="36CA0B09" w14:textId="77777777" w:rsidTr="00816D5B">
        <w:trPr>
          <w:trHeight w:val="282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C680B" w14:textId="77777777" w:rsidR="00C56CB3" w:rsidRPr="00E921CC" w:rsidRDefault="00C56CB3" w:rsidP="00610EF2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lastRenderedPageBreak/>
              <w:t>V</w:t>
            </w:r>
          </w:p>
          <w:p w14:paraId="7FF0418A" w14:textId="77777777" w:rsidR="00C56CB3" w:rsidRPr="00E921CC" w:rsidRDefault="00C56CB3" w:rsidP="00610EF2">
            <w:pPr>
              <w:pStyle w:val="Style10"/>
              <w:widowControl/>
              <w:spacing w:before="24"/>
              <w:jc w:val="left"/>
              <w:rPr>
                <w:rStyle w:val="FontStyle90"/>
                <w:sz w:val="24"/>
                <w:szCs w:val="24"/>
              </w:rPr>
            </w:pPr>
          </w:p>
          <w:p w14:paraId="3F0F3947" w14:textId="77777777" w:rsidR="00C56CB3" w:rsidRPr="00E921CC" w:rsidRDefault="00C56CB3" w:rsidP="00610EF2">
            <w:pPr>
              <w:pStyle w:val="Style73"/>
              <w:jc w:val="left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5333B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firstLine="14"/>
              <w:jc w:val="center"/>
              <w:rPr>
                <w:rStyle w:val="FontStyle89"/>
                <w:b w:val="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1.Итоги работы школы</w:t>
            </w:r>
          </w:p>
          <w:p w14:paraId="365B417D" w14:textId="77777777" w:rsidR="00C56CB3" w:rsidRPr="00E921CC" w:rsidRDefault="00C56CB3" w:rsidP="00610EF2">
            <w:pPr>
              <w:pStyle w:val="Style73"/>
              <w:widowControl/>
              <w:spacing w:line="322" w:lineRule="exact"/>
              <w:ind w:firstLine="14"/>
              <w:jc w:val="center"/>
              <w:rPr>
                <w:rStyle w:val="FontStyle89"/>
                <w:b w:val="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за 2021/2022 учебный год.</w:t>
            </w:r>
          </w:p>
          <w:p w14:paraId="65EC3731" w14:textId="77777777" w:rsidR="00C56CB3" w:rsidRPr="00E921CC" w:rsidRDefault="00C56CB3" w:rsidP="00610EF2">
            <w:pPr>
              <w:pStyle w:val="Style35"/>
              <w:widowControl/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2</w:t>
            </w:r>
            <w:r w:rsidRPr="00E921CC">
              <w:rPr>
                <w:rStyle w:val="FontStyle90"/>
                <w:sz w:val="24"/>
                <w:szCs w:val="24"/>
              </w:rPr>
              <w:t xml:space="preserve">.О допуске учащихся </w:t>
            </w:r>
            <w:r w:rsidRPr="00E921CC">
              <w:rPr>
                <w:rStyle w:val="FontStyle90"/>
                <w:spacing w:val="150"/>
                <w:sz w:val="24"/>
                <w:szCs w:val="24"/>
              </w:rPr>
              <w:t>5-9</w:t>
            </w:r>
            <w:r w:rsidRPr="00E921CC">
              <w:rPr>
                <w:rStyle w:val="FontStyle90"/>
                <w:sz w:val="24"/>
                <w:szCs w:val="24"/>
              </w:rPr>
              <w:t xml:space="preserve"> классов к</w:t>
            </w:r>
          </w:p>
          <w:p w14:paraId="320E4A63" w14:textId="77777777" w:rsidR="00C56CB3" w:rsidRPr="00E921CC" w:rsidRDefault="00C56CB3" w:rsidP="00610EF2">
            <w:pPr>
              <w:pStyle w:val="Style35"/>
              <w:widowControl/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трудовой практике.</w:t>
            </w:r>
          </w:p>
          <w:p w14:paraId="69488DE8" w14:textId="77777777" w:rsidR="00C56CB3" w:rsidRPr="00E921CC" w:rsidRDefault="00C56CB3" w:rsidP="00610EF2">
            <w:pPr>
              <w:pStyle w:val="Style35"/>
              <w:widowControl/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b w:val="0"/>
                <w:sz w:val="24"/>
                <w:szCs w:val="24"/>
              </w:rPr>
              <w:t>3.</w:t>
            </w:r>
            <w:r w:rsidRPr="00E921CC">
              <w:rPr>
                <w:rStyle w:val="FontStyle90"/>
                <w:sz w:val="24"/>
                <w:szCs w:val="24"/>
              </w:rPr>
              <w:t>О переводе учащихся 1 - 4 классов.</w:t>
            </w:r>
          </w:p>
          <w:p w14:paraId="1F78E43C" w14:textId="77777777" w:rsidR="00C56CB3" w:rsidRPr="00E921CC" w:rsidRDefault="00C56CB3" w:rsidP="00610EF2">
            <w:pPr>
              <w:pStyle w:val="Style35"/>
              <w:widowControl/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</w:p>
          <w:p w14:paraId="0F73997F" w14:textId="71E55EBC" w:rsidR="00C56CB3" w:rsidRPr="00E921CC" w:rsidRDefault="00C56CB3" w:rsidP="00816D5B">
            <w:pPr>
              <w:pStyle w:val="Style73"/>
              <w:spacing w:line="322" w:lineRule="exact"/>
              <w:jc w:val="center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4.Об</w:t>
            </w:r>
            <w:r w:rsidR="00816D5B">
              <w:rPr>
                <w:rStyle w:val="FontStyle90"/>
                <w:sz w:val="24"/>
                <w:szCs w:val="24"/>
              </w:rPr>
              <w:t xml:space="preserve"> итогах экзаменов   в 9 классе.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44D8A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май</w:t>
            </w:r>
          </w:p>
          <w:p w14:paraId="4BAF8E02" w14:textId="77777777" w:rsidR="00C56CB3" w:rsidRPr="00E921CC" w:rsidRDefault="00C56CB3" w:rsidP="00610EF2">
            <w:pPr>
              <w:pStyle w:val="Style3"/>
              <w:widowControl/>
              <w:spacing w:before="19" w:line="240" w:lineRule="auto"/>
              <w:jc w:val="left"/>
              <w:rPr>
                <w:rStyle w:val="FontStyle91"/>
                <w:sz w:val="24"/>
                <w:szCs w:val="24"/>
              </w:rPr>
            </w:pPr>
          </w:p>
          <w:p w14:paraId="28E7CBA1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B9E5A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</w:p>
          <w:p w14:paraId="2476CBBF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Директор</w:t>
            </w:r>
          </w:p>
          <w:p w14:paraId="7C732B2F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</w:p>
          <w:p w14:paraId="694CB13E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  <w:proofErr w:type="spellStart"/>
            <w:r w:rsidRPr="00E921CC">
              <w:rPr>
                <w:rStyle w:val="FontStyle91"/>
                <w:sz w:val="24"/>
                <w:szCs w:val="24"/>
              </w:rPr>
              <w:t>Зам.директора</w:t>
            </w:r>
            <w:proofErr w:type="spellEnd"/>
          </w:p>
          <w:p w14:paraId="3E388B70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УВР Джалилова З.М.</w:t>
            </w:r>
          </w:p>
          <w:p w14:paraId="1A4A2174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br/>
              <w:t>Зам. директора    по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  <w:proofErr w:type="spellStart"/>
            <w:r w:rsidRPr="00E921CC">
              <w:rPr>
                <w:rStyle w:val="FontStyle91"/>
                <w:sz w:val="24"/>
                <w:szCs w:val="24"/>
              </w:rPr>
              <w:t>УВРДжалилова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 З.М.</w:t>
            </w:r>
          </w:p>
          <w:p w14:paraId="28F229D9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  <w:proofErr w:type="spellStart"/>
            <w:r w:rsidRPr="00E921CC">
              <w:rPr>
                <w:rStyle w:val="FontStyle91"/>
                <w:sz w:val="24"/>
                <w:szCs w:val="24"/>
              </w:rPr>
              <w:t>Соц.педагог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 </w:t>
            </w:r>
          </w:p>
          <w:p w14:paraId="6D3C20FA" w14:textId="77777777" w:rsidR="00C56CB3" w:rsidRPr="00E921CC" w:rsidRDefault="00C56CB3" w:rsidP="00610EF2">
            <w:pPr>
              <w:pStyle w:val="Style44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br/>
              <w:t>Классные</w:t>
            </w:r>
            <w:r w:rsidRPr="00E921CC">
              <w:rPr>
                <w:rStyle w:val="FontStyle91"/>
                <w:sz w:val="24"/>
                <w:szCs w:val="24"/>
              </w:rPr>
              <w:br/>
              <w:t>руководители</w:t>
            </w:r>
          </w:p>
        </w:tc>
      </w:tr>
    </w:tbl>
    <w:p w14:paraId="6AA2A82A" w14:textId="77777777" w:rsidR="002A7449" w:rsidRPr="00E921CC" w:rsidRDefault="002A7449" w:rsidP="00073B1F">
      <w:pPr>
        <w:widowControl/>
        <w:rPr>
          <w:rStyle w:val="FontStyle91"/>
          <w:sz w:val="24"/>
          <w:szCs w:val="24"/>
        </w:rPr>
        <w:sectPr w:rsidR="002A7449" w:rsidRPr="00E921CC">
          <w:pgSz w:w="11909" w:h="16834"/>
          <w:pgMar w:top="1135" w:right="863" w:bottom="360" w:left="1700" w:header="720" w:footer="720" w:gutter="0"/>
          <w:cols w:space="60"/>
          <w:noEndnote/>
        </w:sectPr>
      </w:pPr>
    </w:p>
    <w:p w14:paraId="2626042B" w14:textId="43C107B7" w:rsidR="00D2751D" w:rsidRPr="00E921CC" w:rsidRDefault="00816D5B" w:rsidP="00816D5B">
      <w:pPr>
        <w:pStyle w:val="Style28"/>
        <w:widowControl/>
        <w:spacing w:before="43" w:line="250" w:lineRule="exact"/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="00D97E35" w:rsidRPr="00E921CC">
        <w:rPr>
          <w:b/>
        </w:rPr>
        <w:t>Совещание при директоре</w:t>
      </w:r>
      <w:r w:rsidR="003C027C" w:rsidRPr="00E921CC">
        <w:rPr>
          <w:b/>
        </w:rPr>
        <w:t>.</w:t>
      </w:r>
    </w:p>
    <w:p w14:paraId="1B7AAC48" w14:textId="77777777" w:rsidR="00C56CB3" w:rsidRPr="00E921CC" w:rsidRDefault="00C56CB3" w:rsidP="005C2ECC">
      <w:pPr>
        <w:pStyle w:val="Style28"/>
        <w:widowControl/>
        <w:spacing w:before="43" w:line="250" w:lineRule="exact"/>
        <w:jc w:val="center"/>
        <w:rPr>
          <w:b/>
        </w:rPr>
      </w:pPr>
    </w:p>
    <w:p w14:paraId="4C3004A5" w14:textId="77777777" w:rsidR="00C56CB3" w:rsidRPr="00E921CC" w:rsidRDefault="00C56CB3" w:rsidP="005C2ECC">
      <w:pPr>
        <w:pStyle w:val="Style28"/>
        <w:widowControl/>
        <w:spacing w:before="43" w:line="250" w:lineRule="exact"/>
        <w:jc w:val="center"/>
        <w:rPr>
          <w:b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92"/>
        <w:gridCol w:w="3842"/>
        <w:gridCol w:w="1343"/>
        <w:gridCol w:w="2035"/>
        <w:gridCol w:w="1486"/>
      </w:tblGrid>
      <w:tr w:rsidR="00C56CB3" w:rsidRPr="00E921CC" w14:paraId="44E8F165" w14:textId="77777777" w:rsidTr="004A1320">
        <w:tc>
          <w:tcPr>
            <w:tcW w:w="792" w:type="dxa"/>
          </w:tcPr>
          <w:p w14:paraId="692F1A83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№</w:t>
            </w:r>
          </w:p>
          <w:p w14:paraId="4F18F4FF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п/п</w:t>
            </w:r>
          </w:p>
        </w:tc>
        <w:tc>
          <w:tcPr>
            <w:tcW w:w="3842" w:type="dxa"/>
          </w:tcPr>
          <w:p w14:paraId="0B7BB993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43" w:type="dxa"/>
          </w:tcPr>
          <w:p w14:paraId="248AF533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Срок</w:t>
            </w:r>
          </w:p>
        </w:tc>
        <w:tc>
          <w:tcPr>
            <w:tcW w:w="2035" w:type="dxa"/>
          </w:tcPr>
          <w:p w14:paraId="01ED733B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Ответственные</w:t>
            </w:r>
          </w:p>
        </w:tc>
        <w:tc>
          <w:tcPr>
            <w:tcW w:w="1486" w:type="dxa"/>
          </w:tcPr>
          <w:p w14:paraId="0D6A5FC6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результат</w:t>
            </w:r>
          </w:p>
        </w:tc>
      </w:tr>
      <w:tr w:rsidR="00C56CB3" w:rsidRPr="00E921CC" w14:paraId="0AEB0179" w14:textId="77777777" w:rsidTr="004A1320">
        <w:tc>
          <w:tcPr>
            <w:tcW w:w="792" w:type="dxa"/>
          </w:tcPr>
          <w:p w14:paraId="37817E97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</w:t>
            </w:r>
          </w:p>
        </w:tc>
        <w:tc>
          <w:tcPr>
            <w:tcW w:w="3842" w:type="dxa"/>
          </w:tcPr>
          <w:p w14:paraId="7DE24AF5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1. О режиме работы школы в 2021-2022 учебном году.</w:t>
            </w:r>
          </w:p>
          <w:p w14:paraId="6D628C9E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 Организация питания;</w:t>
            </w:r>
          </w:p>
          <w:p w14:paraId="78B96DB9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3.Итоги комплектования учебниками;</w:t>
            </w:r>
          </w:p>
          <w:p w14:paraId="7CB35ACC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4.Обеспечение правил ТБ;</w:t>
            </w:r>
          </w:p>
          <w:p w14:paraId="07AF4969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5.О задачах ВШК в 2021-2022 учебном году.</w:t>
            </w:r>
          </w:p>
          <w:p w14:paraId="6A9FFA03" w14:textId="77777777" w:rsidR="00C56CB3" w:rsidRPr="00E921CC" w:rsidRDefault="00C56CB3" w:rsidP="00610EF2">
            <w:pPr>
              <w:pStyle w:val="Style57"/>
              <w:widowControl/>
              <w:tabs>
                <w:tab w:val="left" w:pos="326"/>
              </w:tabs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16474020" w14:textId="77777777" w:rsidR="00C56CB3" w:rsidRPr="00E921CC" w:rsidRDefault="00C56CB3" w:rsidP="00610EF2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4673C8D7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</w:p>
          <w:p w14:paraId="62ECC94E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школы</w:t>
            </w:r>
          </w:p>
        </w:tc>
        <w:tc>
          <w:tcPr>
            <w:tcW w:w="1486" w:type="dxa"/>
          </w:tcPr>
          <w:p w14:paraId="30F39013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2590E75F" w14:textId="77777777" w:rsidTr="004A1320">
        <w:tc>
          <w:tcPr>
            <w:tcW w:w="792" w:type="dxa"/>
          </w:tcPr>
          <w:p w14:paraId="74A426E4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II</w:t>
            </w:r>
          </w:p>
        </w:tc>
        <w:tc>
          <w:tcPr>
            <w:tcW w:w="3842" w:type="dxa"/>
          </w:tcPr>
          <w:p w14:paraId="5874F1E9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1.Соблюдение техники безопасности на рабочем месте, ППБ и антитеррористической безопасности в школе</w:t>
            </w:r>
          </w:p>
          <w:p w14:paraId="197165DE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2.О проведении профилактических мероприятий в ОУ по предотвращению террористических актов.</w:t>
            </w:r>
          </w:p>
          <w:p w14:paraId="2E5DB08B" w14:textId="77777777" w:rsidR="00C56CB3" w:rsidRPr="00E921CC" w:rsidRDefault="00C56CB3" w:rsidP="009F0384">
            <w:pPr>
              <w:pStyle w:val="Style71"/>
              <w:widowControl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B4A957E" w14:textId="77777777" w:rsidR="00C56CB3" w:rsidRPr="00E921CC" w:rsidRDefault="00C56CB3" w:rsidP="00610EF2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октябрь</w:t>
            </w:r>
          </w:p>
        </w:tc>
        <w:tc>
          <w:tcPr>
            <w:tcW w:w="2035" w:type="dxa"/>
          </w:tcPr>
          <w:p w14:paraId="5755EA2C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</w:p>
          <w:p w14:paraId="16058D4D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школы</w:t>
            </w:r>
          </w:p>
        </w:tc>
        <w:tc>
          <w:tcPr>
            <w:tcW w:w="1486" w:type="dxa"/>
          </w:tcPr>
          <w:p w14:paraId="6E0A8B5A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2C5CBDAB" w14:textId="77777777" w:rsidTr="004A1320">
        <w:tc>
          <w:tcPr>
            <w:tcW w:w="792" w:type="dxa"/>
          </w:tcPr>
          <w:p w14:paraId="4308DBBD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III</w:t>
            </w:r>
          </w:p>
        </w:tc>
        <w:tc>
          <w:tcPr>
            <w:tcW w:w="3842" w:type="dxa"/>
          </w:tcPr>
          <w:p w14:paraId="45E2AC4A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1.Анализ работы школы за 1 четверть</w:t>
            </w:r>
          </w:p>
          <w:p w14:paraId="23F8696D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2.О выполнении программ по учебным предметам и выявление причин отставания школьников в 1-ой четверти.</w:t>
            </w:r>
          </w:p>
          <w:p w14:paraId="0BF14C93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3.Работа классных руководителей по реализации планов воспитательной работы.</w:t>
            </w:r>
          </w:p>
          <w:p w14:paraId="43134BF0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4.Анализ выполнения мероприятия по профилактике детского травматизма и пожарной безопасности.</w:t>
            </w:r>
          </w:p>
          <w:p w14:paraId="56551A4A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5.Соблюдение санитарно-гигиенического, теплового, светового противопожарного режимов, правил ТБ в учебных кабинетах. Режим проветривания кабинетов.</w:t>
            </w:r>
          </w:p>
          <w:p w14:paraId="19DE7C80" w14:textId="77777777" w:rsidR="00C56CB3" w:rsidRPr="00E921CC" w:rsidRDefault="00C56CB3" w:rsidP="00610EF2">
            <w:pPr>
              <w:pStyle w:val="Style71"/>
              <w:widowControl/>
              <w:ind w:left="5" w:hanging="5"/>
              <w:rPr>
                <w:rStyle w:val="FontStyle81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075AF865" w14:textId="77777777" w:rsidR="00C56CB3" w:rsidRPr="00E921CC" w:rsidRDefault="00C56CB3" w:rsidP="00610EF2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ноябрь</w:t>
            </w:r>
          </w:p>
        </w:tc>
        <w:tc>
          <w:tcPr>
            <w:tcW w:w="2035" w:type="dxa"/>
          </w:tcPr>
          <w:p w14:paraId="47F7EF84" w14:textId="77777777" w:rsidR="00C56CB3" w:rsidRPr="00E921CC" w:rsidRDefault="00C56CB3" w:rsidP="00610EF2">
            <w:pPr>
              <w:pStyle w:val="Style41"/>
              <w:widowControl/>
              <w:ind w:left="47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  <w:r w:rsidRPr="00E921CC">
              <w:rPr>
                <w:rStyle w:val="FontStyle91"/>
                <w:sz w:val="24"/>
                <w:szCs w:val="24"/>
              </w:rPr>
              <w:br/>
              <w:t>школы</w:t>
            </w:r>
          </w:p>
        </w:tc>
        <w:tc>
          <w:tcPr>
            <w:tcW w:w="1486" w:type="dxa"/>
          </w:tcPr>
          <w:p w14:paraId="0DAC76F8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5BB0D2DB" w14:textId="77777777" w:rsidTr="004A1320">
        <w:tc>
          <w:tcPr>
            <w:tcW w:w="792" w:type="dxa"/>
          </w:tcPr>
          <w:p w14:paraId="7CE51E16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IV</w:t>
            </w:r>
          </w:p>
        </w:tc>
        <w:tc>
          <w:tcPr>
            <w:tcW w:w="3842" w:type="dxa"/>
          </w:tcPr>
          <w:p w14:paraId="7CC03171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 xml:space="preserve">1.Выполнение программ по учебным предметам и выявление </w:t>
            </w:r>
            <w:r w:rsidRPr="00E921CC">
              <w:rPr>
                <w:rFonts w:ascii="Times New Roman"/>
                <w:sz w:val="24"/>
                <w:szCs w:val="24"/>
              </w:rPr>
              <w:lastRenderedPageBreak/>
              <w:t>причин отставания школьников в первом полугодии.</w:t>
            </w:r>
          </w:p>
          <w:p w14:paraId="7435BB34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2.Анализ занятости во внеурочное время обучающихся, находящихся на внутришкольном учете и в социально-опасном положении.</w:t>
            </w:r>
          </w:p>
          <w:p w14:paraId="4C5B9D2C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3.Инструктаж по технике безопасности перед новогодними праздниками.</w:t>
            </w:r>
          </w:p>
          <w:p w14:paraId="71A96E62" w14:textId="77777777" w:rsidR="00C56CB3" w:rsidRPr="00E921CC" w:rsidRDefault="00C56CB3" w:rsidP="00610EF2">
            <w:pPr>
              <w:pStyle w:val="Style71"/>
              <w:widowControl/>
              <w:rPr>
                <w:rStyle w:val="FontStyle90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14:paraId="0BFC97CC" w14:textId="77777777" w:rsidR="00C56CB3" w:rsidRPr="00E921CC" w:rsidRDefault="00C56CB3" w:rsidP="00610EF2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35" w:type="dxa"/>
          </w:tcPr>
          <w:p w14:paraId="745819B0" w14:textId="77777777" w:rsidR="00C56CB3" w:rsidRPr="00E921CC" w:rsidRDefault="00C56CB3" w:rsidP="00610EF2">
            <w:pPr>
              <w:pStyle w:val="Style41"/>
              <w:widowControl/>
              <w:spacing w:line="274" w:lineRule="exact"/>
              <w:ind w:left="47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  <w:r w:rsidRPr="00E921CC">
              <w:rPr>
                <w:rStyle w:val="FontStyle91"/>
                <w:sz w:val="24"/>
                <w:szCs w:val="24"/>
              </w:rPr>
              <w:br/>
              <w:t>школы</w:t>
            </w:r>
          </w:p>
        </w:tc>
        <w:tc>
          <w:tcPr>
            <w:tcW w:w="1486" w:type="dxa"/>
          </w:tcPr>
          <w:p w14:paraId="72DE780F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17ACFB12" w14:textId="77777777" w:rsidTr="004A1320">
        <w:tc>
          <w:tcPr>
            <w:tcW w:w="792" w:type="dxa"/>
          </w:tcPr>
          <w:p w14:paraId="2995FBB1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V</w:t>
            </w:r>
          </w:p>
        </w:tc>
        <w:tc>
          <w:tcPr>
            <w:tcW w:w="3842" w:type="dxa"/>
          </w:tcPr>
          <w:p w14:paraId="79E590DC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1.О ходе подготовки к итоговой аттестации выпускников.</w:t>
            </w:r>
          </w:p>
          <w:p w14:paraId="76F346C6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2.Изучение уровня адаптации учащихся 1, 5 классов.</w:t>
            </w:r>
          </w:p>
          <w:p w14:paraId="6DEF07B2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3.Об анализе работе по предупреждению детского травматизма в учебное время.</w:t>
            </w:r>
          </w:p>
          <w:p w14:paraId="06073BEB" w14:textId="77777777" w:rsidR="00C56CB3" w:rsidRPr="00E921CC" w:rsidRDefault="00C56CB3" w:rsidP="00610EF2">
            <w:pPr>
              <w:pStyle w:val="Style71"/>
              <w:widowControl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5E924A69" w14:textId="77777777" w:rsidR="00C56CB3" w:rsidRPr="00E921CC" w:rsidRDefault="00C56CB3" w:rsidP="00610EF2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январь</w:t>
            </w:r>
          </w:p>
        </w:tc>
        <w:tc>
          <w:tcPr>
            <w:tcW w:w="2035" w:type="dxa"/>
          </w:tcPr>
          <w:p w14:paraId="2D3D8625" w14:textId="77777777" w:rsidR="00C56CB3" w:rsidRPr="00E921CC" w:rsidRDefault="00C56CB3" w:rsidP="00610EF2">
            <w:pPr>
              <w:pStyle w:val="Style41"/>
              <w:widowControl/>
              <w:spacing w:line="274" w:lineRule="exact"/>
              <w:ind w:left="47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  <w:r w:rsidRPr="00E921CC">
              <w:rPr>
                <w:rStyle w:val="FontStyle91"/>
                <w:sz w:val="24"/>
                <w:szCs w:val="24"/>
              </w:rPr>
              <w:br/>
              <w:t>школы</w:t>
            </w:r>
          </w:p>
        </w:tc>
        <w:tc>
          <w:tcPr>
            <w:tcW w:w="1486" w:type="dxa"/>
          </w:tcPr>
          <w:p w14:paraId="2C5017C7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16466B6F" w14:textId="77777777" w:rsidTr="004A1320">
        <w:tc>
          <w:tcPr>
            <w:tcW w:w="792" w:type="dxa"/>
          </w:tcPr>
          <w:p w14:paraId="6228A9D8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VI</w:t>
            </w:r>
          </w:p>
        </w:tc>
        <w:tc>
          <w:tcPr>
            <w:tcW w:w="3842" w:type="dxa"/>
          </w:tcPr>
          <w:p w14:paraId="4D08A82C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1.О результатах проверки классных журналов, индивидуального обучения, журналов внеурочной деятельности.</w:t>
            </w:r>
          </w:p>
          <w:p w14:paraId="60287E9E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 О реализации требований ФГОС во внеурочной деятельности.</w:t>
            </w:r>
          </w:p>
          <w:p w14:paraId="0C8E5D0D" w14:textId="77777777" w:rsidR="00C56CB3" w:rsidRPr="00E921CC" w:rsidRDefault="00C56CB3" w:rsidP="00610EF2">
            <w:pPr>
              <w:pStyle w:val="Style71"/>
              <w:widowControl/>
              <w:ind w:firstLine="14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4C94738B" w14:textId="77777777" w:rsidR="00C56CB3" w:rsidRPr="00E921CC" w:rsidRDefault="00C56CB3" w:rsidP="00610EF2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февраль</w:t>
            </w:r>
          </w:p>
        </w:tc>
        <w:tc>
          <w:tcPr>
            <w:tcW w:w="2035" w:type="dxa"/>
          </w:tcPr>
          <w:p w14:paraId="762181B2" w14:textId="77777777" w:rsidR="00C56CB3" w:rsidRPr="00E921CC" w:rsidRDefault="00C56CB3" w:rsidP="00610EF2">
            <w:pPr>
              <w:pStyle w:val="Style41"/>
              <w:widowControl/>
              <w:spacing w:line="274" w:lineRule="exact"/>
              <w:ind w:left="47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  <w:r w:rsidRPr="00E921CC">
              <w:rPr>
                <w:rStyle w:val="FontStyle91"/>
                <w:sz w:val="24"/>
                <w:szCs w:val="24"/>
              </w:rPr>
              <w:br/>
              <w:t>школы</w:t>
            </w:r>
          </w:p>
        </w:tc>
        <w:tc>
          <w:tcPr>
            <w:tcW w:w="1486" w:type="dxa"/>
          </w:tcPr>
          <w:p w14:paraId="7E798092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4410FA2F" w14:textId="77777777" w:rsidTr="004A1320">
        <w:tc>
          <w:tcPr>
            <w:tcW w:w="792" w:type="dxa"/>
          </w:tcPr>
          <w:p w14:paraId="269447AF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VII</w:t>
            </w:r>
          </w:p>
        </w:tc>
        <w:tc>
          <w:tcPr>
            <w:tcW w:w="3842" w:type="dxa"/>
          </w:tcPr>
          <w:p w14:paraId="218ECD8E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1.О работе школы по социальной защите прав обучающихся.</w:t>
            </w:r>
          </w:p>
          <w:p w14:paraId="7E709746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 Об основных направлениях духовно-нравственного воспитания на современном этапе.</w:t>
            </w:r>
          </w:p>
          <w:p w14:paraId="40685EB4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3. О мерах по профилактике дорожно-транспортного травматизма.</w:t>
            </w:r>
          </w:p>
          <w:p w14:paraId="7F05E60B" w14:textId="77777777" w:rsidR="00C56CB3" w:rsidRPr="00E921CC" w:rsidRDefault="00C56CB3" w:rsidP="00610EF2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20573F37" w14:textId="77777777" w:rsidR="00C56CB3" w:rsidRPr="00E921CC" w:rsidRDefault="00C56CB3" w:rsidP="00610EF2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март</w:t>
            </w:r>
          </w:p>
        </w:tc>
        <w:tc>
          <w:tcPr>
            <w:tcW w:w="2035" w:type="dxa"/>
          </w:tcPr>
          <w:p w14:paraId="4E20E756" w14:textId="77777777" w:rsidR="00C56CB3" w:rsidRPr="00E921CC" w:rsidRDefault="00C56CB3" w:rsidP="00610EF2">
            <w:pPr>
              <w:pStyle w:val="Style41"/>
              <w:widowControl/>
              <w:ind w:left="47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  <w:r w:rsidRPr="00E921CC">
              <w:rPr>
                <w:rStyle w:val="FontStyle91"/>
                <w:sz w:val="24"/>
                <w:szCs w:val="24"/>
              </w:rPr>
              <w:br/>
              <w:t>школы</w:t>
            </w:r>
          </w:p>
        </w:tc>
        <w:tc>
          <w:tcPr>
            <w:tcW w:w="1486" w:type="dxa"/>
          </w:tcPr>
          <w:p w14:paraId="5F57BD96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6E2BF336" w14:textId="77777777" w:rsidTr="004A1320">
        <w:tc>
          <w:tcPr>
            <w:tcW w:w="792" w:type="dxa"/>
          </w:tcPr>
          <w:p w14:paraId="5A5ABCFB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VIII</w:t>
            </w:r>
          </w:p>
        </w:tc>
        <w:tc>
          <w:tcPr>
            <w:tcW w:w="3842" w:type="dxa"/>
          </w:tcPr>
          <w:p w14:paraId="6610D634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О форме работы классных руководителей с родителями обучающихся.</w:t>
            </w:r>
          </w:p>
          <w:p w14:paraId="2EF66DBF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 О состоянии ведения школьной документации.</w:t>
            </w:r>
          </w:p>
          <w:p w14:paraId="3EDCFE98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3. О подготовке к празднованию Дня Победы.</w:t>
            </w:r>
          </w:p>
          <w:p w14:paraId="3F1FEEA0" w14:textId="77777777" w:rsidR="00C56CB3" w:rsidRPr="00E921CC" w:rsidRDefault="00C56CB3" w:rsidP="00610EF2">
            <w:pPr>
              <w:pStyle w:val="Style71"/>
              <w:widowControl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br/>
            </w:r>
          </w:p>
        </w:tc>
        <w:tc>
          <w:tcPr>
            <w:tcW w:w="1343" w:type="dxa"/>
          </w:tcPr>
          <w:p w14:paraId="47124F0F" w14:textId="77777777" w:rsidR="00C56CB3" w:rsidRPr="00E921CC" w:rsidRDefault="00C56CB3" w:rsidP="00610EF2">
            <w:pPr>
              <w:pStyle w:val="Style41"/>
              <w:widowControl/>
              <w:spacing w:line="240" w:lineRule="auto"/>
              <w:ind w:firstLine="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апрель</w:t>
            </w:r>
          </w:p>
        </w:tc>
        <w:tc>
          <w:tcPr>
            <w:tcW w:w="2035" w:type="dxa"/>
          </w:tcPr>
          <w:p w14:paraId="246FD19C" w14:textId="77777777" w:rsidR="00C56CB3" w:rsidRPr="00E921CC" w:rsidRDefault="00C56CB3" w:rsidP="00610EF2">
            <w:pPr>
              <w:pStyle w:val="Style41"/>
              <w:widowControl/>
              <w:spacing w:line="274" w:lineRule="exact"/>
              <w:ind w:left="470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  <w:r w:rsidRPr="00E921CC">
              <w:rPr>
                <w:rStyle w:val="FontStyle91"/>
                <w:sz w:val="24"/>
                <w:szCs w:val="24"/>
              </w:rPr>
              <w:br/>
              <w:t>школы</w:t>
            </w:r>
          </w:p>
        </w:tc>
        <w:tc>
          <w:tcPr>
            <w:tcW w:w="1486" w:type="dxa"/>
          </w:tcPr>
          <w:p w14:paraId="70C91B5F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  <w:tr w:rsidR="00C56CB3" w:rsidRPr="00E921CC" w14:paraId="5DF08F6D" w14:textId="77777777" w:rsidTr="004A1320">
        <w:tc>
          <w:tcPr>
            <w:tcW w:w="792" w:type="dxa"/>
          </w:tcPr>
          <w:p w14:paraId="271E4772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lastRenderedPageBreak/>
              <w:t>IX</w:t>
            </w:r>
          </w:p>
        </w:tc>
        <w:tc>
          <w:tcPr>
            <w:tcW w:w="3842" w:type="dxa"/>
          </w:tcPr>
          <w:p w14:paraId="4FA79863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1. Об организованном окончании учебного года.</w:t>
            </w:r>
          </w:p>
          <w:p w14:paraId="6B8DDBBD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2. Состояние школьной документации.</w:t>
            </w:r>
          </w:p>
          <w:p w14:paraId="3C33D054" w14:textId="77777777" w:rsidR="009F0384" w:rsidRPr="00E921CC" w:rsidRDefault="009F0384" w:rsidP="009F0384">
            <w:pPr>
              <w:widowControl/>
              <w:autoSpaceDE/>
              <w:autoSpaceDN/>
              <w:adjustRightInd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3.О проведении праздника «Последнего звонка».</w:t>
            </w:r>
          </w:p>
          <w:p w14:paraId="2ACC0B4C" w14:textId="77777777" w:rsidR="00C56CB3" w:rsidRPr="00E921CC" w:rsidRDefault="00C56CB3" w:rsidP="00610EF2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0DA21D9" w14:textId="77777777" w:rsidR="00C56CB3" w:rsidRPr="00E921CC" w:rsidRDefault="00C56CB3" w:rsidP="00610EF2">
            <w:pPr>
              <w:pStyle w:val="Style44"/>
              <w:widowControl/>
              <w:spacing w:line="240" w:lineRule="auto"/>
              <w:ind w:left="408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май</w:t>
            </w:r>
          </w:p>
        </w:tc>
        <w:tc>
          <w:tcPr>
            <w:tcW w:w="2035" w:type="dxa"/>
          </w:tcPr>
          <w:p w14:paraId="7B51675B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Администрация</w:t>
            </w:r>
          </w:p>
          <w:p w14:paraId="7CF7130E" w14:textId="77777777" w:rsidR="00C56CB3" w:rsidRPr="00E921CC" w:rsidRDefault="00C56CB3" w:rsidP="00610EF2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школы</w:t>
            </w:r>
          </w:p>
        </w:tc>
        <w:tc>
          <w:tcPr>
            <w:tcW w:w="1486" w:type="dxa"/>
          </w:tcPr>
          <w:p w14:paraId="2DA2E9D0" w14:textId="77777777" w:rsidR="00C56CB3" w:rsidRPr="00E921CC" w:rsidRDefault="00C56CB3" w:rsidP="00610EF2">
            <w:pPr>
              <w:pStyle w:val="Style28"/>
              <w:widowControl/>
              <w:spacing w:before="43" w:line="250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Протокол</w:t>
            </w:r>
          </w:p>
        </w:tc>
      </w:tr>
    </w:tbl>
    <w:p w14:paraId="70BB31A5" w14:textId="655FD4AF" w:rsidR="004A1320" w:rsidRPr="00E921CC" w:rsidRDefault="004A1320" w:rsidP="004A1320">
      <w:pPr>
        <w:pStyle w:val="a6"/>
        <w:widowControl/>
        <w:autoSpaceDE/>
        <w:autoSpaceDN/>
        <w:adjustRightInd/>
        <w:spacing w:line="360" w:lineRule="auto"/>
        <w:rPr>
          <w:b/>
          <w:color w:val="000000" w:themeColor="text1"/>
        </w:rPr>
      </w:pPr>
      <w:r w:rsidRPr="00E921CC">
        <w:rPr>
          <w:b/>
          <w:color w:val="000000" w:themeColor="text1"/>
        </w:rPr>
        <w:t xml:space="preserve">               </w:t>
      </w:r>
      <w:r w:rsidR="00E921CC">
        <w:rPr>
          <w:b/>
          <w:color w:val="000000" w:themeColor="text1"/>
        </w:rPr>
        <w:t xml:space="preserve">      </w:t>
      </w:r>
      <w:r w:rsidRPr="00E921CC">
        <w:rPr>
          <w:b/>
          <w:color w:val="000000" w:themeColor="text1"/>
        </w:rPr>
        <w:t>Совещание при заместителе директора по УВР</w:t>
      </w:r>
    </w:p>
    <w:p w14:paraId="586C7A1B" w14:textId="77777777" w:rsidR="00C56CB3" w:rsidRPr="00E921CC" w:rsidRDefault="004A1320" w:rsidP="004A1320">
      <w:pPr>
        <w:pStyle w:val="Style28"/>
        <w:widowControl/>
        <w:spacing w:before="43" w:line="250" w:lineRule="exact"/>
        <w:jc w:val="center"/>
        <w:rPr>
          <w:b/>
        </w:rPr>
      </w:pPr>
      <w:r w:rsidRPr="00E921CC">
        <w:rPr>
          <w:b/>
          <w:color w:val="000000" w:themeColor="text1"/>
        </w:rPr>
        <w:t xml:space="preserve">    на 2021-2022 учебный год.</w:t>
      </w:r>
    </w:p>
    <w:p w14:paraId="54953EB1" w14:textId="77777777" w:rsidR="00C56CB3" w:rsidRPr="00E921CC" w:rsidRDefault="00C56CB3" w:rsidP="005C2ECC">
      <w:pPr>
        <w:pStyle w:val="Style28"/>
        <w:widowControl/>
        <w:spacing w:before="43" w:line="250" w:lineRule="exact"/>
        <w:jc w:val="center"/>
        <w:rPr>
          <w:b/>
        </w:rPr>
      </w:pPr>
    </w:p>
    <w:p w14:paraId="7C92E0D1" w14:textId="77777777" w:rsidR="009B1C97" w:rsidRPr="00E921CC" w:rsidRDefault="00AB56D7" w:rsidP="0020417D">
      <w:pPr>
        <w:widowControl/>
        <w:spacing w:line="1" w:lineRule="exact"/>
      </w:pPr>
      <w:r>
        <w:rPr>
          <w:noProof/>
        </w:rPr>
        <w:pict w14:anchorId="2640447D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165.3pt;margin-top:-612.75pt;width:186.5pt;height: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" filled="f" strokecolor="white" strokeweight="0">
            <v:textbox inset="0,0,0,0">
              <w:txbxContent>
                <w:p w14:paraId="42758E95" w14:textId="77777777" w:rsidR="00C334A5" w:rsidRDefault="00C334A5">
                  <w:pPr>
                    <w:pStyle w:val="Style31"/>
                    <w:widowControl/>
                    <w:jc w:val="both"/>
                    <w:rPr>
                      <w:rStyle w:val="FontStyle89"/>
                    </w:rPr>
                  </w:pPr>
                </w:p>
              </w:txbxContent>
            </v:textbox>
            <w10:wrap type="topAndBottom"/>
          </v:shape>
        </w:pic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8426"/>
      </w:tblGrid>
      <w:tr w:rsidR="009B1C97" w:rsidRPr="00E921CC" w14:paraId="7E5C7BC6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7ADEF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b/>
                <w:color w:val="000000"/>
              </w:rPr>
              <w:t>Месяц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874FA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b/>
                <w:color w:val="000000"/>
              </w:rPr>
              <w:t xml:space="preserve">Тема совещаний </w:t>
            </w:r>
          </w:p>
        </w:tc>
      </w:tr>
      <w:tr w:rsidR="009B1C97" w:rsidRPr="00E921CC" w14:paraId="60FEE483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55CEE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Сентябрь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AF5FF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Соблюдение инструкции при оформлении классных журналов. Инструктаж по заполнению классных журналов.</w:t>
            </w:r>
          </w:p>
          <w:p w14:paraId="324C01D1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2. Организация занятий с учащимися, находящихся на индивидуальном обучении.</w:t>
            </w:r>
          </w:p>
          <w:p w14:paraId="28EE8206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 w:rsidRPr="00E921CC">
              <w:rPr>
                <w:color w:val="000000"/>
              </w:rPr>
              <w:t>3. План контроля на 1 четверть.</w:t>
            </w:r>
          </w:p>
        </w:tc>
      </w:tr>
      <w:tr w:rsidR="009B1C97" w:rsidRPr="00E921CC" w14:paraId="72C6157B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1689B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Сентябрь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D52E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Результаты проверки журналов (классных, индивидуальных, групповых занятий).</w:t>
            </w:r>
          </w:p>
          <w:p w14:paraId="0A0D1B82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2. Результаты проверки календарно-тематических планов.</w:t>
            </w:r>
          </w:p>
          <w:p w14:paraId="33E4FCE1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 w:rsidRPr="00E921CC">
              <w:rPr>
                <w:color w:val="000000"/>
              </w:rPr>
              <w:t>3. Утверждение графика открытых уроков и предметных недель.</w:t>
            </w:r>
          </w:p>
        </w:tc>
      </w:tr>
      <w:tr w:rsidR="009B1C97" w:rsidRPr="00E921CC" w14:paraId="468A6D88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31668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Октябрь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F5E09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Результаты проверки личных дел.</w:t>
            </w:r>
          </w:p>
          <w:p w14:paraId="47F75955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2. Состояние проверки тетрадей учащихся 8-9 классов.</w:t>
            </w:r>
          </w:p>
          <w:p w14:paraId="772AF874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 w:rsidRPr="00E921CC">
              <w:rPr>
                <w:color w:val="000000"/>
              </w:rPr>
              <w:t>3. План окончания 1 четверти.</w:t>
            </w:r>
          </w:p>
        </w:tc>
      </w:tr>
      <w:tr w:rsidR="009B1C97" w:rsidRPr="00E921CC" w14:paraId="00E9277A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8C9C1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Ноябрь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0D8AA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Итоги тем</w:t>
            </w:r>
            <w:r w:rsidR="00285493" w:rsidRPr="00E921CC">
              <w:rPr>
                <w:color w:val="000000"/>
              </w:rPr>
              <w:t>атического контроля «Работа с учащимися домашнего обучени</w:t>
            </w:r>
            <w:r w:rsidR="009A6FFA" w:rsidRPr="00E921CC">
              <w:rPr>
                <w:color w:val="000000"/>
              </w:rPr>
              <w:t>я</w:t>
            </w:r>
            <w:r w:rsidRPr="00E921CC">
              <w:rPr>
                <w:color w:val="000000"/>
              </w:rPr>
              <w:t>».</w:t>
            </w:r>
          </w:p>
          <w:p w14:paraId="2904CCA6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2. Объективность выставления оценок за четверть.</w:t>
            </w:r>
          </w:p>
          <w:p w14:paraId="382BBC72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</w:p>
        </w:tc>
      </w:tr>
      <w:tr w:rsidR="009B1C97" w:rsidRPr="00E921CC" w14:paraId="39BE7B08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C206E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Декабрь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4DCC6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Итоги контроля за работой учителей, имеющих неуспевающих учащихся.</w:t>
            </w:r>
          </w:p>
          <w:p w14:paraId="0CE681D8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Участие в конкурсах и выставках.</w:t>
            </w:r>
          </w:p>
          <w:p w14:paraId="020FF88A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 w:rsidRPr="00E921CC">
              <w:rPr>
                <w:color w:val="000000"/>
              </w:rPr>
              <w:t>2. Выполнение рабочих программ за 1 полугодие.</w:t>
            </w:r>
          </w:p>
        </w:tc>
      </w:tr>
      <w:tr w:rsidR="009B1C97" w:rsidRPr="00E921CC" w14:paraId="4C243FE6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2C4E3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Январь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82749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Итоги классно-обобщающего контроля в 9 классе.</w:t>
            </w:r>
          </w:p>
          <w:p w14:paraId="1397E7CD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2. Анализ состояния документации по итогам 1 полугодия.</w:t>
            </w:r>
          </w:p>
          <w:p w14:paraId="45A45380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 w:rsidRPr="00E921CC">
              <w:rPr>
                <w:color w:val="000000"/>
              </w:rPr>
              <w:t>3. Итоги проведения открытых уроков.</w:t>
            </w:r>
          </w:p>
        </w:tc>
      </w:tr>
      <w:tr w:rsidR="009B1C97" w:rsidRPr="00E921CC" w14:paraId="09745D1D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431B3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Февраль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35D06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Подготовка учащихся 9 класса к итоговой аттестации.</w:t>
            </w:r>
          </w:p>
        </w:tc>
      </w:tr>
      <w:tr w:rsidR="009B1C97" w:rsidRPr="00E921CC" w14:paraId="2A8C308D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4E246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lastRenderedPageBreak/>
              <w:t>Март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96EDF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Итоги 3 четверти.</w:t>
            </w:r>
          </w:p>
          <w:p w14:paraId="2EEF39E1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 w:rsidRPr="00E921CC">
              <w:rPr>
                <w:color w:val="000000"/>
              </w:rPr>
              <w:t>2. Работа с учащимися и их родителями по ознакомлению с нормативно-правовыми документами об итоговой и промежуточной аттестации учащихся.</w:t>
            </w:r>
          </w:p>
        </w:tc>
      </w:tr>
      <w:tr w:rsidR="009B1C97" w:rsidRPr="00E921CC" w14:paraId="2C352587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F5375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Апрель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19F39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Итоги работы предметных недель.</w:t>
            </w:r>
          </w:p>
          <w:p w14:paraId="146620E1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2. Оформление аттестационного материала.</w:t>
            </w:r>
          </w:p>
          <w:p w14:paraId="2D08230B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3. Инструктаж с учителями-предметниками по проведению промежуточной и итоговой аттестации.</w:t>
            </w:r>
          </w:p>
        </w:tc>
      </w:tr>
      <w:tr w:rsidR="009B1C97" w:rsidRPr="00E921CC" w14:paraId="2615619B" w14:textId="77777777" w:rsidTr="00641C54">
        <w:trPr>
          <w:trHeight w:val="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D7F4B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Май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90C27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Готовность документации к аттестации учащихся.</w:t>
            </w:r>
          </w:p>
          <w:p w14:paraId="06941EF2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2. Предварительные итоги за 2 полугодие.</w:t>
            </w:r>
          </w:p>
          <w:p w14:paraId="7B73D73E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 w:rsidRPr="00E921CC">
              <w:rPr>
                <w:color w:val="000000"/>
              </w:rPr>
              <w:t>3. Выполнение программ за год.</w:t>
            </w:r>
          </w:p>
        </w:tc>
      </w:tr>
      <w:tr w:rsidR="009B1C97" w:rsidRPr="00E921CC" w14:paraId="66BDCEFD" w14:textId="77777777" w:rsidTr="0020417D">
        <w:trPr>
          <w:trHeight w:val="41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E495C" w14:textId="77777777" w:rsidR="009B1C97" w:rsidRPr="00E921CC" w:rsidRDefault="009B1C97" w:rsidP="009B1C97">
            <w:pPr>
              <w:widowControl/>
              <w:autoSpaceDE/>
              <w:autoSpaceDN/>
              <w:adjustRightInd/>
              <w:spacing w:line="360" w:lineRule="auto"/>
              <w:jc w:val="both"/>
            </w:pPr>
            <w:r w:rsidRPr="00E921CC">
              <w:rPr>
                <w:color w:val="000000"/>
              </w:rPr>
              <w:t>Июнь</w:t>
            </w:r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0FDED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1. Итоги промежуточной и итоговой аттестации учащихся.</w:t>
            </w:r>
          </w:p>
          <w:p w14:paraId="26FA4D15" w14:textId="77777777" w:rsidR="0020417D" w:rsidRPr="00E921CC" w:rsidRDefault="009B1C97" w:rsidP="0020417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 xml:space="preserve">2. Анализ проверки документации: личных дел, классных </w:t>
            </w:r>
            <w:r w:rsidR="0020417D" w:rsidRPr="00E921CC">
              <w:rPr>
                <w:color w:val="000000"/>
              </w:rPr>
              <w:t>журналов, журналов по ТБ.</w:t>
            </w:r>
          </w:p>
          <w:p w14:paraId="6B6BEC41" w14:textId="77777777" w:rsidR="0020417D" w:rsidRPr="00E921CC" w:rsidRDefault="0020417D" w:rsidP="0020417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</w:rPr>
            </w:pPr>
            <w:r w:rsidRPr="00E921CC">
              <w:rPr>
                <w:color w:val="000000"/>
              </w:rPr>
              <w:t>3. Итоги 2021-2022 учебного года.</w:t>
            </w:r>
          </w:p>
          <w:p w14:paraId="26535A59" w14:textId="77777777" w:rsidR="009B1C97" w:rsidRPr="00E921CC" w:rsidRDefault="009B1C97" w:rsidP="004A1320">
            <w:pPr>
              <w:widowControl/>
              <w:autoSpaceDE/>
              <w:autoSpaceDN/>
              <w:adjustRightInd/>
              <w:spacing w:line="360" w:lineRule="auto"/>
              <w:jc w:val="center"/>
            </w:pPr>
          </w:p>
        </w:tc>
      </w:tr>
    </w:tbl>
    <w:p w14:paraId="1ABAA4C4" w14:textId="77777777" w:rsidR="003A5740" w:rsidRPr="00E921CC" w:rsidRDefault="003A5740" w:rsidP="00073B1F">
      <w:pPr>
        <w:pStyle w:val="Style31"/>
        <w:widowControl/>
        <w:rPr>
          <w:rStyle w:val="FontStyle89"/>
          <w:sz w:val="24"/>
          <w:szCs w:val="24"/>
        </w:rPr>
      </w:pPr>
    </w:p>
    <w:bookmarkEnd w:id="5"/>
    <w:p w14:paraId="054FB96A" w14:textId="77777777" w:rsidR="002A7449" w:rsidRPr="00E921CC" w:rsidRDefault="009A725B" w:rsidP="00073B1F">
      <w:pPr>
        <w:pStyle w:val="Style31"/>
        <w:widowControl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• План работы дефектологического всеобуча</w:t>
      </w:r>
    </w:p>
    <w:p w14:paraId="5E88D28D" w14:textId="77777777" w:rsidR="002A7449" w:rsidRPr="00E921CC" w:rsidRDefault="002A7449" w:rsidP="00073B1F">
      <w:pPr>
        <w:pStyle w:val="Style15"/>
        <w:widowControl/>
        <w:spacing w:before="139"/>
        <w:rPr>
          <w:rStyle w:val="FontStyle88"/>
          <w:b/>
          <w:sz w:val="24"/>
          <w:szCs w:val="24"/>
        </w:rPr>
      </w:pPr>
      <w:r w:rsidRPr="00E921CC">
        <w:rPr>
          <w:rStyle w:val="FontStyle88"/>
          <w:b/>
          <w:sz w:val="24"/>
          <w:szCs w:val="24"/>
        </w:rPr>
        <w:t>Цель:</w:t>
      </w:r>
    </w:p>
    <w:p w14:paraId="42024A28" w14:textId="077AF182" w:rsidR="002A7449" w:rsidRPr="00E921CC" w:rsidRDefault="002A7449" w:rsidP="00073B1F">
      <w:pPr>
        <w:pStyle w:val="Style35"/>
        <w:widowControl/>
        <w:spacing w:before="206" w:line="370" w:lineRule="exact"/>
        <w:jc w:val="left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1.содействие повышению профессиональной компетентности педагогов</w:t>
      </w:r>
      <w:r w:rsidRPr="00E921CC">
        <w:rPr>
          <w:rStyle w:val="FontStyle90"/>
          <w:sz w:val="24"/>
          <w:szCs w:val="24"/>
        </w:rPr>
        <w:br/>
        <w:t>школы в области дефектологии, логопедии, спец.</w:t>
      </w:r>
      <w:r w:rsidR="001764D6" w:rsidRPr="00E921CC">
        <w:rPr>
          <w:rStyle w:val="FontStyle90"/>
          <w:sz w:val="24"/>
          <w:szCs w:val="24"/>
        </w:rPr>
        <w:t xml:space="preserve"> </w:t>
      </w:r>
      <w:r w:rsidRPr="00E921CC">
        <w:rPr>
          <w:rStyle w:val="FontStyle90"/>
          <w:sz w:val="24"/>
          <w:szCs w:val="24"/>
        </w:rPr>
        <w:t>психологии, педагогической</w:t>
      </w:r>
      <w:r w:rsidRPr="00E921CC">
        <w:rPr>
          <w:rStyle w:val="FontStyle90"/>
          <w:sz w:val="24"/>
          <w:szCs w:val="24"/>
        </w:rPr>
        <w:br/>
        <w:t>коррекции.</w:t>
      </w:r>
    </w:p>
    <w:p w14:paraId="6CE3BFB0" w14:textId="77777777" w:rsidR="002A7449" w:rsidRDefault="002A7449" w:rsidP="00073B1F">
      <w:pPr>
        <w:pStyle w:val="Style35"/>
        <w:widowControl/>
        <w:spacing w:before="192" w:line="370" w:lineRule="exact"/>
        <w:jc w:val="left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 xml:space="preserve">2. Актуализация направления коррекционно-развивающей </w:t>
      </w:r>
      <w:r w:rsidR="004D67F0" w:rsidRPr="00E921CC">
        <w:rPr>
          <w:rStyle w:val="FontStyle90"/>
          <w:sz w:val="24"/>
          <w:szCs w:val="24"/>
        </w:rPr>
        <w:t>работы по</w:t>
      </w:r>
      <w:r w:rsidR="004D67F0" w:rsidRPr="00E921CC">
        <w:rPr>
          <w:rStyle w:val="FontStyle90"/>
          <w:sz w:val="24"/>
          <w:szCs w:val="24"/>
        </w:rPr>
        <w:br/>
        <w:t xml:space="preserve">развитию высших </w:t>
      </w:r>
      <w:r w:rsidR="005C2ECC" w:rsidRPr="00E921CC">
        <w:rPr>
          <w:rStyle w:val="FontStyle90"/>
          <w:sz w:val="24"/>
          <w:szCs w:val="24"/>
        </w:rPr>
        <w:t xml:space="preserve">психических </w:t>
      </w:r>
      <w:r w:rsidRPr="00E921CC">
        <w:rPr>
          <w:rStyle w:val="FontStyle90"/>
          <w:sz w:val="24"/>
          <w:szCs w:val="24"/>
        </w:rPr>
        <w:t>функций учащихся на уроке и во внеурочное</w:t>
      </w:r>
      <w:r w:rsidRPr="00E921CC">
        <w:rPr>
          <w:rStyle w:val="FontStyle90"/>
          <w:sz w:val="24"/>
          <w:szCs w:val="24"/>
        </w:rPr>
        <w:br/>
        <w:t>время как необходимого условия в деятельности педагога коррекционной</w:t>
      </w:r>
      <w:r w:rsidRPr="00E921CC">
        <w:rPr>
          <w:rStyle w:val="FontStyle90"/>
          <w:sz w:val="24"/>
          <w:szCs w:val="24"/>
        </w:rPr>
        <w:br/>
        <w:t xml:space="preserve">школы </w:t>
      </w:r>
      <w:r w:rsidRPr="00E921CC">
        <w:rPr>
          <w:rStyle w:val="FontStyle90"/>
          <w:sz w:val="24"/>
          <w:szCs w:val="24"/>
          <w:lang w:val="en-US"/>
        </w:rPr>
        <w:t>VIII</w:t>
      </w:r>
      <w:r w:rsidRPr="00E921CC">
        <w:rPr>
          <w:rStyle w:val="FontStyle90"/>
          <w:sz w:val="24"/>
          <w:szCs w:val="24"/>
        </w:rPr>
        <w:t xml:space="preserve"> вида.</w:t>
      </w:r>
    </w:p>
    <w:p w14:paraId="783DB700" w14:textId="77777777" w:rsidR="002A7449" w:rsidRPr="00E921CC" w:rsidRDefault="002A7449" w:rsidP="00073B1F">
      <w:pPr>
        <w:widowControl/>
        <w:spacing w:after="240" w:line="1" w:lineRule="exact"/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1134"/>
        <w:gridCol w:w="1559"/>
      </w:tblGrid>
      <w:tr w:rsidR="002A7449" w:rsidRPr="00E921CC" w14:paraId="77CD47F3" w14:textId="77777777" w:rsidTr="00F42CE3">
        <w:trPr>
          <w:trHeight w:val="10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62C6" w14:textId="77777777" w:rsidR="002A7449" w:rsidRPr="00E921CC" w:rsidRDefault="002A7449" w:rsidP="001764D6">
            <w:pPr>
              <w:rPr>
                <w:rStyle w:val="FontStyle82"/>
                <w:sz w:val="24"/>
                <w:szCs w:val="24"/>
              </w:rPr>
            </w:pPr>
            <w:r w:rsidRPr="00E921CC">
              <w:rPr>
                <w:rStyle w:val="FontStyle82"/>
                <w:sz w:val="24"/>
                <w:szCs w:val="24"/>
              </w:rPr>
              <w:t>№</w:t>
            </w:r>
            <w:r w:rsidRPr="00E921CC">
              <w:rPr>
                <w:rStyle w:val="FontStyle82"/>
                <w:sz w:val="24"/>
                <w:szCs w:val="24"/>
              </w:rPr>
              <w:br/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35CC" w14:textId="77777777" w:rsidR="002A7449" w:rsidRPr="00E921CC" w:rsidRDefault="002A7449" w:rsidP="001764D6">
            <w:pPr>
              <w:rPr>
                <w:rStyle w:val="FontStyle82"/>
                <w:sz w:val="24"/>
                <w:szCs w:val="24"/>
              </w:rPr>
            </w:pPr>
            <w:r w:rsidRPr="00E921CC">
              <w:rPr>
                <w:rStyle w:val="FontStyle8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B44A" w14:textId="77777777" w:rsidR="002A7449" w:rsidRPr="00E921CC" w:rsidRDefault="002A7449" w:rsidP="001764D6">
            <w:pPr>
              <w:rPr>
                <w:rStyle w:val="FontStyle82"/>
                <w:sz w:val="24"/>
                <w:szCs w:val="24"/>
              </w:rPr>
            </w:pPr>
            <w:r w:rsidRPr="00E921CC">
              <w:rPr>
                <w:rStyle w:val="FontStyle82"/>
                <w:sz w:val="24"/>
                <w:szCs w:val="24"/>
              </w:rPr>
              <w:t>Срок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6B47" w14:textId="77777777" w:rsidR="002A7449" w:rsidRPr="00E921CC" w:rsidRDefault="002A7449" w:rsidP="001764D6">
            <w:pPr>
              <w:rPr>
                <w:rStyle w:val="FontStyle82"/>
                <w:sz w:val="24"/>
                <w:szCs w:val="24"/>
              </w:rPr>
            </w:pPr>
            <w:r w:rsidRPr="00E921CC">
              <w:rPr>
                <w:rStyle w:val="FontStyle82"/>
                <w:sz w:val="24"/>
                <w:szCs w:val="24"/>
              </w:rPr>
              <w:t>Ответственный</w:t>
            </w:r>
          </w:p>
        </w:tc>
      </w:tr>
      <w:tr w:rsidR="002A7449" w:rsidRPr="00E921CC" w14:paraId="5E8802CF" w14:textId="77777777" w:rsidTr="00F42CE3">
        <w:trPr>
          <w:trHeight w:val="9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2838" w14:textId="77777777" w:rsidR="002A7449" w:rsidRPr="00E921CC" w:rsidRDefault="002A7449" w:rsidP="001764D6">
            <w:pPr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B865" w14:textId="77777777" w:rsidR="002A7449" w:rsidRPr="00E921CC" w:rsidRDefault="002A7449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.Дети с особыми образовательными</w:t>
            </w:r>
            <w:r w:rsidRPr="00E921CC">
              <w:rPr>
                <w:rStyle w:val="FontStyle90"/>
                <w:sz w:val="24"/>
                <w:szCs w:val="24"/>
              </w:rPr>
              <w:br/>
              <w:t>потребностями (аномальные дети).</w:t>
            </w:r>
          </w:p>
          <w:p w14:paraId="00D3E28C" w14:textId="77777777" w:rsidR="008F36BE" w:rsidRPr="00E921CC" w:rsidRDefault="002A7449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Понятие</w:t>
            </w:r>
            <w:proofErr w:type="gramStart"/>
            <w:r w:rsidRPr="00E921CC">
              <w:rPr>
                <w:rStyle w:val="FontStyle91"/>
                <w:sz w:val="24"/>
                <w:szCs w:val="24"/>
              </w:rPr>
              <w:t xml:space="preserve">   «</w:t>
            </w:r>
            <w:proofErr w:type="gramEnd"/>
            <w:r w:rsidRPr="00E921CC">
              <w:rPr>
                <w:rStyle w:val="FontStyle91"/>
                <w:sz w:val="24"/>
                <w:szCs w:val="24"/>
              </w:rPr>
              <w:t xml:space="preserve">аномальный  </w:t>
            </w:r>
            <w:r w:rsidR="001865C7" w:rsidRPr="00E921CC">
              <w:rPr>
                <w:rStyle w:val="FontStyle91"/>
                <w:sz w:val="24"/>
                <w:szCs w:val="24"/>
              </w:rPr>
              <w:t xml:space="preserve"> ребенок».   Аномальные   </w:t>
            </w:r>
            <w:proofErr w:type="spellStart"/>
            <w:proofErr w:type="gramStart"/>
            <w:r w:rsidR="001865C7" w:rsidRPr="00E921CC">
              <w:rPr>
                <w:rStyle w:val="FontStyle91"/>
                <w:sz w:val="24"/>
                <w:szCs w:val="24"/>
              </w:rPr>
              <w:t>дети,</w:t>
            </w:r>
            <w:r w:rsidRPr="00E921CC">
              <w:rPr>
                <w:rStyle w:val="FontStyle91"/>
                <w:sz w:val="24"/>
                <w:szCs w:val="24"/>
              </w:rPr>
              <w:t>особенности</w:t>
            </w:r>
            <w:proofErr w:type="spellEnd"/>
            <w:proofErr w:type="gramEnd"/>
            <w:r w:rsidRPr="00E921CC">
              <w:rPr>
                <w:rStyle w:val="FontStyle91"/>
                <w:sz w:val="24"/>
                <w:szCs w:val="24"/>
              </w:rPr>
              <w:t xml:space="preserve"> аномального развития. Сущность </w:t>
            </w:r>
            <w:r w:rsidRPr="00E921CC">
              <w:rPr>
                <w:rStyle w:val="FontStyle91"/>
                <w:sz w:val="24"/>
                <w:szCs w:val="24"/>
              </w:rPr>
              <w:lastRenderedPageBreak/>
              <w:t>первичного</w:t>
            </w:r>
            <w:r w:rsidRPr="00E921CC">
              <w:rPr>
                <w:rStyle w:val="FontStyle91"/>
                <w:sz w:val="24"/>
                <w:szCs w:val="24"/>
              </w:rPr>
              <w:br/>
              <w:t>дефекта и вторичных</w:t>
            </w:r>
            <w:r w:rsidR="001865C7" w:rsidRPr="00E921CC">
              <w:rPr>
                <w:rStyle w:val="FontStyle91"/>
                <w:sz w:val="24"/>
                <w:szCs w:val="24"/>
              </w:rPr>
              <w:t xml:space="preserve"> отклонений в аномалии развития </w:t>
            </w:r>
            <w:r w:rsidRPr="00E921CC">
              <w:rPr>
                <w:rStyle w:val="FontStyle91"/>
                <w:sz w:val="24"/>
                <w:szCs w:val="24"/>
              </w:rPr>
              <w:t xml:space="preserve">ребенка.    </w:t>
            </w:r>
          </w:p>
          <w:p w14:paraId="5BA6BEE5" w14:textId="77777777" w:rsidR="002A7449" w:rsidRPr="00E921CC" w:rsidRDefault="002A7449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 Причины  </w:t>
            </w:r>
            <w:r w:rsidR="004D5EC5" w:rsidRPr="00E921CC">
              <w:rPr>
                <w:rStyle w:val="FontStyle91"/>
                <w:sz w:val="24"/>
                <w:szCs w:val="24"/>
              </w:rPr>
              <w:t xml:space="preserve">   аномалий: </w:t>
            </w:r>
            <w:r w:rsidR="008F36BE" w:rsidRPr="00E921CC">
              <w:rPr>
                <w:rStyle w:val="FontStyle91"/>
                <w:sz w:val="24"/>
                <w:szCs w:val="24"/>
              </w:rPr>
              <w:t>врожденные-</w:t>
            </w:r>
            <w:r w:rsidR="004D5EC5" w:rsidRPr="00E921CC">
              <w:rPr>
                <w:rStyle w:val="FontStyle91"/>
                <w:sz w:val="24"/>
                <w:szCs w:val="24"/>
              </w:rPr>
              <w:br/>
              <w:t xml:space="preserve">внутриутробные, </w:t>
            </w:r>
            <w:proofErr w:type="gramStart"/>
            <w:r w:rsidRPr="00E921CC">
              <w:rPr>
                <w:rStyle w:val="FontStyle91"/>
                <w:sz w:val="24"/>
                <w:szCs w:val="24"/>
              </w:rPr>
              <w:t>насле</w:t>
            </w:r>
            <w:r w:rsidR="008F36BE" w:rsidRPr="00E921CC">
              <w:rPr>
                <w:rStyle w:val="FontStyle91"/>
                <w:sz w:val="24"/>
                <w:szCs w:val="24"/>
              </w:rPr>
              <w:t xml:space="preserve">дственные;   </w:t>
            </w:r>
            <w:proofErr w:type="gramEnd"/>
            <w:r w:rsidR="008F36BE" w:rsidRPr="00E921CC">
              <w:rPr>
                <w:rStyle w:val="FontStyle91"/>
                <w:sz w:val="24"/>
                <w:szCs w:val="24"/>
              </w:rPr>
              <w:t xml:space="preserve"> приобретенные   - </w:t>
            </w:r>
            <w:proofErr w:type="spellStart"/>
            <w:r w:rsidRPr="00E921CC">
              <w:rPr>
                <w:rStyle w:val="FontStyle91"/>
                <w:sz w:val="24"/>
                <w:szCs w:val="24"/>
              </w:rPr>
              <w:t>природовые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 и послеродовые поражения.</w:t>
            </w:r>
          </w:p>
          <w:p w14:paraId="26F62D36" w14:textId="77777777" w:rsidR="002A7449" w:rsidRPr="00E921CC" w:rsidRDefault="002A7449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 xml:space="preserve">2.   </w:t>
            </w:r>
            <w:r w:rsidRPr="00E921CC">
              <w:rPr>
                <w:rStyle w:val="FontStyle90"/>
                <w:sz w:val="24"/>
                <w:szCs w:val="24"/>
              </w:rPr>
              <w:t>Особенности   психофизич</w:t>
            </w:r>
            <w:r w:rsidR="0051701D" w:rsidRPr="00E921CC">
              <w:rPr>
                <w:rStyle w:val="FontStyle90"/>
                <w:sz w:val="24"/>
                <w:szCs w:val="24"/>
              </w:rPr>
              <w:t>еского   состояния</w:t>
            </w:r>
            <w:r w:rsidR="0051701D" w:rsidRPr="00E921CC">
              <w:rPr>
                <w:rStyle w:val="FontStyle90"/>
                <w:sz w:val="24"/>
                <w:szCs w:val="24"/>
              </w:rPr>
              <w:br/>
              <w:t xml:space="preserve">обучающихся </w:t>
            </w:r>
            <w:r w:rsidRPr="00E921CC">
              <w:rPr>
                <w:rStyle w:val="FontStyle90"/>
                <w:sz w:val="24"/>
                <w:szCs w:val="24"/>
              </w:rPr>
              <w:t>школы VIII вида на</w:t>
            </w:r>
            <w:r w:rsidRPr="00E921CC">
              <w:rPr>
                <w:rStyle w:val="FontStyle90"/>
                <w:sz w:val="24"/>
                <w:szCs w:val="24"/>
              </w:rPr>
              <w:br/>
            </w:r>
            <w:proofErr w:type="gramStart"/>
            <w:r w:rsidRPr="00E921CC">
              <w:rPr>
                <w:rStyle w:val="FontStyle90"/>
                <w:sz w:val="24"/>
                <w:szCs w:val="24"/>
              </w:rPr>
              <w:t>современном  этапе</w:t>
            </w:r>
            <w:proofErr w:type="gramEnd"/>
            <w:r w:rsidRPr="00E921CC">
              <w:rPr>
                <w:rStyle w:val="FontStyle90"/>
                <w:sz w:val="24"/>
                <w:szCs w:val="24"/>
              </w:rPr>
              <w:t xml:space="preserve">  развития  коррекционного</w:t>
            </w:r>
            <w:r w:rsidRPr="00E921CC">
              <w:rPr>
                <w:rStyle w:val="FontStyle90"/>
                <w:sz w:val="24"/>
                <w:szCs w:val="24"/>
              </w:rPr>
              <w:br/>
              <w:t>образования.</w:t>
            </w:r>
          </w:p>
          <w:p w14:paraId="4D3143A3" w14:textId="77777777" w:rsidR="002A7449" w:rsidRPr="00E921CC" w:rsidRDefault="002A7449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3</w:t>
            </w:r>
            <w:r w:rsidRPr="00E921CC">
              <w:rPr>
                <w:rStyle w:val="FontStyle90"/>
                <w:sz w:val="24"/>
                <w:szCs w:val="24"/>
              </w:rPr>
              <w:t>.Политика государства в области аномального</w:t>
            </w:r>
            <w:r w:rsidRPr="00E921CC">
              <w:rPr>
                <w:rStyle w:val="FontStyle90"/>
                <w:sz w:val="24"/>
                <w:szCs w:val="24"/>
              </w:rPr>
              <w:br/>
              <w:t>детства.</w:t>
            </w:r>
          </w:p>
          <w:p w14:paraId="75FCA7F1" w14:textId="77777777" w:rsidR="002A7449" w:rsidRPr="00E921CC" w:rsidRDefault="002A7449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Единая   система   соц</w:t>
            </w:r>
            <w:r w:rsidR="00EC680C" w:rsidRPr="00E921CC">
              <w:rPr>
                <w:rStyle w:val="FontStyle91"/>
                <w:sz w:val="24"/>
                <w:szCs w:val="24"/>
              </w:rPr>
              <w:t xml:space="preserve">иальных   учебно-воспитательных </w:t>
            </w:r>
            <w:r w:rsidRPr="00E921CC">
              <w:rPr>
                <w:rStyle w:val="FontStyle91"/>
                <w:sz w:val="24"/>
                <w:szCs w:val="24"/>
              </w:rPr>
              <w:t>учреждений, общест</w:t>
            </w:r>
            <w:r w:rsidR="00EC680C" w:rsidRPr="00E921CC">
              <w:rPr>
                <w:rStyle w:val="FontStyle91"/>
                <w:sz w:val="24"/>
                <w:szCs w:val="24"/>
              </w:rPr>
              <w:t xml:space="preserve">венных организаций. Современный </w:t>
            </w:r>
            <w:r w:rsidRPr="00E921CC">
              <w:rPr>
                <w:rStyle w:val="FontStyle91"/>
                <w:sz w:val="24"/>
                <w:szCs w:val="24"/>
              </w:rPr>
              <w:t>этап в развитии системы специального образования в</w:t>
            </w:r>
            <w:r w:rsidR="0020417D" w:rsidRPr="00E921CC">
              <w:rPr>
                <w:rStyle w:val="FontStyle91"/>
                <w:sz w:val="24"/>
                <w:szCs w:val="24"/>
              </w:rPr>
              <w:t xml:space="preserve"> </w:t>
            </w:r>
            <w:r w:rsidRPr="00E921CC">
              <w:rPr>
                <w:rStyle w:val="FontStyle91"/>
                <w:sz w:val="24"/>
                <w:szCs w:val="24"/>
              </w:rPr>
              <w:t>России.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BFAF" w14:textId="77777777" w:rsidR="002A7449" w:rsidRPr="00E921CC" w:rsidRDefault="000D5D1F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lastRenderedPageBreak/>
              <w:t>Н</w:t>
            </w:r>
            <w:r w:rsidR="009A725B" w:rsidRPr="00E921CC">
              <w:rPr>
                <w:rStyle w:val="FontStyle91"/>
                <w:sz w:val="24"/>
                <w:szCs w:val="24"/>
              </w:rPr>
              <w:t>оябрь</w:t>
            </w:r>
          </w:p>
          <w:p w14:paraId="089D9596" w14:textId="77777777" w:rsidR="000D5D1F" w:rsidRPr="00E921CC" w:rsidRDefault="000D5D1F" w:rsidP="001764D6">
            <w:pPr>
              <w:rPr>
                <w:rStyle w:val="FontStyle9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5C75" w14:textId="77777777" w:rsidR="002A7449" w:rsidRPr="00E921CC" w:rsidRDefault="0051701D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ЛОГОПЕД</w:t>
            </w:r>
          </w:p>
          <w:p w14:paraId="7767BA7C" w14:textId="77777777" w:rsidR="001D2263" w:rsidRPr="00E921CC" w:rsidRDefault="004868C0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.</w:t>
            </w:r>
          </w:p>
          <w:p w14:paraId="616A19E9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3E70EB04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0CF4DD76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28E0A5A6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4D3FAA78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1E7B9D48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074D84EA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Психолог </w:t>
            </w:r>
          </w:p>
          <w:p w14:paraId="43F0A97F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02A35897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4F8A381A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  <w:p w14:paraId="04970D7A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Социальный педагог</w:t>
            </w:r>
          </w:p>
          <w:p w14:paraId="31ECA523" w14:textId="77777777" w:rsidR="00636A9C" w:rsidRPr="00E921CC" w:rsidRDefault="00636A9C" w:rsidP="001764D6">
            <w:pPr>
              <w:rPr>
                <w:rStyle w:val="FontStyle91"/>
                <w:sz w:val="24"/>
                <w:szCs w:val="24"/>
              </w:rPr>
            </w:pPr>
          </w:p>
        </w:tc>
      </w:tr>
      <w:tr w:rsidR="002A7449" w:rsidRPr="00E921CC" w14:paraId="49D08109" w14:textId="77777777" w:rsidTr="00F42CE3">
        <w:trPr>
          <w:trHeight w:val="23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A9E6" w14:textId="77777777" w:rsidR="002A7449" w:rsidRPr="00E921CC" w:rsidRDefault="002A7449" w:rsidP="001764D6">
            <w:pPr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lastRenderedPageBreak/>
              <w:t>II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A935" w14:textId="77777777" w:rsidR="002A7449" w:rsidRPr="00E921CC" w:rsidRDefault="002A7449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 xml:space="preserve">1. </w:t>
            </w:r>
            <w:r w:rsidRPr="00E921CC">
              <w:rPr>
                <w:rStyle w:val="FontStyle90"/>
                <w:sz w:val="24"/>
                <w:szCs w:val="24"/>
              </w:rPr>
              <w:t>Дети с нарушением интеллекта.</w:t>
            </w:r>
          </w:p>
          <w:p w14:paraId="55822920" w14:textId="77777777" w:rsidR="002A7449" w:rsidRPr="00E921CC" w:rsidRDefault="002A7449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Терминология «умственная отсталость», «олигофрения».</w:t>
            </w:r>
            <w:r w:rsidRPr="00E921CC">
              <w:rPr>
                <w:rStyle w:val="FontStyle91"/>
                <w:sz w:val="24"/>
                <w:szCs w:val="24"/>
              </w:rPr>
              <w:br/>
              <w:t xml:space="preserve">Причины умственной </w:t>
            </w:r>
            <w:r w:rsidR="001865C7" w:rsidRPr="00E921CC">
              <w:rPr>
                <w:rStyle w:val="FontStyle91"/>
                <w:sz w:val="24"/>
                <w:szCs w:val="24"/>
              </w:rPr>
              <w:t xml:space="preserve">отсталости, характеристика трех </w:t>
            </w:r>
            <w:r w:rsidRPr="00E921CC">
              <w:rPr>
                <w:rStyle w:val="FontStyle91"/>
                <w:sz w:val="24"/>
                <w:szCs w:val="24"/>
              </w:rPr>
              <w:t>степеней олигофрении.</w:t>
            </w:r>
          </w:p>
          <w:p w14:paraId="7D70866A" w14:textId="77777777" w:rsidR="004A1320" w:rsidRPr="00E921CC" w:rsidRDefault="002A7449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Особенности психического развития умственно отсталого</w:t>
            </w:r>
            <w:r w:rsidR="004A1320" w:rsidRPr="00E921CC">
              <w:rPr>
                <w:rStyle w:val="FontStyle91"/>
                <w:sz w:val="24"/>
                <w:szCs w:val="24"/>
              </w:rPr>
              <w:t xml:space="preserve"> ребенка: развитие познавательных функций. Развитие личности.</w:t>
            </w:r>
          </w:p>
          <w:p w14:paraId="60E18FE2" w14:textId="77777777" w:rsidR="004A1320" w:rsidRPr="00E921CC" w:rsidRDefault="004A1320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Специальная общеобразовательная школа VIII вида, ее задачи. Профессионально-трудовое обучение. Контингент учащихся современной коррекционной школы VIII вида.</w:t>
            </w:r>
          </w:p>
          <w:p w14:paraId="4859C936" w14:textId="77777777" w:rsidR="004A1320" w:rsidRPr="00E921CC" w:rsidRDefault="004A1320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МКБ- 10 (диагнозы)</w:t>
            </w:r>
          </w:p>
          <w:p w14:paraId="3788FCFA" w14:textId="77777777" w:rsidR="00E958B1" w:rsidRPr="00E921CC" w:rsidRDefault="004A1320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Пути социально-психологической реабилитации.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CED" w14:textId="77777777" w:rsidR="002A7449" w:rsidRPr="00E921CC" w:rsidRDefault="000D5D1F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6C3A" w14:textId="77777777" w:rsidR="002A7449" w:rsidRPr="00E921CC" w:rsidRDefault="0051701D" w:rsidP="001764D6">
            <w:pPr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ЛОГОПЕД</w:t>
            </w:r>
          </w:p>
          <w:p w14:paraId="29C3B587" w14:textId="77777777" w:rsidR="004A1320" w:rsidRPr="00E921CC" w:rsidRDefault="004A1320" w:rsidP="001764D6">
            <w:pPr>
              <w:rPr>
                <w:rStyle w:val="FontStyle91"/>
                <w:sz w:val="24"/>
                <w:szCs w:val="24"/>
              </w:rPr>
            </w:pPr>
          </w:p>
          <w:p w14:paraId="5417C852" w14:textId="77777777" w:rsidR="004A1320" w:rsidRPr="00E921CC" w:rsidRDefault="004A1320" w:rsidP="001764D6">
            <w:pPr>
              <w:rPr>
                <w:rStyle w:val="FontStyle91"/>
                <w:sz w:val="24"/>
                <w:szCs w:val="24"/>
              </w:rPr>
            </w:pPr>
          </w:p>
          <w:p w14:paraId="2F6CC82F" w14:textId="77777777" w:rsidR="004A1320" w:rsidRPr="00E921CC" w:rsidRDefault="004A1320" w:rsidP="001764D6">
            <w:pPr>
              <w:rPr>
                <w:rStyle w:val="FontStyle91"/>
                <w:sz w:val="24"/>
                <w:szCs w:val="24"/>
              </w:rPr>
            </w:pPr>
          </w:p>
          <w:p w14:paraId="7B48771B" w14:textId="77777777" w:rsidR="004A1320" w:rsidRPr="00E921CC" w:rsidRDefault="004A1320" w:rsidP="001764D6">
            <w:r w:rsidRPr="00E921CC">
              <w:t>Зам. директора</w:t>
            </w:r>
          </w:p>
          <w:p w14:paraId="260E4451" w14:textId="77777777" w:rsidR="004A1320" w:rsidRPr="00E921CC" w:rsidRDefault="004A1320" w:rsidP="001764D6">
            <w:r w:rsidRPr="00E921CC">
              <w:t>по УВР</w:t>
            </w:r>
          </w:p>
          <w:p w14:paraId="0C5F947F" w14:textId="77777777" w:rsidR="004A1320" w:rsidRPr="00E921CC" w:rsidRDefault="004A1320" w:rsidP="001764D6">
            <w:pPr>
              <w:rPr>
                <w:rStyle w:val="FontStyle91"/>
                <w:sz w:val="24"/>
                <w:szCs w:val="24"/>
              </w:rPr>
            </w:pPr>
            <w:proofErr w:type="spellStart"/>
            <w:r w:rsidRPr="00E921CC">
              <w:t>Джалиловаа</w:t>
            </w:r>
            <w:proofErr w:type="spellEnd"/>
            <w:r w:rsidRPr="00E921CC">
              <w:t xml:space="preserve"> З.М.</w:t>
            </w:r>
          </w:p>
        </w:tc>
      </w:tr>
    </w:tbl>
    <w:tbl>
      <w:tblPr>
        <w:tblpPr w:leftFromText="180" w:rightFromText="180" w:vertAnchor="text" w:horzAnchor="margin" w:tblpY="209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6095"/>
        <w:gridCol w:w="1134"/>
        <w:gridCol w:w="1559"/>
      </w:tblGrid>
      <w:tr w:rsidR="004A1320" w:rsidRPr="00E921CC" w14:paraId="061DCA3D" w14:textId="77777777" w:rsidTr="00F42CE3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1940" w14:textId="77777777" w:rsidR="004A1320" w:rsidRPr="00E921CC" w:rsidRDefault="004A1320" w:rsidP="004A1320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III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411" w14:textId="77777777" w:rsidR="004A1320" w:rsidRPr="00E921CC" w:rsidRDefault="004A1320" w:rsidP="004A1320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Комплексный подход к определению</w:t>
            </w:r>
            <w:r w:rsidRPr="00E921CC">
              <w:rPr>
                <w:rStyle w:val="FontStyle90"/>
                <w:sz w:val="24"/>
                <w:szCs w:val="24"/>
              </w:rPr>
              <w:br/>
              <w:t>образовательного маршрута детей с нарушением</w:t>
            </w:r>
            <w:r w:rsidRPr="00E921CC">
              <w:rPr>
                <w:rStyle w:val="FontStyle90"/>
                <w:sz w:val="24"/>
                <w:szCs w:val="24"/>
              </w:rPr>
              <w:br/>
              <w:t>интеллекта.</w:t>
            </w:r>
          </w:p>
          <w:p w14:paraId="74035584" w14:textId="77777777" w:rsidR="004A1320" w:rsidRPr="00E921CC" w:rsidRDefault="004A1320" w:rsidP="004A1320">
            <w:pPr>
              <w:pStyle w:val="Style44"/>
              <w:widowControl/>
              <w:spacing w:line="274" w:lineRule="exact"/>
              <w:ind w:firstLine="5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Специфика работы специалистов школы VIII вида. Диагностика.</w:t>
            </w:r>
          </w:p>
          <w:p w14:paraId="3EF4A4E3" w14:textId="77777777" w:rsidR="004A1320" w:rsidRPr="00E921CC" w:rsidRDefault="004A1320" w:rsidP="004A1320">
            <w:pPr>
              <w:pStyle w:val="Style44"/>
              <w:widowControl/>
              <w:spacing w:line="274" w:lineRule="exact"/>
              <w:ind w:left="5" w:hanging="5"/>
              <w:rPr>
                <w:rStyle w:val="FontStyle8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Преемственность в работе всего педагогического состава школы VIII вида </w:t>
            </w:r>
            <w:r w:rsidRPr="00E921CC">
              <w:rPr>
                <w:rStyle w:val="FontStyle81"/>
                <w:sz w:val="24"/>
                <w:szCs w:val="24"/>
              </w:rPr>
              <w:t>(построение коррекционно-развивающего воздействия на диагностической основе).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5CB9" w14:textId="77777777" w:rsidR="004A1320" w:rsidRPr="00E921CC" w:rsidRDefault="004A1320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1141" w14:textId="77777777" w:rsidR="004A1320" w:rsidRPr="00E921CC" w:rsidRDefault="004A1320" w:rsidP="0020417D">
            <w:pPr>
              <w:pStyle w:val="Style44"/>
              <w:widowControl/>
              <w:spacing w:line="278" w:lineRule="exact"/>
              <w:ind w:left="5" w:hanging="5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b/>
                <w:sz w:val="24"/>
                <w:szCs w:val="24"/>
              </w:rPr>
              <w:t>ЛОГОПЕД</w:t>
            </w:r>
            <w:r w:rsidR="0020417D" w:rsidRPr="00E921CC">
              <w:rPr>
                <w:rStyle w:val="FontStyle91"/>
                <w:sz w:val="24"/>
                <w:szCs w:val="24"/>
              </w:rPr>
              <w:t>.</w:t>
            </w:r>
          </w:p>
          <w:p w14:paraId="21A2C19B" w14:textId="77777777" w:rsidR="004A1320" w:rsidRPr="00E921CC" w:rsidRDefault="004A1320" w:rsidP="004A1320">
            <w:pPr>
              <w:pStyle w:val="Style44"/>
              <w:widowControl/>
              <w:spacing w:line="283" w:lineRule="exact"/>
              <w:ind w:left="5" w:hanging="5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Зам. директора</w:t>
            </w:r>
          </w:p>
          <w:p w14:paraId="7BEA2CB9" w14:textId="77777777" w:rsidR="004A1320" w:rsidRPr="00E921CC" w:rsidRDefault="004A1320" w:rsidP="004A1320">
            <w:pPr>
              <w:pStyle w:val="Style44"/>
              <w:widowControl/>
              <w:spacing w:line="283" w:lineRule="exact"/>
              <w:ind w:left="5" w:hanging="5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по УВР</w:t>
            </w:r>
          </w:p>
          <w:p w14:paraId="61C2B81B" w14:textId="77777777" w:rsidR="004A1320" w:rsidRPr="00E921CC" w:rsidRDefault="0020417D" w:rsidP="004A1320">
            <w:pPr>
              <w:pStyle w:val="Style44"/>
              <w:widowControl/>
              <w:spacing w:line="283" w:lineRule="exact"/>
              <w:ind w:left="5" w:hanging="5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Джалилова</w:t>
            </w:r>
            <w:r w:rsidR="004A1320" w:rsidRPr="00E921CC">
              <w:rPr>
                <w:rStyle w:val="FontStyle91"/>
                <w:sz w:val="24"/>
                <w:szCs w:val="24"/>
              </w:rPr>
              <w:t xml:space="preserve"> З.М.</w:t>
            </w:r>
          </w:p>
        </w:tc>
      </w:tr>
      <w:tr w:rsidR="004A1320" w:rsidRPr="00E921CC" w14:paraId="2176DB26" w14:textId="77777777" w:rsidTr="00F42CE3"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4540" w14:textId="77777777" w:rsidR="004A1320" w:rsidRPr="00E921CC" w:rsidRDefault="004A1320" w:rsidP="004A1320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IV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7FD8" w14:textId="77777777" w:rsidR="004A1320" w:rsidRPr="00E921CC" w:rsidRDefault="004A1320" w:rsidP="004A1320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Компьютерные технологии в коррекционной</w:t>
            </w:r>
            <w:r w:rsidRPr="00E921CC">
              <w:rPr>
                <w:rStyle w:val="FontStyle90"/>
                <w:sz w:val="24"/>
                <w:szCs w:val="24"/>
              </w:rPr>
              <w:br/>
              <w:t xml:space="preserve">школе </w:t>
            </w:r>
            <w:r w:rsidRPr="00E921CC">
              <w:rPr>
                <w:rStyle w:val="FontStyle90"/>
                <w:sz w:val="24"/>
                <w:szCs w:val="24"/>
                <w:lang w:val="en-US"/>
              </w:rPr>
              <w:t>VIII</w:t>
            </w:r>
            <w:r w:rsidRPr="00E921CC">
              <w:rPr>
                <w:rStyle w:val="FontStyle90"/>
                <w:sz w:val="24"/>
                <w:szCs w:val="24"/>
              </w:rPr>
              <w:t xml:space="preserve"> вида.</w:t>
            </w:r>
          </w:p>
          <w:p w14:paraId="72D241E8" w14:textId="77777777" w:rsidR="004A1320" w:rsidRPr="00E921CC" w:rsidRDefault="004A1320" w:rsidP="004A1320">
            <w:pPr>
              <w:pStyle w:val="Style44"/>
              <w:widowControl/>
              <w:spacing w:line="274" w:lineRule="exact"/>
              <w:ind w:left="5" w:hanging="5"/>
              <w:rPr>
                <w:rStyle w:val="FontStyle8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Применение    ИКТ    на    коррекционных    занятиях, логопедических      занятиях, учебных      предметах, внеурочной деятельности </w:t>
            </w:r>
            <w:r w:rsidRPr="00E921CC">
              <w:rPr>
                <w:rStyle w:val="FontStyle81"/>
                <w:sz w:val="24"/>
                <w:szCs w:val="24"/>
              </w:rPr>
              <w:t xml:space="preserve">(с практическими </w:t>
            </w:r>
            <w:proofErr w:type="spellStart"/>
            <w:proofErr w:type="gramStart"/>
            <w:r w:rsidRPr="00E921CC">
              <w:rPr>
                <w:rStyle w:val="FontStyle81"/>
                <w:sz w:val="24"/>
                <w:szCs w:val="24"/>
              </w:rPr>
              <w:t>примерами,мастер</w:t>
            </w:r>
            <w:proofErr w:type="spellEnd"/>
            <w:proofErr w:type="gramEnd"/>
            <w:r w:rsidRPr="00E921CC">
              <w:rPr>
                <w:rStyle w:val="FontStyle81"/>
                <w:sz w:val="24"/>
                <w:szCs w:val="24"/>
              </w:rPr>
              <w:t>-класс)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4337" w14:textId="77777777" w:rsidR="004A1320" w:rsidRPr="00E921CC" w:rsidRDefault="004A1320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580A" w14:textId="77777777" w:rsidR="004A1320" w:rsidRPr="00E921CC" w:rsidRDefault="004A1320" w:rsidP="004A1320">
            <w:pPr>
              <w:pStyle w:val="Style44"/>
              <w:widowControl/>
              <w:spacing w:line="283" w:lineRule="exact"/>
              <w:ind w:left="5" w:hanging="5"/>
              <w:rPr>
                <w:rStyle w:val="FontStyle91"/>
                <w:b/>
                <w:sz w:val="24"/>
                <w:szCs w:val="24"/>
              </w:rPr>
            </w:pPr>
            <w:r w:rsidRPr="00E921CC">
              <w:rPr>
                <w:rStyle w:val="FontStyle91"/>
                <w:b/>
                <w:sz w:val="24"/>
                <w:szCs w:val="24"/>
              </w:rPr>
              <w:t>Учитель</w:t>
            </w:r>
          </w:p>
          <w:p w14:paraId="03B06748" w14:textId="77777777" w:rsidR="004A1320" w:rsidRPr="00E921CC" w:rsidRDefault="004A1320" w:rsidP="004A1320">
            <w:pPr>
              <w:pStyle w:val="Style44"/>
              <w:widowControl/>
              <w:spacing w:line="283" w:lineRule="exact"/>
              <w:ind w:left="5" w:hanging="5"/>
              <w:rPr>
                <w:rStyle w:val="FontStyle91"/>
                <w:sz w:val="24"/>
                <w:szCs w:val="24"/>
              </w:rPr>
            </w:pPr>
            <w:proofErr w:type="spellStart"/>
            <w:r w:rsidRPr="00E921CC">
              <w:rPr>
                <w:rStyle w:val="FontStyle91"/>
                <w:sz w:val="24"/>
                <w:szCs w:val="24"/>
              </w:rPr>
              <w:t>Кикова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 Р.П..</w:t>
            </w:r>
          </w:p>
        </w:tc>
      </w:tr>
      <w:tr w:rsidR="004A1320" w:rsidRPr="00E921CC" w14:paraId="4602FF2F" w14:textId="77777777" w:rsidTr="00F42CE3">
        <w:trPr>
          <w:trHeight w:val="6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F7CD" w14:textId="77777777" w:rsidR="004A1320" w:rsidRPr="00E921CC" w:rsidRDefault="004A1320" w:rsidP="004A1320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V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59C1" w14:textId="77777777" w:rsidR="004A1320" w:rsidRPr="00E921CC" w:rsidRDefault="004A1320" w:rsidP="004A1320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Дети со сложной структурой дефекта.</w:t>
            </w:r>
          </w:p>
          <w:p w14:paraId="671BF244" w14:textId="77777777" w:rsidR="004A1320" w:rsidRPr="00E921CC" w:rsidRDefault="004A1320" w:rsidP="004A1320">
            <w:pPr>
              <w:pStyle w:val="Style17"/>
              <w:widowControl/>
              <w:spacing w:line="274" w:lineRule="exact"/>
              <w:ind w:left="5" w:hanging="5"/>
              <w:rPr>
                <w:rStyle w:val="FontStyle8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Классификация сложных (комбинированных) дефектов.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  <w:proofErr w:type="gramStart"/>
            <w:r w:rsidRPr="00E921CC">
              <w:rPr>
                <w:rStyle w:val="FontStyle91"/>
                <w:sz w:val="24"/>
                <w:szCs w:val="24"/>
              </w:rPr>
              <w:lastRenderedPageBreak/>
              <w:t>Основные  направления</w:t>
            </w:r>
            <w:proofErr w:type="gramEnd"/>
            <w:r w:rsidRPr="00E921CC">
              <w:rPr>
                <w:rStyle w:val="FontStyle91"/>
                <w:sz w:val="24"/>
                <w:szCs w:val="24"/>
              </w:rPr>
              <w:t xml:space="preserve">  работы  </w:t>
            </w:r>
            <w:r w:rsidRPr="00E921CC">
              <w:rPr>
                <w:rStyle w:val="FontStyle81"/>
                <w:sz w:val="24"/>
                <w:szCs w:val="24"/>
              </w:rPr>
              <w:t>(четвертый  вариант специального    стандарта:    индивидуальный   уровень конечного результата школьного образования)</w:t>
            </w:r>
          </w:p>
          <w:p w14:paraId="3629FA8A" w14:textId="77777777" w:rsidR="004A1320" w:rsidRPr="00E921CC" w:rsidRDefault="004A1320" w:rsidP="004A1320">
            <w:pPr>
              <w:pStyle w:val="Style44"/>
              <w:widowControl/>
              <w:spacing w:line="274" w:lineRule="exac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Детские неврозы. Астенический невроз (неврастения</w:t>
            </w:r>
            <w:proofErr w:type="gramStart"/>
            <w:r w:rsidRPr="00E921CC">
              <w:rPr>
                <w:rStyle w:val="FontStyle91"/>
                <w:sz w:val="24"/>
                <w:szCs w:val="24"/>
              </w:rPr>
              <w:t>),суициды</w:t>
            </w:r>
            <w:proofErr w:type="gramEnd"/>
            <w:r w:rsidRPr="00E921CC">
              <w:rPr>
                <w:rStyle w:val="FontStyle91"/>
                <w:sz w:val="24"/>
                <w:szCs w:val="24"/>
              </w:rPr>
              <w:t>.</w:t>
            </w:r>
          </w:p>
          <w:p w14:paraId="037D3FD3" w14:textId="77777777" w:rsidR="004A1320" w:rsidRPr="00E921CC" w:rsidRDefault="004A1320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Эпилепсия. Шизофрения.</w:t>
            </w:r>
          </w:p>
          <w:p w14:paraId="77064443" w14:textId="77777777" w:rsidR="0020417D" w:rsidRPr="00E921CC" w:rsidRDefault="0020417D" w:rsidP="0020417D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proofErr w:type="spellStart"/>
            <w:proofErr w:type="gramStart"/>
            <w:r w:rsidRPr="00E921CC">
              <w:rPr>
                <w:rStyle w:val="FontStyle91"/>
                <w:sz w:val="24"/>
                <w:szCs w:val="24"/>
              </w:rPr>
              <w:t>Энкопрез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 ,</w:t>
            </w:r>
            <w:proofErr w:type="gramEnd"/>
            <w:r w:rsidRPr="00E921CC">
              <w:rPr>
                <w:rStyle w:val="FontStyle91"/>
                <w:sz w:val="24"/>
                <w:szCs w:val="24"/>
              </w:rPr>
              <w:t xml:space="preserve"> энурез,, онанизм. Дромомания, клептомания</w:t>
            </w:r>
          </w:p>
          <w:p w14:paraId="4675AA89" w14:textId="77777777" w:rsidR="0020417D" w:rsidRPr="00E921CC" w:rsidRDefault="0020417D" w:rsidP="0020417D">
            <w:pPr>
              <w:pStyle w:val="Style44"/>
              <w:widowControl/>
              <w:spacing w:line="278" w:lineRule="exact"/>
              <w:ind w:left="5" w:hanging="5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Наследственные: </w:t>
            </w:r>
            <w:proofErr w:type="spellStart"/>
            <w:r w:rsidRPr="00E921CC">
              <w:rPr>
                <w:rStyle w:val="FontStyle91"/>
                <w:sz w:val="24"/>
                <w:szCs w:val="24"/>
              </w:rPr>
              <w:t>фенилкетанурия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 xml:space="preserve">, </w:t>
            </w:r>
          </w:p>
          <w:p w14:paraId="2B1C2EB3" w14:textId="77777777" w:rsidR="0020417D" w:rsidRPr="00E921CC" w:rsidRDefault="0020417D" w:rsidP="0020417D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 xml:space="preserve">Синдром Жиля </w:t>
            </w:r>
            <w:proofErr w:type="gramStart"/>
            <w:r w:rsidRPr="00E921CC">
              <w:rPr>
                <w:rStyle w:val="FontStyle91"/>
                <w:sz w:val="24"/>
                <w:szCs w:val="24"/>
              </w:rPr>
              <w:t>де-ля</w:t>
            </w:r>
            <w:proofErr w:type="gramEnd"/>
            <w:r w:rsidRPr="00E921CC">
              <w:rPr>
                <w:rStyle w:val="FontStyle91"/>
                <w:sz w:val="24"/>
                <w:szCs w:val="24"/>
              </w:rPr>
              <w:t xml:space="preserve"> </w:t>
            </w:r>
            <w:proofErr w:type="spellStart"/>
            <w:r w:rsidRPr="00E921CC">
              <w:rPr>
                <w:rStyle w:val="FontStyle91"/>
                <w:sz w:val="24"/>
                <w:szCs w:val="24"/>
              </w:rPr>
              <w:t>Туретта</w:t>
            </w:r>
            <w:proofErr w:type="spellEnd"/>
            <w:r w:rsidRPr="00E921CC">
              <w:rPr>
                <w:rStyle w:val="FontStyle91"/>
                <w:sz w:val="24"/>
                <w:szCs w:val="24"/>
              </w:rPr>
              <w:t>.</w:t>
            </w:r>
          </w:p>
          <w:p w14:paraId="73385633" w14:textId="77777777" w:rsidR="004A1320" w:rsidRPr="00E921CC" w:rsidRDefault="004A1320" w:rsidP="004A1320">
            <w:pPr>
              <w:pStyle w:val="Style44"/>
              <w:widowControl/>
              <w:spacing w:line="278" w:lineRule="exact"/>
              <w:ind w:left="5" w:hanging="5"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E62D" w14:textId="77777777" w:rsidR="004A1320" w:rsidRPr="00E921CC" w:rsidRDefault="004A1320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lastRenderedPageBreak/>
              <w:t>Апрель</w:t>
            </w:r>
          </w:p>
          <w:p w14:paraId="3B3E2BBB" w14:textId="77777777" w:rsidR="0020417D" w:rsidRPr="00E921CC" w:rsidRDefault="0020417D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  <w:p w14:paraId="5B20878A" w14:textId="77777777" w:rsidR="0020417D" w:rsidRPr="00E921CC" w:rsidRDefault="0020417D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  <w:p w14:paraId="09FC9479" w14:textId="77777777" w:rsidR="0020417D" w:rsidRPr="00E921CC" w:rsidRDefault="0020417D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  <w:p w14:paraId="39D8A98B" w14:textId="77777777" w:rsidR="0020417D" w:rsidRPr="00E921CC" w:rsidRDefault="0020417D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  <w:p w14:paraId="47ED0D31" w14:textId="77777777" w:rsidR="0020417D" w:rsidRPr="00E921CC" w:rsidRDefault="0020417D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  <w:p w14:paraId="6C1FE684" w14:textId="77777777" w:rsidR="0020417D" w:rsidRPr="00E921CC" w:rsidRDefault="0020417D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</w:p>
          <w:p w14:paraId="1EDB4E5E" w14:textId="77777777" w:rsidR="004A1320" w:rsidRPr="00E921CC" w:rsidRDefault="004A1320" w:rsidP="004A1320">
            <w:pPr>
              <w:pStyle w:val="Style44"/>
              <w:widowControl/>
              <w:spacing w:line="240" w:lineRule="auto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1BBA" w14:textId="77777777" w:rsidR="004A1320" w:rsidRPr="00E921CC" w:rsidRDefault="004A1320" w:rsidP="004A1320">
            <w:pPr>
              <w:pStyle w:val="Style44"/>
              <w:widowControl/>
              <w:spacing w:line="278" w:lineRule="exact"/>
              <w:ind w:left="5" w:hanging="5"/>
              <w:rPr>
                <w:rStyle w:val="FontStyle91"/>
                <w:b/>
                <w:sz w:val="24"/>
                <w:szCs w:val="24"/>
              </w:rPr>
            </w:pPr>
            <w:r w:rsidRPr="00E921CC">
              <w:rPr>
                <w:rStyle w:val="FontStyle91"/>
                <w:b/>
                <w:sz w:val="24"/>
                <w:szCs w:val="24"/>
              </w:rPr>
              <w:lastRenderedPageBreak/>
              <w:t xml:space="preserve">Дефектолог </w:t>
            </w:r>
          </w:p>
          <w:p w14:paraId="41E69586" w14:textId="77777777" w:rsidR="004A1320" w:rsidRPr="00E921CC" w:rsidRDefault="004A1320" w:rsidP="004A1320">
            <w:pPr>
              <w:pStyle w:val="Style44"/>
              <w:widowControl/>
              <w:spacing w:line="283" w:lineRule="exact"/>
              <w:rPr>
                <w:rStyle w:val="FontStyle91"/>
                <w:sz w:val="24"/>
                <w:szCs w:val="24"/>
              </w:rPr>
            </w:pPr>
          </w:p>
        </w:tc>
      </w:tr>
    </w:tbl>
    <w:p w14:paraId="7C048F2E" w14:textId="77777777" w:rsidR="002A7449" w:rsidRPr="003749E1" w:rsidRDefault="002A7449" w:rsidP="00073B1F">
      <w:pPr>
        <w:widowControl/>
        <w:rPr>
          <w:rStyle w:val="FontStyle91"/>
          <w:sz w:val="24"/>
          <w:szCs w:val="24"/>
        </w:rPr>
        <w:sectPr w:rsidR="002A7449" w:rsidRPr="003749E1" w:rsidSect="00C156FD">
          <w:pgSz w:w="11909" w:h="16834"/>
          <w:pgMar w:top="1135" w:right="739" w:bottom="2977" w:left="1589" w:header="720" w:footer="720" w:gutter="0"/>
          <w:cols w:space="60"/>
          <w:noEndnote/>
        </w:sectPr>
      </w:pPr>
    </w:p>
    <w:p w14:paraId="5FD1E510" w14:textId="77777777" w:rsidR="003749E1" w:rsidRPr="003749E1" w:rsidRDefault="003749E1" w:rsidP="003749E1">
      <w:pPr>
        <w:widowControl/>
        <w:autoSpaceDE/>
        <w:autoSpaceDN/>
        <w:adjustRightInd/>
        <w:spacing w:after="100" w:afterAutospacing="1" w:line="276" w:lineRule="auto"/>
        <w:ind w:left="142" w:hanging="142"/>
        <w:jc w:val="center"/>
        <w:rPr>
          <w:b/>
        </w:rPr>
      </w:pPr>
      <w:r w:rsidRPr="003749E1">
        <w:rPr>
          <w:b/>
        </w:rPr>
        <w:lastRenderedPageBreak/>
        <w:t xml:space="preserve">Годовой план </w:t>
      </w:r>
    </w:p>
    <w:p w14:paraId="124D8928" w14:textId="77777777" w:rsidR="003749E1" w:rsidRPr="003749E1" w:rsidRDefault="003749E1" w:rsidP="003749E1">
      <w:pPr>
        <w:widowControl/>
        <w:autoSpaceDE/>
        <w:autoSpaceDN/>
        <w:adjustRightInd/>
        <w:spacing w:after="100" w:afterAutospacing="1" w:line="276" w:lineRule="auto"/>
        <w:ind w:left="142" w:hanging="142"/>
        <w:jc w:val="center"/>
        <w:rPr>
          <w:b/>
        </w:rPr>
      </w:pPr>
      <w:proofErr w:type="spellStart"/>
      <w:r w:rsidRPr="003749E1">
        <w:rPr>
          <w:b/>
        </w:rPr>
        <w:t>учебно</w:t>
      </w:r>
      <w:proofErr w:type="spellEnd"/>
      <w:r w:rsidRPr="003749E1">
        <w:rPr>
          <w:b/>
        </w:rPr>
        <w:t xml:space="preserve"> – методической </w:t>
      </w:r>
      <w:proofErr w:type="gramStart"/>
      <w:r w:rsidRPr="003749E1">
        <w:rPr>
          <w:b/>
        </w:rPr>
        <w:t>работы  учителя</w:t>
      </w:r>
      <w:proofErr w:type="gramEnd"/>
      <w:r w:rsidRPr="003749E1">
        <w:rPr>
          <w:b/>
        </w:rPr>
        <w:t xml:space="preserve">-логопеда </w:t>
      </w:r>
    </w:p>
    <w:p w14:paraId="43937E0D" w14:textId="77777777" w:rsidR="003749E1" w:rsidRPr="003749E1" w:rsidRDefault="003749E1" w:rsidP="003749E1">
      <w:pPr>
        <w:widowControl/>
        <w:autoSpaceDE/>
        <w:autoSpaceDN/>
        <w:adjustRightInd/>
        <w:spacing w:after="100" w:afterAutospacing="1" w:line="276" w:lineRule="auto"/>
        <w:jc w:val="center"/>
        <w:rPr>
          <w:b/>
        </w:rPr>
      </w:pPr>
      <w:r w:rsidRPr="003749E1">
        <w:rPr>
          <w:b/>
        </w:rPr>
        <w:t>МОКУ «С(К)ОШ №10 (</w:t>
      </w:r>
      <w:r w:rsidRPr="003749E1">
        <w:rPr>
          <w:b/>
          <w:lang w:val="en-US"/>
        </w:rPr>
        <w:t>VIII</w:t>
      </w:r>
      <w:r w:rsidRPr="003749E1">
        <w:rPr>
          <w:b/>
        </w:rPr>
        <w:t xml:space="preserve">-вида) </w:t>
      </w:r>
      <w:proofErr w:type="spellStart"/>
      <w:r w:rsidRPr="003749E1">
        <w:rPr>
          <w:b/>
        </w:rPr>
        <w:t>г.Каспийск</w:t>
      </w:r>
      <w:proofErr w:type="spellEnd"/>
      <w:r w:rsidRPr="003749E1">
        <w:rPr>
          <w:b/>
        </w:rPr>
        <w:t xml:space="preserve"> </w:t>
      </w:r>
    </w:p>
    <w:p w14:paraId="0C578D3F" w14:textId="77777777" w:rsidR="003749E1" w:rsidRPr="003749E1" w:rsidRDefault="003749E1" w:rsidP="003749E1">
      <w:pPr>
        <w:widowControl/>
        <w:autoSpaceDE/>
        <w:autoSpaceDN/>
        <w:adjustRightInd/>
        <w:spacing w:after="100" w:afterAutospacing="1" w:line="276" w:lineRule="auto"/>
        <w:jc w:val="center"/>
        <w:rPr>
          <w:b/>
        </w:rPr>
      </w:pPr>
      <w:r w:rsidRPr="003749E1">
        <w:rPr>
          <w:b/>
        </w:rPr>
        <w:t>на 2021 – 2022 учебный год</w:t>
      </w:r>
    </w:p>
    <w:p w14:paraId="2EB3E45A" w14:textId="77777777" w:rsidR="003749E1" w:rsidRPr="003749E1" w:rsidRDefault="003749E1" w:rsidP="003749E1">
      <w:pPr>
        <w:widowControl/>
        <w:autoSpaceDE/>
        <w:autoSpaceDN/>
        <w:adjustRightInd/>
        <w:rPr>
          <w:b/>
          <w:bCs/>
          <w:iCs/>
        </w:rPr>
      </w:pPr>
      <w:r w:rsidRPr="003749E1">
        <w:rPr>
          <w:b/>
          <w:bCs/>
          <w:iCs/>
        </w:rPr>
        <w:t>Цель:</w:t>
      </w:r>
    </w:p>
    <w:p w14:paraId="464C158E" w14:textId="77777777" w:rsidR="003749E1" w:rsidRPr="003749E1" w:rsidRDefault="003749E1" w:rsidP="003749E1">
      <w:pPr>
        <w:widowControl/>
        <w:numPr>
          <w:ilvl w:val="0"/>
          <w:numId w:val="43"/>
        </w:numPr>
        <w:autoSpaceDE/>
        <w:autoSpaceDN/>
        <w:adjustRightInd/>
        <w:jc w:val="center"/>
      </w:pPr>
      <w:r w:rsidRPr="003749E1">
        <w:rPr>
          <w:bCs/>
        </w:rPr>
        <w:t>предупреждение, выявление и устранение речевых нарушений.</w:t>
      </w:r>
    </w:p>
    <w:p w14:paraId="6FE3BFA6" w14:textId="77777777" w:rsidR="003749E1" w:rsidRPr="003749E1" w:rsidRDefault="003749E1" w:rsidP="003749E1">
      <w:pPr>
        <w:widowControl/>
        <w:autoSpaceDE/>
        <w:autoSpaceDN/>
        <w:adjustRightInd/>
        <w:ind w:left="142" w:hanging="142"/>
        <w:rPr>
          <w:b/>
          <w:bCs/>
          <w:iCs/>
        </w:rPr>
      </w:pPr>
    </w:p>
    <w:p w14:paraId="0F3C460F" w14:textId="77777777" w:rsidR="003749E1" w:rsidRPr="003749E1" w:rsidRDefault="003749E1" w:rsidP="003749E1">
      <w:pPr>
        <w:widowControl/>
        <w:autoSpaceDE/>
        <w:autoSpaceDN/>
        <w:adjustRightInd/>
        <w:ind w:left="142" w:hanging="142"/>
        <w:rPr>
          <w:b/>
          <w:bCs/>
          <w:iCs/>
        </w:rPr>
      </w:pPr>
      <w:r w:rsidRPr="003749E1">
        <w:rPr>
          <w:b/>
          <w:bCs/>
          <w:iCs/>
        </w:rPr>
        <w:t>Задачи:</w:t>
      </w:r>
    </w:p>
    <w:p w14:paraId="16585F94" w14:textId="77777777" w:rsidR="003749E1" w:rsidRPr="003749E1" w:rsidRDefault="003749E1" w:rsidP="003749E1">
      <w:pPr>
        <w:widowControl/>
        <w:numPr>
          <w:ilvl w:val="0"/>
          <w:numId w:val="38"/>
        </w:numPr>
        <w:autoSpaceDE/>
        <w:autoSpaceDN/>
        <w:adjustRightInd/>
        <w:ind w:left="1276"/>
        <w:jc w:val="both"/>
        <w:rPr>
          <w:bCs/>
        </w:rPr>
      </w:pPr>
      <w:r w:rsidRPr="003749E1">
        <w:rPr>
          <w:bCs/>
        </w:rPr>
        <w:t>организовать работу по диагностике уровня развития речевой деятельности;</w:t>
      </w:r>
    </w:p>
    <w:p w14:paraId="57577819" w14:textId="77777777" w:rsidR="003749E1" w:rsidRPr="003749E1" w:rsidRDefault="003749E1" w:rsidP="003749E1">
      <w:pPr>
        <w:widowControl/>
        <w:numPr>
          <w:ilvl w:val="0"/>
          <w:numId w:val="38"/>
        </w:numPr>
        <w:tabs>
          <w:tab w:val="num" w:pos="1276"/>
        </w:tabs>
        <w:autoSpaceDE/>
        <w:autoSpaceDN/>
        <w:adjustRightInd/>
        <w:ind w:left="1276"/>
        <w:jc w:val="both"/>
      </w:pPr>
      <w:r w:rsidRPr="003749E1">
        <w:rPr>
          <w:bCs/>
        </w:rPr>
        <w:t>реализовывать индивидуально-ориентированные программы развития   с учётом структуры речевого дефекта.</w:t>
      </w:r>
    </w:p>
    <w:p w14:paraId="51A72DEC" w14:textId="77777777" w:rsidR="003749E1" w:rsidRPr="003749E1" w:rsidRDefault="003749E1" w:rsidP="003749E1">
      <w:pPr>
        <w:widowControl/>
        <w:autoSpaceDE/>
        <w:autoSpaceDN/>
        <w:adjustRightInd/>
      </w:pPr>
    </w:p>
    <w:p w14:paraId="1599A495" w14:textId="77777777" w:rsidR="003749E1" w:rsidRPr="003749E1" w:rsidRDefault="003749E1" w:rsidP="003749E1">
      <w:pPr>
        <w:widowControl/>
        <w:autoSpaceDE/>
        <w:autoSpaceDN/>
        <w:adjustRightInd/>
        <w:rPr>
          <w:b/>
        </w:rPr>
      </w:pPr>
      <w:r w:rsidRPr="003749E1">
        <w:rPr>
          <w:b/>
        </w:rPr>
        <w:t>Приоритетные направления деятельности:</w:t>
      </w:r>
    </w:p>
    <w:p w14:paraId="424BA68B" w14:textId="77777777" w:rsidR="003749E1" w:rsidRPr="003749E1" w:rsidRDefault="003749E1" w:rsidP="003749E1">
      <w:pPr>
        <w:widowControl/>
        <w:numPr>
          <w:ilvl w:val="0"/>
          <w:numId w:val="44"/>
        </w:numPr>
        <w:tabs>
          <w:tab w:val="num" w:pos="1276"/>
        </w:tabs>
        <w:autoSpaceDE/>
        <w:autoSpaceDN/>
        <w:adjustRightInd/>
        <w:ind w:left="1276"/>
        <w:jc w:val="both"/>
      </w:pPr>
      <w:r w:rsidRPr="003749E1">
        <w:t>совершенствование коррекционно-воспитательной работы по наиболее важным направлениям;</w:t>
      </w:r>
    </w:p>
    <w:p w14:paraId="6B410819" w14:textId="77777777" w:rsidR="003749E1" w:rsidRPr="003749E1" w:rsidRDefault="003749E1" w:rsidP="003749E1">
      <w:pPr>
        <w:widowControl/>
        <w:numPr>
          <w:ilvl w:val="0"/>
          <w:numId w:val="44"/>
        </w:numPr>
        <w:tabs>
          <w:tab w:val="num" w:pos="1276"/>
        </w:tabs>
        <w:autoSpaceDE/>
        <w:autoSpaceDN/>
        <w:adjustRightInd/>
        <w:ind w:left="1276"/>
        <w:jc w:val="both"/>
      </w:pPr>
      <w:r w:rsidRPr="003749E1">
        <w:t xml:space="preserve">структурированное и динамическое наблюдение за речевой деятельностью детей на занятиях </w:t>
      </w:r>
      <w:proofErr w:type="gramStart"/>
      <w:r w:rsidRPr="003749E1">
        <w:t>и  вне</w:t>
      </w:r>
      <w:proofErr w:type="gramEnd"/>
      <w:r w:rsidRPr="003749E1">
        <w:t xml:space="preserve"> их;</w:t>
      </w:r>
    </w:p>
    <w:p w14:paraId="38E08C9C" w14:textId="77777777" w:rsidR="003749E1" w:rsidRPr="003749E1" w:rsidRDefault="003749E1" w:rsidP="003749E1">
      <w:pPr>
        <w:widowControl/>
        <w:numPr>
          <w:ilvl w:val="0"/>
          <w:numId w:val="44"/>
        </w:numPr>
        <w:tabs>
          <w:tab w:val="num" w:pos="1276"/>
        </w:tabs>
        <w:autoSpaceDE/>
        <w:autoSpaceDN/>
        <w:adjustRightInd/>
        <w:ind w:left="1276"/>
        <w:jc w:val="both"/>
      </w:pPr>
      <w:r w:rsidRPr="003749E1">
        <w:t>систематизация учебно-методического материала.</w:t>
      </w:r>
    </w:p>
    <w:p w14:paraId="197F1B4F" w14:textId="77777777" w:rsidR="003749E1" w:rsidRPr="003749E1" w:rsidRDefault="003749E1" w:rsidP="003749E1">
      <w:pPr>
        <w:widowControl/>
        <w:autoSpaceDE/>
        <w:autoSpaceDN/>
        <w:adjustRightInd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3892"/>
        <w:gridCol w:w="2417"/>
        <w:gridCol w:w="2417"/>
      </w:tblGrid>
      <w:tr w:rsidR="003749E1" w:rsidRPr="003749E1" w14:paraId="7626BA4B" w14:textId="77777777" w:rsidTr="00C363E4">
        <w:tc>
          <w:tcPr>
            <w:tcW w:w="487" w:type="pct"/>
          </w:tcPr>
          <w:p w14:paraId="3C4768F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№ п</w:t>
            </w:r>
            <w:r w:rsidRPr="003749E1">
              <w:rPr>
                <w:lang w:val="en-US"/>
              </w:rPr>
              <w:t>/</w:t>
            </w:r>
            <w:r w:rsidRPr="003749E1">
              <w:t>п</w:t>
            </w:r>
          </w:p>
        </w:tc>
        <w:tc>
          <w:tcPr>
            <w:tcW w:w="2013" w:type="pct"/>
          </w:tcPr>
          <w:p w14:paraId="1A9369B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Наименование работы</w:t>
            </w:r>
          </w:p>
        </w:tc>
        <w:tc>
          <w:tcPr>
            <w:tcW w:w="1250" w:type="pct"/>
          </w:tcPr>
          <w:p w14:paraId="244C1123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Сроки выполнения</w:t>
            </w:r>
          </w:p>
        </w:tc>
        <w:tc>
          <w:tcPr>
            <w:tcW w:w="1250" w:type="pct"/>
          </w:tcPr>
          <w:p w14:paraId="153A3C44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Примечание</w:t>
            </w:r>
          </w:p>
        </w:tc>
      </w:tr>
      <w:tr w:rsidR="003749E1" w:rsidRPr="003749E1" w14:paraId="470C703D" w14:textId="77777777" w:rsidTr="00C363E4">
        <w:tc>
          <w:tcPr>
            <w:tcW w:w="487" w:type="pct"/>
          </w:tcPr>
          <w:p w14:paraId="46C5B4E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1</w:t>
            </w:r>
          </w:p>
        </w:tc>
        <w:tc>
          <w:tcPr>
            <w:tcW w:w="2013" w:type="pct"/>
          </w:tcPr>
          <w:p w14:paraId="29BAAE4F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2</w:t>
            </w:r>
          </w:p>
        </w:tc>
        <w:tc>
          <w:tcPr>
            <w:tcW w:w="1250" w:type="pct"/>
          </w:tcPr>
          <w:p w14:paraId="79BDC7BD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3</w:t>
            </w:r>
          </w:p>
        </w:tc>
        <w:tc>
          <w:tcPr>
            <w:tcW w:w="1250" w:type="pct"/>
          </w:tcPr>
          <w:p w14:paraId="00A4A2F6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</w:pPr>
            <w:r w:rsidRPr="003749E1">
              <w:t>4</w:t>
            </w:r>
          </w:p>
        </w:tc>
      </w:tr>
      <w:tr w:rsidR="003749E1" w:rsidRPr="003749E1" w14:paraId="3C6BBC0F" w14:textId="77777777" w:rsidTr="00C363E4">
        <w:tc>
          <w:tcPr>
            <w:tcW w:w="5000" w:type="pct"/>
            <w:gridSpan w:val="4"/>
          </w:tcPr>
          <w:p w14:paraId="433AA8D5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749E1">
              <w:rPr>
                <w:b/>
              </w:rPr>
              <w:t>Раздел 1. Организационная работа</w:t>
            </w:r>
          </w:p>
        </w:tc>
      </w:tr>
      <w:tr w:rsidR="003749E1" w:rsidRPr="003749E1" w14:paraId="3BE6193C" w14:textId="77777777" w:rsidTr="00C363E4">
        <w:tc>
          <w:tcPr>
            <w:tcW w:w="487" w:type="pct"/>
          </w:tcPr>
          <w:p w14:paraId="0C1A6CA2" w14:textId="77777777" w:rsidR="003749E1" w:rsidRPr="003749E1" w:rsidRDefault="003749E1" w:rsidP="003749E1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</w:pPr>
          </w:p>
        </w:tc>
        <w:tc>
          <w:tcPr>
            <w:tcW w:w="2013" w:type="pct"/>
          </w:tcPr>
          <w:p w14:paraId="6CC64CE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Обследование речи учащихся начальных классов с целью выявления детей, нуждающихся в логопедической помощи</w:t>
            </w:r>
          </w:p>
        </w:tc>
        <w:tc>
          <w:tcPr>
            <w:tcW w:w="1250" w:type="pct"/>
          </w:tcPr>
          <w:p w14:paraId="0E803F44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1-15 сентября</w:t>
            </w:r>
          </w:p>
          <w:p w14:paraId="6907B9FD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15-25 мая</w:t>
            </w:r>
          </w:p>
        </w:tc>
        <w:tc>
          <w:tcPr>
            <w:tcW w:w="1250" w:type="pct"/>
          </w:tcPr>
          <w:p w14:paraId="68771824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3843D3B7" w14:textId="77777777" w:rsidTr="00C363E4">
        <w:tc>
          <w:tcPr>
            <w:tcW w:w="487" w:type="pct"/>
          </w:tcPr>
          <w:p w14:paraId="0562EBD1" w14:textId="77777777" w:rsidR="003749E1" w:rsidRPr="003749E1" w:rsidRDefault="003749E1" w:rsidP="003749E1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</w:pPr>
          </w:p>
        </w:tc>
        <w:tc>
          <w:tcPr>
            <w:tcW w:w="2013" w:type="pct"/>
          </w:tcPr>
          <w:p w14:paraId="3EFD5C4F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Ознакомление учителей начальных классов с итогами обследования</w:t>
            </w:r>
          </w:p>
        </w:tc>
        <w:tc>
          <w:tcPr>
            <w:tcW w:w="1250" w:type="pct"/>
          </w:tcPr>
          <w:p w14:paraId="18CB230F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До 15 сентября</w:t>
            </w:r>
          </w:p>
        </w:tc>
        <w:tc>
          <w:tcPr>
            <w:tcW w:w="1250" w:type="pct"/>
          </w:tcPr>
          <w:p w14:paraId="440CC08E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71BBDF09" w14:textId="77777777" w:rsidTr="00C363E4">
        <w:tc>
          <w:tcPr>
            <w:tcW w:w="487" w:type="pct"/>
          </w:tcPr>
          <w:p w14:paraId="1D1DDBF0" w14:textId="77777777" w:rsidR="003749E1" w:rsidRPr="003749E1" w:rsidRDefault="003749E1" w:rsidP="003749E1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</w:pPr>
          </w:p>
        </w:tc>
        <w:tc>
          <w:tcPr>
            <w:tcW w:w="2013" w:type="pct"/>
          </w:tcPr>
          <w:p w14:paraId="1D8B5278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Выявление учащихся, нуждающихся в консультации психиатра и МПК</w:t>
            </w:r>
          </w:p>
        </w:tc>
        <w:tc>
          <w:tcPr>
            <w:tcW w:w="1250" w:type="pct"/>
          </w:tcPr>
          <w:p w14:paraId="04E775A0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3E983F29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2416F792" w14:textId="77777777" w:rsidTr="00C363E4">
        <w:tc>
          <w:tcPr>
            <w:tcW w:w="487" w:type="pct"/>
          </w:tcPr>
          <w:p w14:paraId="4F683FA0" w14:textId="77777777" w:rsidR="003749E1" w:rsidRPr="003749E1" w:rsidRDefault="003749E1" w:rsidP="003749E1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</w:pPr>
          </w:p>
        </w:tc>
        <w:tc>
          <w:tcPr>
            <w:tcW w:w="2013" w:type="pct"/>
          </w:tcPr>
          <w:p w14:paraId="6D5DB19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Углубленное обследование устной и письменной речи учащихся</w:t>
            </w:r>
          </w:p>
        </w:tc>
        <w:tc>
          <w:tcPr>
            <w:tcW w:w="1250" w:type="pct"/>
          </w:tcPr>
          <w:p w14:paraId="3E71FCB7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35F8C7D5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69431CA1" w14:textId="77777777" w:rsidTr="00C363E4">
        <w:tc>
          <w:tcPr>
            <w:tcW w:w="487" w:type="pct"/>
          </w:tcPr>
          <w:p w14:paraId="20245091" w14:textId="77777777" w:rsidR="003749E1" w:rsidRPr="003749E1" w:rsidRDefault="003749E1" w:rsidP="003749E1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</w:pPr>
          </w:p>
        </w:tc>
        <w:tc>
          <w:tcPr>
            <w:tcW w:w="2013" w:type="pct"/>
          </w:tcPr>
          <w:p w14:paraId="2C338AD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Анализ медицинских карт учащихся первых классов и вновь прибывших учащихся</w:t>
            </w:r>
          </w:p>
        </w:tc>
        <w:tc>
          <w:tcPr>
            <w:tcW w:w="1250" w:type="pct"/>
          </w:tcPr>
          <w:p w14:paraId="506139F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сентября</w:t>
            </w:r>
          </w:p>
        </w:tc>
        <w:tc>
          <w:tcPr>
            <w:tcW w:w="1250" w:type="pct"/>
          </w:tcPr>
          <w:p w14:paraId="3CFA4C04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56C0B6C9" w14:textId="77777777" w:rsidTr="00C363E4">
        <w:tc>
          <w:tcPr>
            <w:tcW w:w="487" w:type="pct"/>
          </w:tcPr>
          <w:p w14:paraId="4EAE2AE6" w14:textId="77777777" w:rsidR="003749E1" w:rsidRPr="003749E1" w:rsidRDefault="003749E1" w:rsidP="003749E1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</w:pPr>
          </w:p>
        </w:tc>
        <w:tc>
          <w:tcPr>
            <w:tcW w:w="2013" w:type="pct"/>
          </w:tcPr>
          <w:p w14:paraId="0AB08E4D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Комплектование групп учащихся с учетом однородности структуры речевого дефекта</w:t>
            </w:r>
          </w:p>
        </w:tc>
        <w:tc>
          <w:tcPr>
            <w:tcW w:w="1250" w:type="pct"/>
          </w:tcPr>
          <w:p w14:paraId="324FE429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До 15 сентября</w:t>
            </w:r>
          </w:p>
        </w:tc>
        <w:tc>
          <w:tcPr>
            <w:tcW w:w="1250" w:type="pct"/>
          </w:tcPr>
          <w:p w14:paraId="3DF0B79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078ECFE0" w14:textId="77777777" w:rsidTr="00C363E4">
        <w:tc>
          <w:tcPr>
            <w:tcW w:w="5000" w:type="pct"/>
            <w:gridSpan w:val="4"/>
          </w:tcPr>
          <w:p w14:paraId="3A311210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749E1">
              <w:rPr>
                <w:b/>
              </w:rPr>
              <w:t>Раздел 2. Работа с документацией</w:t>
            </w:r>
          </w:p>
        </w:tc>
      </w:tr>
      <w:tr w:rsidR="003749E1" w:rsidRPr="003749E1" w14:paraId="284CF9D9" w14:textId="77777777" w:rsidTr="00C363E4">
        <w:tc>
          <w:tcPr>
            <w:tcW w:w="487" w:type="pct"/>
          </w:tcPr>
          <w:p w14:paraId="0CC9729C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73E80E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Оформление журнала обследования устной и письменной речи</w:t>
            </w:r>
          </w:p>
        </w:tc>
        <w:tc>
          <w:tcPr>
            <w:tcW w:w="1250" w:type="pct"/>
          </w:tcPr>
          <w:p w14:paraId="23E4A4B2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250" w:type="pct"/>
          </w:tcPr>
          <w:p w14:paraId="158EF4AB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  <w:r w:rsidRPr="003749E1">
              <w:t>По мере обследования</w:t>
            </w:r>
          </w:p>
        </w:tc>
      </w:tr>
      <w:tr w:rsidR="003749E1" w:rsidRPr="003749E1" w14:paraId="51712095" w14:textId="77777777" w:rsidTr="00C363E4">
        <w:tc>
          <w:tcPr>
            <w:tcW w:w="487" w:type="pct"/>
          </w:tcPr>
          <w:p w14:paraId="2C19B660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717651B8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Заполнение речевых карт учащихся, зачисленных на логопедические занятия</w:t>
            </w:r>
          </w:p>
        </w:tc>
        <w:tc>
          <w:tcPr>
            <w:tcW w:w="1250" w:type="pct"/>
          </w:tcPr>
          <w:p w14:paraId="6329FFAB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5D423ED4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  <w:r w:rsidRPr="003749E1">
              <w:t>В часы консультативно-методической работы</w:t>
            </w:r>
          </w:p>
        </w:tc>
      </w:tr>
      <w:tr w:rsidR="003749E1" w:rsidRPr="003749E1" w14:paraId="63410215" w14:textId="77777777" w:rsidTr="00C363E4">
        <w:tc>
          <w:tcPr>
            <w:tcW w:w="487" w:type="pct"/>
          </w:tcPr>
          <w:p w14:paraId="7BFBDE99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0897980F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Составление и утверждение расписания логопедических занятий</w:t>
            </w:r>
          </w:p>
        </w:tc>
        <w:tc>
          <w:tcPr>
            <w:tcW w:w="1250" w:type="pct"/>
          </w:tcPr>
          <w:p w14:paraId="3AB13052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До 15 сентября</w:t>
            </w:r>
          </w:p>
        </w:tc>
        <w:tc>
          <w:tcPr>
            <w:tcW w:w="1250" w:type="pct"/>
          </w:tcPr>
          <w:p w14:paraId="3A978E75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5EA0784F" w14:textId="77777777" w:rsidTr="00C363E4">
        <w:tc>
          <w:tcPr>
            <w:tcW w:w="487" w:type="pct"/>
          </w:tcPr>
          <w:p w14:paraId="4FF9C8D4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3C9A47C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Составление списка учащихся, нуждающихся в логопедической помощи</w:t>
            </w:r>
          </w:p>
        </w:tc>
        <w:tc>
          <w:tcPr>
            <w:tcW w:w="1250" w:type="pct"/>
          </w:tcPr>
          <w:p w14:paraId="05BF8FAF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До 20 сентября</w:t>
            </w:r>
          </w:p>
        </w:tc>
        <w:tc>
          <w:tcPr>
            <w:tcW w:w="1250" w:type="pct"/>
          </w:tcPr>
          <w:p w14:paraId="20F7D483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025AC19A" w14:textId="77777777" w:rsidTr="00C363E4">
        <w:tc>
          <w:tcPr>
            <w:tcW w:w="487" w:type="pct"/>
          </w:tcPr>
          <w:p w14:paraId="4D345CEB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6CDD84A0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Оформление сведений о количестве учащихся с нарушениями устной и письменной речи</w:t>
            </w:r>
          </w:p>
        </w:tc>
        <w:tc>
          <w:tcPr>
            <w:tcW w:w="1250" w:type="pct"/>
          </w:tcPr>
          <w:p w14:paraId="0935E57D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До 20 сентября</w:t>
            </w:r>
          </w:p>
        </w:tc>
        <w:tc>
          <w:tcPr>
            <w:tcW w:w="1250" w:type="pct"/>
          </w:tcPr>
          <w:p w14:paraId="73B1AD85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  <w:r w:rsidRPr="003749E1">
              <w:t>По запросу администрации</w:t>
            </w:r>
          </w:p>
        </w:tc>
      </w:tr>
      <w:tr w:rsidR="003749E1" w:rsidRPr="003749E1" w14:paraId="6C7B17D9" w14:textId="77777777" w:rsidTr="00C363E4">
        <w:tc>
          <w:tcPr>
            <w:tcW w:w="487" w:type="pct"/>
          </w:tcPr>
          <w:p w14:paraId="6EC1F534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1E8B7F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Составление календарно-тематических планов логопедических занятий с каждой группой</w:t>
            </w:r>
          </w:p>
        </w:tc>
        <w:tc>
          <w:tcPr>
            <w:tcW w:w="1250" w:type="pct"/>
          </w:tcPr>
          <w:p w14:paraId="77E5604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К 20 сентября</w:t>
            </w:r>
          </w:p>
        </w:tc>
        <w:tc>
          <w:tcPr>
            <w:tcW w:w="1250" w:type="pct"/>
          </w:tcPr>
          <w:p w14:paraId="35AA974C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</w:p>
        </w:tc>
      </w:tr>
      <w:tr w:rsidR="003749E1" w:rsidRPr="003749E1" w14:paraId="45DC545D" w14:textId="77777777" w:rsidTr="00C363E4">
        <w:tc>
          <w:tcPr>
            <w:tcW w:w="487" w:type="pct"/>
          </w:tcPr>
          <w:p w14:paraId="494EC67C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6E215730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Оформление и заполнение журнала учета посещаемости логопедических занятий</w:t>
            </w:r>
          </w:p>
        </w:tc>
        <w:tc>
          <w:tcPr>
            <w:tcW w:w="1250" w:type="pct"/>
          </w:tcPr>
          <w:p w14:paraId="101ACBF8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К 15 сентября</w:t>
            </w:r>
          </w:p>
        </w:tc>
        <w:tc>
          <w:tcPr>
            <w:tcW w:w="1250" w:type="pct"/>
          </w:tcPr>
          <w:p w14:paraId="6F0FA290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  <w:r w:rsidRPr="003749E1">
              <w:t>По мере проведения занятий</w:t>
            </w:r>
          </w:p>
        </w:tc>
      </w:tr>
      <w:tr w:rsidR="003749E1" w:rsidRPr="003749E1" w14:paraId="6727AD99" w14:textId="77777777" w:rsidTr="00C363E4">
        <w:tc>
          <w:tcPr>
            <w:tcW w:w="487" w:type="pct"/>
          </w:tcPr>
          <w:p w14:paraId="309D5CE9" w14:textId="77777777" w:rsidR="003749E1" w:rsidRPr="003749E1" w:rsidRDefault="003749E1" w:rsidP="003749E1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0022A6B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Составление годового отчета о проделанной работе</w:t>
            </w:r>
          </w:p>
        </w:tc>
        <w:tc>
          <w:tcPr>
            <w:tcW w:w="1250" w:type="pct"/>
          </w:tcPr>
          <w:p w14:paraId="0E220133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К 30 мая</w:t>
            </w:r>
          </w:p>
        </w:tc>
        <w:tc>
          <w:tcPr>
            <w:tcW w:w="1250" w:type="pct"/>
          </w:tcPr>
          <w:p w14:paraId="4994A917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</w:p>
        </w:tc>
      </w:tr>
      <w:tr w:rsidR="003749E1" w:rsidRPr="003749E1" w14:paraId="22EABC62" w14:textId="77777777" w:rsidTr="00C363E4">
        <w:tc>
          <w:tcPr>
            <w:tcW w:w="5000" w:type="pct"/>
            <w:gridSpan w:val="4"/>
          </w:tcPr>
          <w:p w14:paraId="783BA30A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749E1">
              <w:rPr>
                <w:b/>
              </w:rPr>
              <w:t xml:space="preserve">Раздел 3. </w:t>
            </w:r>
            <w:proofErr w:type="spellStart"/>
            <w:r w:rsidRPr="003749E1">
              <w:rPr>
                <w:b/>
              </w:rPr>
              <w:t>Коррекционно</w:t>
            </w:r>
            <w:proofErr w:type="spellEnd"/>
            <w:r w:rsidRPr="003749E1">
              <w:rPr>
                <w:b/>
              </w:rPr>
              <w:t xml:space="preserve"> - развивающая работа</w:t>
            </w:r>
          </w:p>
        </w:tc>
      </w:tr>
      <w:tr w:rsidR="003749E1" w:rsidRPr="003749E1" w14:paraId="1E909B12" w14:textId="77777777" w:rsidTr="00C363E4">
        <w:tc>
          <w:tcPr>
            <w:tcW w:w="487" w:type="pct"/>
          </w:tcPr>
          <w:p w14:paraId="2249B7EC" w14:textId="77777777" w:rsidR="003749E1" w:rsidRPr="003749E1" w:rsidRDefault="003749E1" w:rsidP="003749E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012194AE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Зачислить на логопедические занятия в первую очередь учащихся, имеющих сложные речевые дефекты, препятствующие успешному усвоению школьной программы</w:t>
            </w:r>
          </w:p>
        </w:tc>
        <w:tc>
          <w:tcPr>
            <w:tcW w:w="1250" w:type="pct"/>
          </w:tcPr>
          <w:p w14:paraId="005196AE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До 15 сентября</w:t>
            </w:r>
          </w:p>
        </w:tc>
        <w:tc>
          <w:tcPr>
            <w:tcW w:w="1250" w:type="pct"/>
          </w:tcPr>
          <w:p w14:paraId="550E3EEB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  <w:r w:rsidRPr="003749E1">
              <w:t>По мере освобождения мест в группе учащиеся могут зачисляться и в течение учебного года</w:t>
            </w:r>
          </w:p>
        </w:tc>
      </w:tr>
      <w:tr w:rsidR="003749E1" w:rsidRPr="003749E1" w14:paraId="71D82D1A" w14:textId="77777777" w:rsidTr="00C363E4">
        <w:tc>
          <w:tcPr>
            <w:tcW w:w="487" w:type="pct"/>
          </w:tcPr>
          <w:p w14:paraId="2C99B983" w14:textId="77777777" w:rsidR="003749E1" w:rsidRPr="003749E1" w:rsidRDefault="003749E1" w:rsidP="003749E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06EA45E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Осуществлять коррекционную работу с учетом режима работы школы</w:t>
            </w:r>
          </w:p>
        </w:tc>
        <w:tc>
          <w:tcPr>
            <w:tcW w:w="1250" w:type="pct"/>
          </w:tcPr>
          <w:p w14:paraId="4FA47274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72C7B0D7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1848EB78" w14:textId="77777777" w:rsidTr="00C363E4">
        <w:tc>
          <w:tcPr>
            <w:tcW w:w="487" w:type="pct"/>
          </w:tcPr>
          <w:p w14:paraId="0D47282C" w14:textId="77777777" w:rsidR="003749E1" w:rsidRPr="003749E1" w:rsidRDefault="003749E1" w:rsidP="003749E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7DDCDED9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Групповые и подгрупповые занятия проводить во внеурочное время на менее 2-3 раз в неделю, согласно утвержденному расписанию</w:t>
            </w:r>
          </w:p>
        </w:tc>
        <w:tc>
          <w:tcPr>
            <w:tcW w:w="1250" w:type="pct"/>
          </w:tcPr>
          <w:p w14:paraId="1D5E13E2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3D2D920E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23AF4337" w14:textId="77777777" w:rsidTr="00C363E4">
        <w:tc>
          <w:tcPr>
            <w:tcW w:w="487" w:type="pct"/>
          </w:tcPr>
          <w:p w14:paraId="407E1FE7" w14:textId="77777777" w:rsidR="003749E1" w:rsidRPr="003749E1" w:rsidRDefault="003749E1" w:rsidP="003749E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419ABB6E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Осуществлять индивидуальные занятия с детьми со сложными речевыми дефектами 2-3 раза в неделю</w:t>
            </w:r>
          </w:p>
        </w:tc>
        <w:tc>
          <w:tcPr>
            <w:tcW w:w="1250" w:type="pct"/>
          </w:tcPr>
          <w:p w14:paraId="681554FB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156A2237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  <w:r w:rsidRPr="003749E1">
              <w:t>По мере необходимости</w:t>
            </w:r>
          </w:p>
        </w:tc>
      </w:tr>
      <w:tr w:rsidR="003749E1" w:rsidRPr="003749E1" w14:paraId="04A9BC5C" w14:textId="77777777" w:rsidTr="00C363E4">
        <w:tc>
          <w:tcPr>
            <w:tcW w:w="487" w:type="pct"/>
          </w:tcPr>
          <w:p w14:paraId="15B26768" w14:textId="77777777" w:rsidR="003749E1" w:rsidRPr="003749E1" w:rsidRDefault="003749E1" w:rsidP="003749E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7835ACC3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Для развития интереса к занятиям использовать в работе речевые игры, наглядные пособия, раздаточный материал</w:t>
            </w:r>
          </w:p>
        </w:tc>
        <w:tc>
          <w:tcPr>
            <w:tcW w:w="1250" w:type="pct"/>
          </w:tcPr>
          <w:p w14:paraId="3E31A695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11D071C8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72BA8E75" w14:textId="77777777" w:rsidTr="00C363E4">
        <w:tc>
          <w:tcPr>
            <w:tcW w:w="487" w:type="pct"/>
          </w:tcPr>
          <w:p w14:paraId="7EABB975" w14:textId="77777777" w:rsidR="003749E1" w:rsidRPr="003749E1" w:rsidRDefault="003749E1" w:rsidP="003749E1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1CF6CBDF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Изучать индивидуальные особенности учащихся, проявлять индивидуальный подход к преодолению речевых нарушений</w:t>
            </w:r>
          </w:p>
        </w:tc>
        <w:tc>
          <w:tcPr>
            <w:tcW w:w="1250" w:type="pct"/>
          </w:tcPr>
          <w:p w14:paraId="42F7E1F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учебного года</w:t>
            </w:r>
          </w:p>
        </w:tc>
        <w:tc>
          <w:tcPr>
            <w:tcW w:w="1250" w:type="pct"/>
          </w:tcPr>
          <w:p w14:paraId="3AA54E53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3A9FE6E4" w14:textId="77777777" w:rsidTr="00C363E4">
        <w:tc>
          <w:tcPr>
            <w:tcW w:w="5000" w:type="pct"/>
            <w:gridSpan w:val="4"/>
          </w:tcPr>
          <w:p w14:paraId="79F80334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749E1">
              <w:rPr>
                <w:b/>
              </w:rPr>
              <w:t>Раздел 4. Взаимосвязь в работе с учителями начальных классов и другими специалистами</w:t>
            </w:r>
          </w:p>
        </w:tc>
      </w:tr>
      <w:tr w:rsidR="003749E1" w:rsidRPr="003749E1" w14:paraId="71EB769A" w14:textId="77777777" w:rsidTr="00C363E4">
        <w:tc>
          <w:tcPr>
            <w:tcW w:w="487" w:type="pct"/>
          </w:tcPr>
          <w:p w14:paraId="23697C31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0CE2298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Ознакомление учителей начальных классов с результатами диагностики</w:t>
            </w:r>
          </w:p>
        </w:tc>
        <w:tc>
          <w:tcPr>
            <w:tcW w:w="1250" w:type="pct"/>
          </w:tcPr>
          <w:p w14:paraId="1F11DCF0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До 15 сентября</w:t>
            </w:r>
          </w:p>
        </w:tc>
        <w:tc>
          <w:tcPr>
            <w:tcW w:w="1250" w:type="pct"/>
          </w:tcPr>
          <w:p w14:paraId="0B55B41D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77A4E5D8" w14:textId="77777777" w:rsidTr="00C363E4">
        <w:tc>
          <w:tcPr>
            <w:tcW w:w="487" w:type="pct"/>
          </w:tcPr>
          <w:p w14:paraId="7131E961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2D31CC2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Привлечение администрации и классных руководителей к контролю за посещаемостью логопедических занятий</w:t>
            </w:r>
          </w:p>
        </w:tc>
        <w:tc>
          <w:tcPr>
            <w:tcW w:w="1250" w:type="pct"/>
          </w:tcPr>
          <w:p w14:paraId="18031552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4955B245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2DBF2621" w14:textId="77777777" w:rsidTr="00C363E4">
        <w:tc>
          <w:tcPr>
            <w:tcW w:w="487" w:type="pct"/>
          </w:tcPr>
          <w:p w14:paraId="0C127513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3B22191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Предоставление рекомендаций учителям по индивидуальной работе с детьми</w:t>
            </w:r>
          </w:p>
        </w:tc>
        <w:tc>
          <w:tcPr>
            <w:tcW w:w="1250" w:type="pct"/>
          </w:tcPr>
          <w:p w14:paraId="26287FBD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7AB931F9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По запросу</w:t>
            </w:r>
          </w:p>
        </w:tc>
      </w:tr>
      <w:tr w:rsidR="003749E1" w:rsidRPr="003749E1" w14:paraId="1816EEC3" w14:textId="77777777" w:rsidTr="00C363E4">
        <w:tc>
          <w:tcPr>
            <w:tcW w:w="487" w:type="pct"/>
          </w:tcPr>
          <w:p w14:paraId="19267F75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74F45935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proofErr w:type="spellStart"/>
            <w:r w:rsidRPr="003749E1">
              <w:t>Взаимопосещение</w:t>
            </w:r>
            <w:proofErr w:type="spellEnd"/>
            <w:r w:rsidRPr="003749E1">
              <w:t xml:space="preserve"> занятий</w:t>
            </w:r>
          </w:p>
        </w:tc>
        <w:tc>
          <w:tcPr>
            <w:tcW w:w="1250" w:type="pct"/>
          </w:tcPr>
          <w:p w14:paraId="5D0F3ED0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По плану учреждения</w:t>
            </w:r>
          </w:p>
        </w:tc>
        <w:tc>
          <w:tcPr>
            <w:tcW w:w="1250" w:type="pct"/>
          </w:tcPr>
          <w:p w14:paraId="2CE99572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3D44EA01" w14:textId="77777777" w:rsidTr="00C363E4">
        <w:tc>
          <w:tcPr>
            <w:tcW w:w="487" w:type="pct"/>
          </w:tcPr>
          <w:p w14:paraId="42D27918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1F7C67C9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Участие в педагогических советах</w:t>
            </w:r>
          </w:p>
        </w:tc>
        <w:tc>
          <w:tcPr>
            <w:tcW w:w="1250" w:type="pct"/>
          </w:tcPr>
          <w:p w14:paraId="02A64A3D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По плану учреждения</w:t>
            </w:r>
          </w:p>
        </w:tc>
        <w:tc>
          <w:tcPr>
            <w:tcW w:w="1250" w:type="pct"/>
          </w:tcPr>
          <w:p w14:paraId="407AACD3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405B64E7" w14:textId="77777777" w:rsidTr="00C363E4">
        <w:tc>
          <w:tcPr>
            <w:tcW w:w="487" w:type="pct"/>
          </w:tcPr>
          <w:p w14:paraId="17D2008F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6E6C1968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Сотрудничество с педагогом - психологом</w:t>
            </w:r>
          </w:p>
        </w:tc>
        <w:tc>
          <w:tcPr>
            <w:tcW w:w="1250" w:type="pct"/>
          </w:tcPr>
          <w:p w14:paraId="4417921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574D023B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3A6575C3" w14:textId="77777777" w:rsidTr="00C363E4">
        <w:tc>
          <w:tcPr>
            <w:tcW w:w="487" w:type="pct"/>
          </w:tcPr>
          <w:p w14:paraId="0D3AD919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5A74C2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Сотрудничество с медицинскими работниками школы</w:t>
            </w:r>
          </w:p>
        </w:tc>
        <w:tc>
          <w:tcPr>
            <w:tcW w:w="1250" w:type="pct"/>
          </w:tcPr>
          <w:p w14:paraId="1E2062BC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5B788A7B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40792F07" w14:textId="77777777" w:rsidTr="00C363E4">
        <w:tc>
          <w:tcPr>
            <w:tcW w:w="487" w:type="pct"/>
          </w:tcPr>
          <w:p w14:paraId="616394F3" w14:textId="77777777" w:rsidR="003749E1" w:rsidRPr="003749E1" w:rsidRDefault="003749E1" w:rsidP="003749E1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445629AF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Участие в работе методического объединения учителей начальных классов</w:t>
            </w:r>
          </w:p>
        </w:tc>
        <w:tc>
          <w:tcPr>
            <w:tcW w:w="1250" w:type="pct"/>
          </w:tcPr>
          <w:p w14:paraId="3889FEA2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20FA6173" w14:textId="77777777" w:rsidR="003749E1" w:rsidRPr="003749E1" w:rsidRDefault="003749E1" w:rsidP="00850AA9">
            <w:pPr>
              <w:widowControl/>
              <w:autoSpaceDE/>
              <w:autoSpaceDN/>
              <w:adjustRightInd/>
              <w:jc w:val="center"/>
            </w:pPr>
            <w:r w:rsidRPr="003749E1">
              <w:t>По плану учреждения</w:t>
            </w:r>
          </w:p>
        </w:tc>
      </w:tr>
      <w:tr w:rsidR="003749E1" w:rsidRPr="003749E1" w14:paraId="245096DE" w14:textId="77777777" w:rsidTr="00C363E4">
        <w:tc>
          <w:tcPr>
            <w:tcW w:w="5000" w:type="pct"/>
            <w:gridSpan w:val="4"/>
          </w:tcPr>
          <w:p w14:paraId="040DE68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749E1">
              <w:rPr>
                <w:b/>
              </w:rPr>
              <w:t>Раздел 5. Самообразование и повышение квалификации</w:t>
            </w:r>
          </w:p>
        </w:tc>
      </w:tr>
      <w:tr w:rsidR="003749E1" w:rsidRPr="003749E1" w14:paraId="7E9CA7E5" w14:textId="77777777" w:rsidTr="00C363E4">
        <w:tc>
          <w:tcPr>
            <w:tcW w:w="487" w:type="pct"/>
          </w:tcPr>
          <w:p w14:paraId="42B8785F" w14:textId="77777777" w:rsidR="003749E1" w:rsidRPr="003749E1" w:rsidRDefault="003749E1" w:rsidP="003749E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39EEB76B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Работа по теме самообразования «Использование ИКТ в работе учителя-логопеда»</w:t>
            </w:r>
          </w:p>
          <w:p w14:paraId="15FF54B9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250" w:type="pct"/>
          </w:tcPr>
          <w:p w14:paraId="7F61F04E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6B4CDBE4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5BD927EC" w14:textId="77777777" w:rsidTr="00C363E4">
        <w:tc>
          <w:tcPr>
            <w:tcW w:w="487" w:type="pct"/>
          </w:tcPr>
          <w:p w14:paraId="5AE1F5F3" w14:textId="77777777" w:rsidR="003749E1" w:rsidRPr="003749E1" w:rsidRDefault="003749E1" w:rsidP="003749E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9A54B90" w14:textId="77777777" w:rsidR="003749E1" w:rsidRPr="003749E1" w:rsidRDefault="003749E1" w:rsidP="003749E1">
            <w:pPr>
              <w:widowControl/>
              <w:autoSpaceDE/>
              <w:autoSpaceDN/>
              <w:adjustRightInd/>
            </w:pPr>
            <w:r w:rsidRPr="003749E1">
              <w:t>Изучение новинок методической литературы.</w:t>
            </w:r>
          </w:p>
          <w:p w14:paraId="45509673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250" w:type="pct"/>
          </w:tcPr>
          <w:p w14:paraId="3FA88A07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3FC3F6A0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  <w:tr w:rsidR="003749E1" w:rsidRPr="003749E1" w14:paraId="791804AB" w14:textId="77777777" w:rsidTr="00C363E4">
        <w:tc>
          <w:tcPr>
            <w:tcW w:w="487" w:type="pct"/>
          </w:tcPr>
          <w:p w14:paraId="34DD73BC" w14:textId="77777777" w:rsidR="003749E1" w:rsidRPr="003749E1" w:rsidRDefault="003749E1" w:rsidP="003749E1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jc w:val="both"/>
            </w:pPr>
          </w:p>
        </w:tc>
        <w:tc>
          <w:tcPr>
            <w:tcW w:w="2013" w:type="pct"/>
          </w:tcPr>
          <w:p w14:paraId="2EADB576" w14:textId="77777777" w:rsidR="003749E1" w:rsidRPr="003749E1" w:rsidRDefault="003749E1" w:rsidP="003749E1">
            <w:pPr>
              <w:widowControl/>
              <w:autoSpaceDE/>
              <w:autoSpaceDN/>
              <w:adjustRightInd/>
            </w:pPr>
            <w:r w:rsidRPr="003749E1">
              <w:t>Участие в проведении методических объединений.</w:t>
            </w:r>
          </w:p>
          <w:p w14:paraId="59173241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250" w:type="pct"/>
          </w:tcPr>
          <w:p w14:paraId="69EFBEE7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  <w:r w:rsidRPr="003749E1">
              <w:t>В течение года</w:t>
            </w:r>
          </w:p>
        </w:tc>
        <w:tc>
          <w:tcPr>
            <w:tcW w:w="1250" w:type="pct"/>
          </w:tcPr>
          <w:p w14:paraId="2D7B9536" w14:textId="77777777" w:rsidR="003749E1" w:rsidRPr="003749E1" w:rsidRDefault="003749E1" w:rsidP="003749E1">
            <w:pPr>
              <w:widowControl/>
              <w:autoSpaceDE/>
              <w:autoSpaceDN/>
              <w:adjustRightInd/>
              <w:jc w:val="both"/>
            </w:pPr>
          </w:p>
        </w:tc>
      </w:tr>
    </w:tbl>
    <w:p w14:paraId="4E7517D3" w14:textId="77777777" w:rsidR="003749E1" w:rsidRPr="003749E1" w:rsidRDefault="003749E1" w:rsidP="003749E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lang w:eastAsia="en-US"/>
        </w:rPr>
      </w:pPr>
      <w:r w:rsidRPr="003749E1">
        <w:rPr>
          <w:rFonts w:eastAsiaTheme="minorHAnsi"/>
          <w:b/>
          <w:lang w:eastAsia="en-US"/>
        </w:rPr>
        <w:t xml:space="preserve">Перспективный план учителя-логопеда </w:t>
      </w:r>
    </w:p>
    <w:p w14:paraId="172207C2" w14:textId="77777777" w:rsidR="003749E1" w:rsidRPr="003749E1" w:rsidRDefault="003749E1" w:rsidP="003749E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lang w:eastAsia="en-US"/>
        </w:rPr>
      </w:pPr>
      <w:r w:rsidRPr="003749E1">
        <w:rPr>
          <w:rFonts w:eastAsiaTheme="minorHAnsi"/>
          <w:b/>
          <w:lang w:eastAsia="en-US"/>
        </w:rPr>
        <w:t>МОКУ «С(К)ОШ № 10 (</w:t>
      </w:r>
      <w:r w:rsidRPr="003749E1">
        <w:rPr>
          <w:rFonts w:eastAsiaTheme="minorHAnsi"/>
          <w:b/>
          <w:lang w:val="en-US" w:eastAsia="en-US"/>
        </w:rPr>
        <w:t>VIII</w:t>
      </w:r>
      <w:r w:rsidRPr="003749E1">
        <w:rPr>
          <w:rFonts w:eastAsiaTheme="minorHAnsi"/>
          <w:b/>
          <w:lang w:eastAsia="en-US"/>
        </w:rPr>
        <w:t xml:space="preserve"> вида)» </w:t>
      </w:r>
      <w:proofErr w:type="spellStart"/>
      <w:r w:rsidRPr="003749E1">
        <w:rPr>
          <w:rFonts w:eastAsiaTheme="minorHAnsi"/>
          <w:b/>
          <w:lang w:eastAsia="en-US"/>
        </w:rPr>
        <w:t>г.Каспийска</w:t>
      </w:r>
      <w:proofErr w:type="spellEnd"/>
      <w:r w:rsidRPr="003749E1">
        <w:rPr>
          <w:rFonts w:eastAsiaTheme="minorHAnsi"/>
          <w:b/>
          <w:lang w:eastAsia="en-US"/>
        </w:rPr>
        <w:t xml:space="preserve">  </w:t>
      </w:r>
    </w:p>
    <w:p w14:paraId="4B1AE243" w14:textId="37B7897B" w:rsidR="003749E1" w:rsidRPr="003749E1" w:rsidRDefault="003749E1" w:rsidP="003749E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lang w:eastAsia="en-US"/>
        </w:rPr>
      </w:pPr>
      <w:r w:rsidRPr="003749E1">
        <w:rPr>
          <w:rFonts w:eastAsiaTheme="minorHAnsi"/>
          <w:b/>
          <w:lang w:eastAsia="en-US"/>
        </w:rPr>
        <w:t>на 2021-2022 учебный год.</w:t>
      </w:r>
    </w:p>
    <w:p w14:paraId="6166FA6E" w14:textId="77777777" w:rsidR="003749E1" w:rsidRPr="003749E1" w:rsidRDefault="003749E1" w:rsidP="003749E1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  <w:r w:rsidRPr="003749E1">
        <w:rPr>
          <w:rFonts w:eastAsiaTheme="minorHAnsi"/>
          <w:b/>
          <w:lang w:eastAsia="en-US"/>
        </w:rPr>
        <w:t xml:space="preserve">Цель: </w:t>
      </w:r>
      <w:r w:rsidRPr="003749E1">
        <w:rPr>
          <w:rFonts w:eastAsiaTheme="minorHAnsi"/>
          <w:lang w:eastAsia="en-US"/>
        </w:rPr>
        <w:t xml:space="preserve">своевременное выявление и оказание помощи обучающимся, имеющим нарушения устной и письменной речи (дислалия, </w:t>
      </w:r>
      <w:proofErr w:type="spellStart"/>
      <w:r w:rsidRPr="003749E1">
        <w:rPr>
          <w:rFonts w:eastAsiaTheme="minorHAnsi"/>
          <w:lang w:eastAsia="en-US"/>
        </w:rPr>
        <w:t>ринолалии</w:t>
      </w:r>
      <w:proofErr w:type="spellEnd"/>
      <w:r w:rsidRPr="003749E1">
        <w:rPr>
          <w:rFonts w:eastAsiaTheme="minorHAnsi"/>
          <w:lang w:eastAsia="en-US"/>
        </w:rPr>
        <w:t xml:space="preserve">, дизартрии, заикания, </w:t>
      </w:r>
      <w:proofErr w:type="spellStart"/>
      <w:r w:rsidRPr="003749E1">
        <w:rPr>
          <w:rFonts w:eastAsiaTheme="minorHAnsi"/>
          <w:lang w:eastAsia="en-US"/>
        </w:rPr>
        <w:t>дисграфии</w:t>
      </w:r>
      <w:proofErr w:type="spellEnd"/>
      <w:r w:rsidRPr="003749E1">
        <w:rPr>
          <w:rFonts w:eastAsiaTheme="minorHAnsi"/>
          <w:lang w:eastAsia="en-US"/>
        </w:rPr>
        <w:t>, дислексии, речевых нарушений, в следствии снижения слуха, зрения.);</w:t>
      </w:r>
    </w:p>
    <w:p w14:paraId="46A242D9" w14:textId="77777777" w:rsidR="003749E1" w:rsidRPr="003749E1" w:rsidRDefault="003749E1" w:rsidP="003749E1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lang w:eastAsia="en-US"/>
        </w:rPr>
      </w:pPr>
      <w:r w:rsidRPr="003749E1">
        <w:rPr>
          <w:rFonts w:eastAsiaTheme="minorHAnsi"/>
          <w:b/>
          <w:lang w:eastAsia="en-US"/>
        </w:rPr>
        <w:t>Задачи:</w:t>
      </w:r>
    </w:p>
    <w:p w14:paraId="59EB6675" w14:textId="77777777" w:rsidR="003749E1" w:rsidRPr="003749E1" w:rsidRDefault="003749E1" w:rsidP="003749E1">
      <w:pPr>
        <w:widowControl/>
        <w:numPr>
          <w:ilvl w:val="0"/>
          <w:numId w:val="46"/>
        </w:numPr>
        <w:autoSpaceDE/>
        <w:autoSpaceDN/>
        <w:adjustRightInd/>
        <w:spacing w:after="200" w:line="276" w:lineRule="auto"/>
        <w:contextualSpacing/>
        <w:rPr>
          <w:rFonts w:eastAsiaTheme="minorHAnsi"/>
          <w:b/>
          <w:lang w:eastAsia="en-US"/>
        </w:rPr>
      </w:pPr>
      <w:r w:rsidRPr="003749E1">
        <w:rPr>
          <w:rFonts w:eastAsiaTheme="minorHAnsi"/>
          <w:lang w:eastAsia="en-US"/>
        </w:rPr>
        <w:t>Диагностика и анализ звукопроизношения, фонематического восприятия и анализа, грамматического строя речи, связной речи учащихся 1-7 классов.</w:t>
      </w:r>
    </w:p>
    <w:p w14:paraId="36C6785C" w14:textId="77777777" w:rsidR="003749E1" w:rsidRPr="003749E1" w:rsidRDefault="003749E1" w:rsidP="003749E1">
      <w:pPr>
        <w:widowControl/>
        <w:numPr>
          <w:ilvl w:val="0"/>
          <w:numId w:val="46"/>
        </w:numPr>
        <w:autoSpaceDE/>
        <w:autoSpaceDN/>
        <w:adjustRightInd/>
        <w:spacing w:after="200" w:line="276" w:lineRule="auto"/>
        <w:contextualSpacing/>
        <w:rPr>
          <w:rFonts w:eastAsiaTheme="minorHAnsi"/>
          <w:b/>
          <w:lang w:eastAsia="en-US"/>
        </w:rPr>
      </w:pPr>
      <w:r w:rsidRPr="003749E1">
        <w:rPr>
          <w:rFonts w:eastAsiaTheme="minorHAnsi"/>
          <w:lang w:eastAsia="en-US"/>
        </w:rPr>
        <w:t>Анализ устной речи и некоторых неречевых процессов с целью определения причин затруднений в овладении устной и письменной речи.</w:t>
      </w:r>
    </w:p>
    <w:p w14:paraId="770443CD" w14:textId="77777777" w:rsidR="003749E1" w:rsidRPr="003749E1" w:rsidRDefault="003749E1" w:rsidP="003749E1">
      <w:pPr>
        <w:widowControl/>
        <w:numPr>
          <w:ilvl w:val="0"/>
          <w:numId w:val="46"/>
        </w:numPr>
        <w:autoSpaceDE/>
        <w:autoSpaceDN/>
        <w:adjustRightInd/>
        <w:spacing w:after="200" w:line="276" w:lineRule="auto"/>
        <w:contextualSpacing/>
        <w:rPr>
          <w:rFonts w:eastAsiaTheme="minorHAnsi"/>
          <w:b/>
          <w:lang w:eastAsia="en-US"/>
        </w:rPr>
      </w:pPr>
      <w:r w:rsidRPr="003749E1">
        <w:rPr>
          <w:rFonts w:eastAsiaTheme="minorHAnsi"/>
          <w:lang w:eastAsia="en-US"/>
        </w:rPr>
        <w:t>Анализ письменных работ учащихся 1 -7 классов.</w:t>
      </w:r>
    </w:p>
    <w:p w14:paraId="79A9FC44" w14:textId="77777777" w:rsidR="003749E1" w:rsidRPr="003749E1" w:rsidRDefault="003749E1" w:rsidP="003749E1">
      <w:pPr>
        <w:widowControl/>
        <w:numPr>
          <w:ilvl w:val="0"/>
          <w:numId w:val="46"/>
        </w:numPr>
        <w:autoSpaceDE/>
        <w:autoSpaceDN/>
        <w:adjustRightInd/>
        <w:spacing w:after="200" w:line="276" w:lineRule="auto"/>
        <w:contextualSpacing/>
        <w:rPr>
          <w:rFonts w:eastAsiaTheme="minorHAnsi"/>
          <w:b/>
          <w:lang w:eastAsia="en-US"/>
        </w:rPr>
      </w:pPr>
      <w:proofErr w:type="gramStart"/>
      <w:r w:rsidRPr="003749E1">
        <w:rPr>
          <w:rFonts w:eastAsiaTheme="minorHAnsi"/>
          <w:lang w:eastAsia="en-US"/>
        </w:rPr>
        <w:t>Разработка  реализация</w:t>
      </w:r>
      <w:proofErr w:type="gramEnd"/>
      <w:r w:rsidRPr="003749E1">
        <w:rPr>
          <w:rFonts w:eastAsiaTheme="minorHAnsi"/>
          <w:lang w:eastAsia="en-US"/>
        </w:rPr>
        <w:t xml:space="preserve"> содержания коррекционной работы по предупреждению и преодолению нарушений устной и письменной речи у учащихся 1-7 классов.</w:t>
      </w:r>
    </w:p>
    <w:p w14:paraId="093FB305" w14:textId="77777777" w:rsidR="003749E1" w:rsidRPr="003749E1" w:rsidRDefault="003749E1" w:rsidP="003749E1">
      <w:pPr>
        <w:widowControl/>
        <w:numPr>
          <w:ilvl w:val="0"/>
          <w:numId w:val="46"/>
        </w:numPr>
        <w:autoSpaceDE/>
        <w:autoSpaceDN/>
        <w:adjustRightInd/>
        <w:spacing w:after="200" w:line="276" w:lineRule="auto"/>
        <w:contextualSpacing/>
        <w:rPr>
          <w:rFonts w:eastAsiaTheme="minorHAnsi"/>
          <w:b/>
          <w:lang w:eastAsia="en-US"/>
        </w:rPr>
      </w:pPr>
      <w:r w:rsidRPr="003749E1">
        <w:rPr>
          <w:rFonts w:eastAsiaTheme="minorHAnsi"/>
          <w:lang w:eastAsia="en-US"/>
        </w:rPr>
        <w:t>Разъяснение специальных знаний по логопедии среди педагогов и родителей.</w:t>
      </w:r>
    </w:p>
    <w:p w14:paraId="6BC37319" w14:textId="77777777" w:rsidR="003749E1" w:rsidRPr="003749E1" w:rsidRDefault="003749E1" w:rsidP="003749E1">
      <w:pPr>
        <w:widowControl/>
        <w:numPr>
          <w:ilvl w:val="0"/>
          <w:numId w:val="46"/>
        </w:numPr>
        <w:autoSpaceDE/>
        <w:autoSpaceDN/>
        <w:adjustRightInd/>
        <w:spacing w:after="200" w:line="276" w:lineRule="auto"/>
        <w:contextualSpacing/>
        <w:rPr>
          <w:rFonts w:eastAsiaTheme="minorHAnsi"/>
          <w:b/>
          <w:lang w:eastAsia="en-US"/>
        </w:rPr>
      </w:pPr>
      <w:r w:rsidRPr="003749E1">
        <w:rPr>
          <w:rFonts w:eastAsiaTheme="minorHAnsi"/>
          <w:lang w:eastAsia="en-US"/>
        </w:rPr>
        <w:t>Проведение открытых уроков в 3-6 классах.</w:t>
      </w:r>
    </w:p>
    <w:p w14:paraId="70EB6158" w14:textId="110267EE" w:rsidR="003749E1" w:rsidRPr="003749E1" w:rsidRDefault="003749E1" w:rsidP="003749E1">
      <w:pPr>
        <w:widowControl/>
        <w:numPr>
          <w:ilvl w:val="0"/>
          <w:numId w:val="46"/>
        </w:numPr>
        <w:autoSpaceDE/>
        <w:autoSpaceDN/>
        <w:adjustRightInd/>
        <w:spacing w:after="200" w:line="276" w:lineRule="auto"/>
        <w:contextualSpacing/>
        <w:rPr>
          <w:rFonts w:eastAsiaTheme="minorHAnsi"/>
          <w:b/>
          <w:lang w:eastAsia="en-US"/>
        </w:rPr>
      </w:pPr>
      <w:r w:rsidRPr="003749E1">
        <w:rPr>
          <w:rFonts w:eastAsiaTheme="minorHAnsi"/>
          <w:lang w:eastAsia="en-US"/>
        </w:rPr>
        <w:lastRenderedPageBreak/>
        <w:t>Выступление на школьном и общегородском методическом объединении с докладом.</w:t>
      </w:r>
    </w:p>
    <w:p w14:paraId="2459CBC9" w14:textId="77777777" w:rsidR="003749E1" w:rsidRPr="003749E1" w:rsidRDefault="003749E1" w:rsidP="003749E1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Theme="minorHAnsi"/>
          <w:b/>
          <w:lang w:eastAsia="en-US"/>
        </w:rPr>
      </w:pPr>
    </w:p>
    <w:p w14:paraId="4FFF2512" w14:textId="63989DD2" w:rsidR="002A7449" w:rsidRPr="0058159F" w:rsidRDefault="002A7449" w:rsidP="0058159F">
      <w:pPr>
        <w:widowControl/>
        <w:autoSpaceDE/>
        <w:autoSpaceDN/>
        <w:adjustRightInd/>
        <w:spacing w:after="200" w:line="276" w:lineRule="auto"/>
        <w:ind w:left="720"/>
        <w:contextualSpacing/>
        <w:rPr>
          <w:rStyle w:val="FontStyle89"/>
          <w:rFonts w:eastAsiaTheme="minorHAnsi"/>
          <w:bCs w:val="0"/>
          <w:color w:val="auto"/>
          <w:sz w:val="28"/>
          <w:szCs w:val="28"/>
          <w:lang w:eastAsia="en-US"/>
        </w:rPr>
      </w:pPr>
      <w:r w:rsidRPr="0058159F">
        <w:rPr>
          <w:rStyle w:val="FontStyle89"/>
          <w:sz w:val="28"/>
          <w:szCs w:val="28"/>
        </w:rPr>
        <w:t>Учебно-методическая деятельность</w:t>
      </w:r>
    </w:p>
    <w:p w14:paraId="0A3DF6B7" w14:textId="77777777" w:rsidR="002A7449" w:rsidRPr="0058159F" w:rsidRDefault="002A7449" w:rsidP="005C2ECC">
      <w:pPr>
        <w:pStyle w:val="Style31"/>
        <w:widowControl/>
        <w:spacing w:before="125"/>
        <w:rPr>
          <w:rStyle w:val="FontStyle89"/>
          <w:sz w:val="28"/>
          <w:szCs w:val="28"/>
        </w:rPr>
      </w:pPr>
      <w:r w:rsidRPr="0058159F">
        <w:rPr>
          <w:rStyle w:val="FontStyle89"/>
          <w:sz w:val="28"/>
          <w:szCs w:val="28"/>
        </w:rPr>
        <w:t>• Консультации заместителя директора по УВР</w:t>
      </w:r>
      <w:r w:rsidR="004D67F0" w:rsidRPr="0058159F">
        <w:rPr>
          <w:rStyle w:val="FontStyle89"/>
          <w:sz w:val="28"/>
          <w:szCs w:val="28"/>
        </w:rPr>
        <w:t xml:space="preserve">          Джалиловой З.М.</w:t>
      </w:r>
    </w:p>
    <w:p w14:paraId="062E6F6D" w14:textId="77777777" w:rsidR="002A7449" w:rsidRPr="00E921CC" w:rsidRDefault="002A7449" w:rsidP="00073B1F">
      <w:pPr>
        <w:pStyle w:val="Style35"/>
        <w:widowControl/>
        <w:spacing w:before="77" w:line="370" w:lineRule="exact"/>
        <w:jc w:val="left"/>
        <w:rPr>
          <w:rStyle w:val="FontStyle90"/>
          <w:sz w:val="24"/>
          <w:szCs w:val="24"/>
        </w:rPr>
      </w:pPr>
      <w:r w:rsidRPr="00E921CC">
        <w:rPr>
          <w:rStyle w:val="FontStyle88"/>
          <w:sz w:val="24"/>
          <w:szCs w:val="24"/>
        </w:rPr>
        <w:t xml:space="preserve">Цель: </w:t>
      </w:r>
      <w:r w:rsidRPr="00E921CC">
        <w:rPr>
          <w:rStyle w:val="FontStyle90"/>
          <w:sz w:val="24"/>
          <w:szCs w:val="24"/>
        </w:rPr>
        <w:t>мобилизация педагогического коллектива на грамотное ведение</w:t>
      </w:r>
      <w:r w:rsidRPr="00E921CC">
        <w:rPr>
          <w:rStyle w:val="FontStyle90"/>
          <w:sz w:val="24"/>
          <w:szCs w:val="24"/>
        </w:rPr>
        <w:br/>
        <w:t>образовательного процесса, достижение запланированного результата.</w:t>
      </w:r>
    </w:p>
    <w:p w14:paraId="3E754AC4" w14:textId="77777777" w:rsidR="002A7449" w:rsidRPr="00E921CC" w:rsidRDefault="002A7449" w:rsidP="00073B1F">
      <w:pPr>
        <w:widowControl/>
        <w:spacing w:after="240" w:line="1" w:lineRule="exact"/>
      </w:pPr>
    </w:p>
    <w:tbl>
      <w:tblPr>
        <w:tblW w:w="97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5810"/>
        <w:gridCol w:w="1345"/>
        <w:gridCol w:w="1893"/>
      </w:tblGrid>
      <w:tr w:rsidR="002A7449" w:rsidRPr="00E921CC" w14:paraId="7343C734" w14:textId="77777777" w:rsidTr="0020417D">
        <w:trPr>
          <w:trHeight w:val="7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1473" w14:textId="77777777" w:rsidR="002A7449" w:rsidRPr="00E921CC" w:rsidRDefault="002A7449" w:rsidP="00073B1F">
            <w:pPr>
              <w:pStyle w:val="Style46"/>
              <w:widowControl/>
              <w:jc w:val="left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№</w:t>
            </w:r>
            <w:r w:rsidRPr="00E921CC">
              <w:rPr>
                <w:rStyle w:val="FontStyle85"/>
                <w:sz w:val="24"/>
                <w:szCs w:val="24"/>
              </w:rPr>
              <w:br/>
              <w:t>п/п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520D" w14:textId="77777777" w:rsidR="002A7449" w:rsidRPr="00E921CC" w:rsidRDefault="002A7449" w:rsidP="00073B1F">
            <w:pPr>
              <w:pStyle w:val="Style64"/>
              <w:widowControl/>
              <w:spacing w:line="240" w:lineRule="auto"/>
              <w:ind w:left="1738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Тема консультации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8123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Срок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C8F9" w14:textId="77777777" w:rsidR="002A7449" w:rsidRPr="00E921CC" w:rsidRDefault="002A7449" w:rsidP="00073B1F">
            <w:pPr>
              <w:pStyle w:val="Style46"/>
              <w:widowControl/>
              <w:jc w:val="left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Группа</w:t>
            </w:r>
            <w:r w:rsidRPr="00E921CC">
              <w:rPr>
                <w:rStyle w:val="FontStyle85"/>
                <w:sz w:val="24"/>
                <w:szCs w:val="24"/>
              </w:rPr>
              <w:br/>
              <w:t>учителей</w:t>
            </w:r>
          </w:p>
        </w:tc>
      </w:tr>
      <w:tr w:rsidR="002A7449" w:rsidRPr="00E921CC" w14:paraId="48B7679E" w14:textId="77777777" w:rsidTr="0020417D">
        <w:trPr>
          <w:trHeight w:val="7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3E126D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I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8EE2" w14:textId="77777777" w:rsidR="002A7449" w:rsidRPr="00E921CC" w:rsidRDefault="002A7449" w:rsidP="00073B1F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Требования к оформлен</w:t>
            </w:r>
            <w:r w:rsidR="001A48C1" w:rsidRPr="00E921CC">
              <w:rPr>
                <w:rStyle w:val="FontStyle90"/>
                <w:sz w:val="24"/>
                <w:szCs w:val="24"/>
              </w:rPr>
              <w:t>ию документации</w:t>
            </w:r>
            <w:r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18D2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август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E3EB" w14:textId="77777777" w:rsidR="002A7449" w:rsidRPr="00E921CC" w:rsidRDefault="002A7449" w:rsidP="00073B1F">
            <w:pPr>
              <w:pStyle w:val="Style33"/>
              <w:widowControl/>
              <w:spacing w:line="250" w:lineRule="exact"/>
              <w:ind w:left="211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0C36B255" w14:textId="77777777" w:rsidTr="0020417D">
        <w:trPr>
          <w:trHeight w:val="943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E98C" w14:textId="77777777" w:rsidR="002A7449" w:rsidRPr="00E921CC" w:rsidRDefault="002A7449" w:rsidP="00073B1F">
            <w:pPr>
              <w:widowControl/>
              <w:rPr>
                <w:rStyle w:val="FontStyle91"/>
                <w:sz w:val="24"/>
                <w:szCs w:val="24"/>
              </w:rPr>
            </w:pPr>
          </w:p>
          <w:p w14:paraId="3A226ED6" w14:textId="77777777" w:rsidR="002A7449" w:rsidRPr="00E921CC" w:rsidRDefault="002A7449" w:rsidP="00073B1F">
            <w:pPr>
              <w:widowControl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CC73" w14:textId="77777777" w:rsidR="002A7449" w:rsidRPr="00E921CC" w:rsidRDefault="002A7449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Составление рабочих программ по предмету.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745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август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06B2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</w:p>
        </w:tc>
      </w:tr>
      <w:tr w:rsidR="002A7449" w:rsidRPr="00E921CC" w14:paraId="15A84F26" w14:textId="77777777" w:rsidTr="0020417D">
        <w:trPr>
          <w:trHeight w:val="23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2E4A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II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8455" w14:textId="7B226E1A" w:rsidR="002A7449" w:rsidRPr="00E921CC" w:rsidRDefault="00BF1105" w:rsidP="00816D5B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Т</w:t>
            </w:r>
            <w:r w:rsidR="00816D5B">
              <w:rPr>
                <w:rStyle w:val="FontStyle90"/>
                <w:sz w:val="24"/>
                <w:szCs w:val="24"/>
              </w:rPr>
              <w:t xml:space="preserve">ребования к ведению </w:t>
            </w:r>
            <w:r w:rsidR="002A7449" w:rsidRPr="00E921CC">
              <w:rPr>
                <w:rStyle w:val="FontStyle90"/>
                <w:sz w:val="24"/>
                <w:szCs w:val="24"/>
              </w:rPr>
              <w:t>журналов,</w:t>
            </w:r>
            <w:r w:rsidR="002A7449" w:rsidRPr="00E921CC">
              <w:rPr>
                <w:rStyle w:val="FontStyle90"/>
                <w:sz w:val="24"/>
                <w:szCs w:val="24"/>
              </w:rPr>
              <w:br/>
            </w:r>
            <w:r w:rsidRPr="00E921CC">
              <w:rPr>
                <w:color w:val="000000"/>
              </w:rPr>
              <w:t xml:space="preserve"> </w:t>
            </w:r>
            <w:r w:rsidR="00816D5B">
              <w:rPr>
                <w:rStyle w:val="FontStyle90"/>
                <w:sz w:val="24"/>
                <w:szCs w:val="24"/>
              </w:rPr>
              <w:t>журналов внеурочной деятельности</w:t>
            </w:r>
            <w:r w:rsidR="004D67F0" w:rsidRPr="00E921CC">
              <w:rPr>
                <w:rStyle w:val="FontStyle90"/>
                <w:sz w:val="24"/>
                <w:szCs w:val="24"/>
              </w:rPr>
              <w:t>,</w:t>
            </w:r>
            <w:r w:rsidR="00761151" w:rsidRPr="00E921CC">
              <w:rPr>
                <w:rStyle w:val="FontStyle90"/>
                <w:sz w:val="24"/>
                <w:szCs w:val="24"/>
              </w:rPr>
              <w:t xml:space="preserve"> коррекционных </w:t>
            </w:r>
            <w:r w:rsidR="002A7449" w:rsidRPr="00E921CC">
              <w:rPr>
                <w:rStyle w:val="FontStyle90"/>
                <w:sz w:val="24"/>
                <w:szCs w:val="24"/>
              </w:rPr>
              <w:t>занятий, журналов обучения на дому.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43D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сентябрь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2D51" w14:textId="77777777" w:rsidR="002A7449" w:rsidRPr="00E921CC" w:rsidRDefault="001A48C1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6A94069E" w14:textId="77777777" w:rsidTr="0020417D">
        <w:trPr>
          <w:trHeight w:val="9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2CA8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III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30A6" w14:textId="77777777" w:rsidR="002A7449" w:rsidRPr="00E921CC" w:rsidRDefault="001A48C1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 xml:space="preserve">Концепция </w:t>
            </w:r>
            <w:r w:rsidR="002A7449" w:rsidRPr="00E921CC">
              <w:rPr>
                <w:rStyle w:val="FontStyle90"/>
                <w:sz w:val="24"/>
                <w:szCs w:val="24"/>
              </w:rPr>
              <w:t>ФГОС.</w:t>
            </w:r>
          </w:p>
          <w:p w14:paraId="569647D0" w14:textId="77777777" w:rsidR="001D2263" w:rsidRPr="00E921CC" w:rsidRDefault="001D2263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Проектная деятельность в процессе обучения.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EBE6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сентябрь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C1A0" w14:textId="77777777" w:rsidR="002A7449" w:rsidRPr="00E921CC" w:rsidRDefault="001A48C1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679AF5A2" w14:textId="77777777" w:rsidTr="0020417D">
        <w:trPr>
          <w:trHeight w:val="9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CEC007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IV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A435" w14:textId="77777777" w:rsidR="002A7449" w:rsidRPr="00E921CC" w:rsidRDefault="002A7449" w:rsidP="00073B1F">
            <w:pPr>
              <w:pStyle w:val="Style71"/>
              <w:widowControl/>
              <w:ind w:firstLine="14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.Требования   к   ведению   документации</w:t>
            </w:r>
            <w:r w:rsidRPr="00E921CC">
              <w:rPr>
                <w:rStyle w:val="FontStyle90"/>
                <w:sz w:val="24"/>
                <w:szCs w:val="24"/>
              </w:rPr>
              <w:br/>
              <w:t>классного руководителя.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0D7306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октябрь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8AFD" w14:textId="77777777" w:rsidR="002A7449" w:rsidRPr="00E921CC" w:rsidRDefault="002A7449" w:rsidP="00073B1F">
            <w:pPr>
              <w:pStyle w:val="Style33"/>
              <w:widowControl/>
              <w:spacing w:line="250" w:lineRule="exact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Классные</w:t>
            </w:r>
            <w:r w:rsidRPr="00E921CC">
              <w:rPr>
                <w:rStyle w:val="FontStyle91"/>
                <w:sz w:val="24"/>
                <w:szCs w:val="24"/>
              </w:rPr>
              <w:br/>
              <w:t>руководители</w:t>
            </w:r>
          </w:p>
        </w:tc>
      </w:tr>
      <w:tr w:rsidR="002A7449" w:rsidRPr="00E921CC" w14:paraId="1849DF98" w14:textId="77777777" w:rsidTr="0020417D">
        <w:trPr>
          <w:trHeight w:val="943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2D01" w14:textId="77777777" w:rsidR="002A7449" w:rsidRPr="00E921CC" w:rsidRDefault="002A7449" w:rsidP="00073B1F">
            <w:pPr>
              <w:widowControl/>
              <w:rPr>
                <w:rStyle w:val="FontStyle91"/>
                <w:sz w:val="24"/>
                <w:szCs w:val="24"/>
              </w:rPr>
            </w:pPr>
          </w:p>
          <w:p w14:paraId="06A16173" w14:textId="77777777" w:rsidR="002A7449" w:rsidRPr="00E921CC" w:rsidRDefault="002A7449" w:rsidP="00073B1F">
            <w:pPr>
              <w:widowControl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2355" w14:textId="77777777" w:rsidR="002A7449" w:rsidRPr="00E921CC" w:rsidRDefault="002A7449" w:rsidP="00073B1F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2</w:t>
            </w:r>
            <w:r w:rsidRPr="00E921CC">
              <w:rPr>
                <w:rStyle w:val="FontStyle90"/>
                <w:sz w:val="24"/>
                <w:szCs w:val="24"/>
              </w:rPr>
              <w:t>.Работа учителя и классного руководителя с</w:t>
            </w:r>
            <w:r w:rsidRPr="00E921CC">
              <w:rPr>
                <w:rStyle w:val="FontStyle90"/>
                <w:sz w:val="24"/>
                <w:szCs w:val="24"/>
              </w:rPr>
              <w:br/>
              <w:t>ученическим дневником.</w:t>
            </w:r>
          </w:p>
        </w:tc>
        <w:tc>
          <w:tcPr>
            <w:tcW w:w="1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7AAD" w14:textId="77777777" w:rsidR="002A7449" w:rsidRPr="00E921CC" w:rsidRDefault="002A7449" w:rsidP="00073B1F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65AB0FFE" w14:textId="77777777" w:rsidR="002A7449" w:rsidRPr="00E921CC" w:rsidRDefault="002A7449" w:rsidP="00073B1F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789C" w14:textId="77777777" w:rsidR="002A7449" w:rsidRPr="00E921CC" w:rsidRDefault="002A7449" w:rsidP="00073B1F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5DCCE3BE" w14:textId="77777777" w:rsidR="002A7449" w:rsidRPr="00E921CC" w:rsidRDefault="002A7449" w:rsidP="00073B1F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</w:tc>
      </w:tr>
      <w:tr w:rsidR="002A7449" w:rsidRPr="00E921CC" w14:paraId="5EF7ED8B" w14:textId="77777777" w:rsidTr="0020417D">
        <w:trPr>
          <w:trHeight w:val="4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138F73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V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28B0" w14:textId="77777777" w:rsidR="002A7449" w:rsidRPr="00E921CC" w:rsidRDefault="002A7449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.Требование к ведению тетрадей по письму.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ECAFB7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октябрь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1E0023" w14:textId="77777777" w:rsidR="002A7449" w:rsidRPr="00E921CC" w:rsidRDefault="002A7449" w:rsidP="00073B1F">
            <w:pPr>
              <w:pStyle w:val="Style33"/>
              <w:widowControl/>
              <w:spacing w:line="254" w:lineRule="exact"/>
              <w:ind w:left="226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  <w:t>русского</w:t>
            </w:r>
            <w:r w:rsidRPr="00E921CC">
              <w:rPr>
                <w:rStyle w:val="FontStyle91"/>
                <w:sz w:val="24"/>
                <w:szCs w:val="24"/>
              </w:rPr>
              <w:br/>
              <w:t>языка</w:t>
            </w:r>
          </w:p>
        </w:tc>
      </w:tr>
      <w:tr w:rsidR="002A7449" w:rsidRPr="00E921CC" w14:paraId="17DCC5EE" w14:textId="77777777" w:rsidTr="0020417D">
        <w:trPr>
          <w:trHeight w:val="1403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DB7D" w14:textId="77777777" w:rsidR="002A7449" w:rsidRPr="00E921CC" w:rsidRDefault="002A7449" w:rsidP="00073B1F">
            <w:pPr>
              <w:widowControl/>
              <w:rPr>
                <w:rStyle w:val="FontStyle91"/>
                <w:sz w:val="24"/>
                <w:szCs w:val="24"/>
              </w:rPr>
            </w:pPr>
          </w:p>
          <w:p w14:paraId="66D13D20" w14:textId="77777777" w:rsidR="002A7449" w:rsidRPr="00E921CC" w:rsidRDefault="002A7449" w:rsidP="00073B1F">
            <w:pPr>
              <w:widowControl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D1FD" w14:textId="77777777" w:rsidR="002A7449" w:rsidRPr="00E921CC" w:rsidRDefault="002A7449" w:rsidP="00073B1F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2</w:t>
            </w:r>
            <w:r w:rsidRPr="00E921CC">
              <w:rPr>
                <w:rStyle w:val="FontStyle90"/>
                <w:sz w:val="24"/>
                <w:szCs w:val="24"/>
              </w:rPr>
              <w:t>.Единые    требования    к    оформлению</w:t>
            </w:r>
            <w:r w:rsidRPr="00E921CC">
              <w:rPr>
                <w:rStyle w:val="FontStyle90"/>
                <w:sz w:val="24"/>
                <w:szCs w:val="24"/>
              </w:rPr>
              <w:br/>
              <w:t>контрольных работ по письму и развитию</w:t>
            </w:r>
            <w:r w:rsidRPr="00E921CC">
              <w:rPr>
                <w:rStyle w:val="FontStyle90"/>
                <w:sz w:val="24"/>
                <w:szCs w:val="24"/>
              </w:rPr>
              <w:br/>
              <w:t>речи.</w:t>
            </w:r>
          </w:p>
        </w:tc>
        <w:tc>
          <w:tcPr>
            <w:tcW w:w="1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96D3" w14:textId="77777777" w:rsidR="002A7449" w:rsidRPr="00E921CC" w:rsidRDefault="002A7449" w:rsidP="00073B1F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644CF42B" w14:textId="77777777" w:rsidR="002A7449" w:rsidRPr="00E921CC" w:rsidRDefault="002A7449" w:rsidP="00073B1F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574" w14:textId="77777777" w:rsidR="002A7449" w:rsidRPr="00E921CC" w:rsidRDefault="002A7449" w:rsidP="00073B1F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6BB84931" w14:textId="77777777" w:rsidR="002A7449" w:rsidRPr="00E921CC" w:rsidRDefault="002A7449" w:rsidP="00073B1F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</w:tc>
      </w:tr>
      <w:tr w:rsidR="002A7449" w:rsidRPr="00E921CC" w14:paraId="0A67A31F" w14:textId="77777777" w:rsidTr="0020417D">
        <w:trPr>
          <w:trHeight w:val="9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E8F2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VI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4934" w14:textId="77777777" w:rsidR="002A7449" w:rsidRPr="00E921CC" w:rsidRDefault="002A7449" w:rsidP="00073B1F">
            <w:pPr>
              <w:pStyle w:val="Style71"/>
              <w:widowControl/>
              <w:spacing w:line="326" w:lineRule="exact"/>
              <w:ind w:right="1051" w:firstLine="14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.Требование к ведению тетрадей по</w:t>
            </w:r>
            <w:r w:rsidRPr="00E921CC">
              <w:rPr>
                <w:rStyle w:val="FontStyle90"/>
                <w:sz w:val="24"/>
                <w:szCs w:val="24"/>
              </w:rPr>
              <w:br/>
              <w:t>математике.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4010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октябрь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5611" w14:textId="77777777" w:rsidR="002A7449" w:rsidRPr="00E921CC" w:rsidRDefault="002A7449" w:rsidP="00073B1F">
            <w:pPr>
              <w:pStyle w:val="Style33"/>
              <w:widowControl/>
              <w:spacing w:line="254" w:lineRule="exact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  <w:t>математики,</w:t>
            </w:r>
          </w:p>
        </w:tc>
      </w:tr>
    </w:tbl>
    <w:p w14:paraId="44E980AD" w14:textId="77777777" w:rsidR="002A7449" w:rsidRPr="00E921CC" w:rsidRDefault="002A7449" w:rsidP="00073B1F">
      <w:pPr>
        <w:widowControl/>
        <w:rPr>
          <w:rStyle w:val="FontStyle91"/>
          <w:sz w:val="24"/>
          <w:szCs w:val="24"/>
        </w:rPr>
        <w:sectPr w:rsidR="002A7449" w:rsidRPr="00E921CC" w:rsidSect="00C156FD">
          <w:pgSz w:w="11909" w:h="16834"/>
          <w:pgMar w:top="1135" w:right="869" w:bottom="1276" w:left="15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5654"/>
        <w:gridCol w:w="1133"/>
        <w:gridCol w:w="2020"/>
      </w:tblGrid>
      <w:tr w:rsidR="002A7449" w:rsidRPr="00E921CC" w14:paraId="06504AC9" w14:textId="77777777" w:rsidTr="00C44332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FA5153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0ECD3F" w14:textId="77777777" w:rsidR="002A7449" w:rsidRPr="00E921CC" w:rsidRDefault="002A7449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2</w:t>
            </w:r>
            <w:r w:rsidRPr="00E921CC">
              <w:rPr>
                <w:rStyle w:val="FontStyle90"/>
                <w:sz w:val="24"/>
                <w:szCs w:val="24"/>
              </w:rPr>
              <w:t>.Единые требования к оформлению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E4B989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AE99D5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начальных</w:t>
            </w:r>
          </w:p>
        </w:tc>
      </w:tr>
      <w:tr w:rsidR="002A7449" w:rsidRPr="00E921CC" w14:paraId="7FC6C41E" w14:textId="77777777" w:rsidTr="00C44332"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C2A8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5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855E" w14:textId="77777777" w:rsidR="002A7449" w:rsidRPr="00E921CC" w:rsidRDefault="002A7449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контрольных работ по математике.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34ED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3067" w14:textId="77777777" w:rsidR="002A7449" w:rsidRPr="00E921CC" w:rsidRDefault="002A7449" w:rsidP="00073B1F">
            <w:pPr>
              <w:pStyle w:val="Style33"/>
              <w:widowControl/>
              <w:spacing w:line="240" w:lineRule="auto"/>
              <w:ind w:left="288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классов</w:t>
            </w:r>
          </w:p>
        </w:tc>
      </w:tr>
      <w:tr w:rsidR="002A7449" w:rsidRPr="00E921CC" w14:paraId="4A7624BE" w14:textId="77777777" w:rsidTr="00C44332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EB7E6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VII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B5EA" w14:textId="77777777" w:rsidR="002A7449" w:rsidRPr="00E921CC" w:rsidRDefault="002A7449" w:rsidP="00073B1F">
            <w:pPr>
              <w:pStyle w:val="Style71"/>
              <w:widowControl/>
              <w:ind w:firstLine="14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.Значение отметки, оценки для школьников</w:t>
            </w:r>
            <w:r w:rsidRPr="00E921CC">
              <w:rPr>
                <w:rStyle w:val="FontStyle90"/>
                <w:sz w:val="24"/>
                <w:szCs w:val="24"/>
              </w:rPr>
              <w:br/>
              <w:t>с нарушением интеллекта на уроках и</w:t>
            </w:r>
            <w:r w:rsidRPr="00E921CC">
              <w:rPr>
                <w:rStyle w:val="FontStyle90"/>
                <w:sz w:val="24"/>
                <w:szCs w:val="24"/>
              </w:rPr>
              <w:br/>
              <w:t>внеурочной деятельности.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6CB729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ноябрь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BB81FB" w14:textId="77777777" w:rsidR="002A7449" w:rsidRPr="00E921CC" w:rsidRDefault="001A48C1" w:rsidP="00073B1F">
            <w:pPr>
              <w:pStyle w:val="Style33"/>
              <w:widowControl/>
              <w:spacing w:line="240" w:lineRule="auto"/>
              <w:ind w:left="499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60A13C98" w14:textId="77777777" w:rsidTr="00C44332"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6C6D75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AFF294" w14:textId="77777777" w:rsidR="002A7449" w:rsidRPr="00E921CC" w:rsidRDefault="002A7449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 xml:space="preserve">2. </w:t>
            </w:r>
            <w:r w:rsidRPr="00E921CC">
              <w:rPr>
                <w:rStyle w:val="FontStyle90"/>
                <w:sz w:val="24"/>
                <w:szCs w:val="24"/>
              </w:rPr>
              <w:t>Требования к оценке знаний, умений и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9DFC6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0A77C3" w14:textId="77777777" w:rsidR="002A7449" w:rsidRPr="00E921CC" w:rsidRDefault="002A7449" w:rsidP="00073B1F">
            <w:pPr>
              <w:pStyle w:val="Style25"/>
              <w:widowControl/>
            </w:pPr>
          </w:p>
        </w:tc>
      </w:tr>
      <w:tr w:rsidR="002A7449" w:rsidRPr="00E921CC" w14:paraId="46ED107F" w14:textId="77777777" w:rsidTr="00C44332"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7B5F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56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EFB16B" w14:textId="77777777" w:rsidR="002A7449" w:rsidRPr="00E921CC" w:rsidRDefault="002A7449" w:rsidP="00073B1F">
            <w:pPr>
              <w:pStyle w:val="Style71"/>
              <w:widowControl/>
              <w:spacing w:line="240" w:lineRule="auto"/>
              <w:rPr>
                <w:rStyle w:val="FontStyle81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 xml:space="preserve">навыков в школе VIII вида </w:t>
            </w:r>
            <w:r w:rsidRPr="00E921CC">
              <w:rPr>
                <w:rStyle w:val="FontStyle81"/>
                <w:sz w:val="24"/>
                <w:szCs w:val="24"/>
              </w:rPr>
              <w:t>(требования к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7641C4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C5EB9F" w14:textId="77777777" w:rsidR="002A7449" w:rsidRPr="00E921CC" w:rsidRDefault="002A7449" w:rsidP="00073B1F">
            <w:pPr>
              <w:pStyle w:val="Style25"/>
              <w:widowControl/>
            </w:pPr>
          </w:p>
        </w:tc>
      </w:tr>
      <w:tr w:rsidR="002A7449" w:rsidRPr="00E921CC" w14:paraId="7B834EB5" w14:textId="77777777" w:rsidTr="00C44332"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BAE5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5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A61A" w14:textId="77777777" w:rsidR="002A7449" w:rsidRPr="00E921CC" w:rsidRDefault="002A7449" w:rsidP="00073B1F">
            <w:pPr>
              <w:pStyle w:val="Style17"/>
              <w:widowControl/>
              <w:spacing w:line="274" w:lineRule="exact"/>
              <w:ind w:left="5" w:hanging="5"/>
              <w:rPr>
                <w:rStyle w:val="FontStyle81"/>
                <w:sz w:val="24"/>
                <w:szCs w:val="24"/>
              </w:rPr>
            </w:pPr>
            <w:r w:rsidRPr="00E921CC">
              <w:rPr>
                <w:rStyle w:val="FontStyle81"/>
                <w:sz w:val="24"/>
                <w:szCs w:val="24"/>
              </w:rPr>
              <w:t>отметке, оценке устных и письменных работ</w:t>
            </w:r>
            <w:r w:rsidRPr="00E921CC">
              <w:rPr>
                <w:rStyle w:val="FontStyle81"/>
                <w:sz w:val="24"/>
                <w:szCs w:val="24"/>
              </w:rPr>
              <w:br/>
              <w:t>обучающихся).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527" w14:textId="77777777" w:rsidR="002A7449" w:rsidRPr="00E921CC" w:rsidRDefault="002A7449" w:rsidP="00073B1F">
            <w:pPr>
              <w:pStyle w:val="Style25"/>
              <w:widowControl/>
            </w:pPr>
          </w:p>
        </w:tc>
        <w:tc>
          <w:tcPr>
            <w:tcW w:w="2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4D9E" w14:textId="77777777" w:rsidR="002A7449" w:rsidRPr="00E921CC" w:rsidRDefault="002A7449" w:rsidP="00073B1F">
            <w:pPr>
              <w:pStyle w:val="Style25"/>
              <w:widowControl/>
            </w:pPr>
          </w:p>
        </w:tc>
      </w:tr>
      <w:tr w:rsidR="002A7449" w:rsidRPr="00E921CC" w14:paraId="70447269" w14:textId="77777777" w:rsidTr="00C44332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6B50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VIII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DC1E" w14:textId="72E6CB29" w:rsidR="002A7449" w:rsidRPr="00E921CC" w:rsidRDefault="002A7449" w:rsidP="00073B1F">
            <w:pPr>
              <w:pStyle w:val="Style71"/>
              <w:widowControl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Самоподготовка: методы и приемы работы</w:t>
            </w:r>
            <w:r w:rsidRPr="00E921CC">
              <w:rPr>
                <w:rStyle w:val="FontStyle90"/>
                <w:sz w:val="24"/>
                <w:szCs w:val="24"/>
              </w:rPr>
              <w:br/>
              <w:t>педагога   по   организации   интереса   у</w:t>
            </w:r>
            <w:r w:rsidRPr="00E921CC">
              <w:rPr>
                <w:rStyle w:val="FontStyle90"/>
                <w:sz w:val="24"/>
                <w:szCs w:val="24"/>
              </w:rPr>
              <w:br/>
            </w:r>
            <w:r w:rsidR="0051701D" w:rsidRPr="00E921CC">
              <w:rPr>
                <w:rStyle w:val="FontStyle90"/>
                <w:sz w:val="24"/>
                <w:szCs w:val="24"/>
              </w:rPr>
              <w:t>обучающихся.</w:t>
            </w:r>
            <w:r w:rsidR="00816D5B">
              <w:rPr>
                <w:rStyle w:val="FontStyle90"/>
                <w:sz w:val="24"/>
                <w:szCs w:val="24"/>
              </w:rPr>
              <w:t xml:space="preserve"> </w:t>
            </w:r>
            <w:r w:rsidRPr="00E921CC">
              <w:rPr>
                <w:rStyle w:val="FontStyle90"/>
                <w:sz w:val="24"/>
                <w:szCs w:val="24"/>
              </w:rPr>
              <w:t xml:space="preserve">Тетрадь </w:t>
            </w:r>
            <w:proofErr w:type="spellStart"/>
            <w:r w:rsidRPr="00E921CC">
              <w:rPr>
                <w:rStyle w:val="FontStyle90"/>
                <w:sz w:val="24"/>
                <w:szCs w:val="24"/>
              </w:rPr>
              <w:t>взаимопосещений</w:t>
            </w:r>
            <w:proofErr w:type="spellEnd"/>
            <w:r w:rsidRPr="00E921CC">
              <w:rPr>
                <w:rStyle w:val="FontStyle90"/>
                <w:sz w:val="24"/>
                <w:szCs w:val="24"/>
              </w:rPr>
              <w:br/>
              <w:t>самоподготовок учителем.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2EB6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декабрь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BE5B" w14:textId="77777777" w:rsidR="002A7449" w:rsidRPr="00E921CC" w:rsidRDefault="001A48C1" w:rsidP="00073B1F">
            <w:pPr>
              <w:pStyle w:val="Style33"/>
              <w:widowControl/>
              <w:spacing w:line="240" w:lineRule="auto"/>
              <w:ind w:left="499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49FAECAA" w14:textId="77777777" w:rsidTr="00C44332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1FAF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IX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21A9" w14:textId="77777777" w:rsidR="002A7449" w:rsidRPr="00E921CC" w:rsidRDefault="002A7449" w:rsidP="00073B1F">
            <w:pPr>
              <w:pStyle w:val="Style71"/>
              <w:widowControl/>
              <w:spacing w:line="331" w:lineRule="exact"/>
              <w:ind w:firstLine="58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Работа с учебником в коррекционной</w:t>
            </w:r>
            <w:r w:rsidRPr="00E921CC">
              <w:rPr>
                <w:rStyle w:val="FontStyle90"/>
                <w:sz w:val="24"/>
                <w:szCs w:val="24"/>
              </w:rPr>
              <w:br/>
              <w:t>школе.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4D39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январь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7539" w14:textId="77777777" w:rsidR="002A7449" w:rsidRPr="00E921CC" w:rsidRDefault="001A48C1" w:rsidP="00073B1F">
            <w:pPr>
              <w:pStyle w:val="Style33"/>
              <w:widowControl/>
              <w:spacing w:line="240" w:lineRule="auto"/>
              <w:ind w:left="499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46806B33" w14:textId="77777777" w:rsidTr="00C44332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113F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X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6F69" w14:textId="77777777" w:rsidR="002A7449" w:rsidRPr="00E921CC" w:rsidRDefault="002A7449" w:rsidP="00073B1F">
            <w:pPr>
              <w:pStyle w:val="Style71"/>
              <w:widowControl/>
              <w:ind w:left="10" w:hanging="10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Развитие выразительного чтения у детей с</w:t>
            </w:r>
            <w:r w:rsidRPr="00E921CC">
              <w:rPr>
                <w:rStyle w:val="FontStyle90"/>
                <w:sz w:val="24"/>
                <w:szCs w:val="24"/>
              </w:rPr>
              <w:br/>
              <w:t>нарушением интеллекта.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DA99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февраль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F60E" w14:textId="77777777" w:rsidR="002A7449" w:rsidRPr="00E921CC" w:rsidRDefault="002A7449" w:rsidP="00073B1F">
            <w:pPr>
              <w:pStyle w:val="Style33"/>
              <w:widowControl/>
              <w:spacing w:line="254" w:lineRule="exact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</w:p>
          <w:p w14:paraId="0A501BBB" w14:textId="77777777" w:rsidR="002A7449" w:rsidRPr="00E921CC" w:rsidRDefault="002A7449" w:rsidP="00073B1F">
            <w:pPr>
              <w:pStyle w:val="Style33"/>
              <w:widowControl/>
              <w:spacing w:line="254" w:lineRule="exact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начальных</w:t>
            </w:r>
          </w:p>
          <w:p w14:paraId="3E448197" w14:textId="77777777" w:rsidR="002A7449" w:rsidRPr="00E921CC" w:rsidRDefault="002A7449" w:rsidP="00073B1F">
            <w:pPr>
              <w:pStyle w:val="Style33"/>
              <w:widowControl/>
              <w:spacing w:line="254" w:lineRule="exact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классов,</w:t>
            </w:r>
          </w:p>
          <w:p w14:paraId="652C6195" w14:textId="77777777" w:rsidR="002A7449" w:rsidRPr="00E921CC" w:rsidRDefault="002A7449" w:rsidP="00073B1F">
            <w:pPr>
              <w:pStyle w:val="Style33"/>
              <w:widowControl/>
              <w:spacing w:line="254" w:lineRule="exact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русского</w:t>
            </w:r>
          </w:p>
          <w:p w14:paraId="72A88843" w14:textId="77777777" w:rsidR="002A7449" w:rsidRPr="00E921CC" w:rsidRDefault="002A7449" w:rsidP="00073B1F">
            <w:pPr>
              <w:pStyle w:val="Style33"/>
              <w:widowControl/>
              <w:spacing w:line="254" w:lineRule="exact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языка</w:t>
            </w:r>
          </w:p>
        </w:tc>
      </w:tr>
      <w:tr w:rsidR="002A7449" w:rsidRPr="00E921CC" w14:paraId="6B5C2E18" w14:textId="77777777" w:rsidTr="00C44332">
        <w:tc>
          <w:tcPr>
            <w:tcW w:w="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9D5CEB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XII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027198" w14:textId="77777777" w:rsidR="002A7449" w:rsidRPr="00E921CC" w:rsidRDefault="002A7449" w:rsidP="00073B1F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Самоанализ урока.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CC656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март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19D4B" w14:textId="77777777" w:rsidR="002A7449" w:rsidRPr="00E921CC" w:rsidRDefault="001A48C1" w:rsidP="00073B1F">
            <w:pPr>
              <w:pStyle w:val="Style33"/>
              <w:widowControl/>
              <w:spacing w:line="240" w:lineRule="auto"/>
              <w:ind w:left="499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416AAFD1" w14:textId="77777777" w:rsidTr="00C44332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45A1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XIII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1585" w14:textId="77777777" w:rsidR="002A7449" w:rsidRPr="00E921CC" w:rsidRDefault="002A7449" w:rsidP="00073B1F">
            <w:pPr>
              <w:pStyle w:val="Style71"/>
              <w:widowControl/>
              <w:spacing w:line="326" w:lineRule="exac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Современные требования к оформлению</w:t>
            </w:r>
            <w:r w:rsidRPr="00E921CC">
              <w:rPr>
                <w:rStyle w:val="FontStyle90"/>
                <w:sz w:val="24"/>
                <w:szCs w:val="24"/>
              </w:rPr>
              <w:br/>
              <w:t>учебного кабинета.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559A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апрель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B6F5" w14:textId="77777777" w:rsidR="002A7449" w:rsidRPr="00E921CC" w:rsidRDefault="001A48C1" w:rsidP="00073B1F">
            <w:pPr>
              <w:pStyle w:val="Style33"/>
              <w:widowControl/>
              <w:spacing w:line="240" w:lineRule="auto"/>
              <w:ind w:left="499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  <w:tr w:rsidR="002A7449" w:rsidRPr="00E921CC" w14:paraId="2187D8C2" w14:textId="77777777" w:rsidTr="00C44332"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C476" w14:textId="77777777" w:rsidR="002A7449" w:rsidRPr="00E921CC" w:rsidRDefault="002A7449" w:rsidP="00073B1F">
            <w:pPr>
              <w:pStyle w:val="Style64"/>
              <w:widowControl/>
              <w:spacing w:line="240" w:lineRule="auto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XIV</w:t>
            </w:r>
          </w:p>
        </w:tc>
        <w:tc>
          <w:tcPr>
            <w:tcW w:w="5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AD0C" w14:textId="77777777" w:rsidR="002A7449" w:rsidRPr="00E921CC" w:rsidRDefault="002A7449" w:rsidP="00073B1F">
            <w:pPr>
              <w:pStyle w:val="Style71"/>
              <w:widowControl/>
              <w:ind w:left="10" w:hanging="10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Инструкция по проведению итогового</w:t>
            </w:r>
            <w:r w:rsidRPr="00E921CC">
              <w:rPr>
                <w:rStyle w:val="FontStyle90"/>
                <w:sz w:val="24"/>
                <w:szCs w:val="24"/>
              </w:rPr>
              <w:br/>
              <w:t>экзамена в 9 классе.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7874" w14:textId="77777777" w:rsidR="002A7449" w:rsidRPr="00E921CC" w:rsidRDefault="002A7449" w:rsidP="00073B1F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май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E4D6" w14:textId="77777777" w:rsidR="002A7449" w:rsidRPr="00E921CC" w:rsidRDefault="001A48C1" w:rsidP="00073B1F">
            <w:pPr>
              <w:pStyle w:val="Style33"/>
              <w:widowControl/>
              <w:spacing w:line="240" w:lineRule="auto"/>
              <w:ind w:left="499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Учителя</w:t>
            </w:r>
            <w:r w:rsidRPr="00E921CC">
              <w:rPr>
                <w:rStyle w:val="FontStyle91"/>
                <w:sz w:val="24"/>
                <w:szCs w:val="24"/>
              </w:rPr>
              <w:br/>
            </w:r>
          </w:p>
        </w:tc>
      </w:tr>
    </w:tbl>
    <w:p w14:paraId="73935D58" w14:textId="77777777" w:rsidR="001D2263" w:rsidRPr="00E921CC" w:rsidRDefault="00EA553B" w:rsidP="00855766">
      <w:pPr>
        <w:pStyle w:val="Style13"/>
        <w:widowControl/>
        <w:spacing w:before="29" w:line="322" w:lineRule="exact"/>
        <w:ind w:firstLine="0"/>
        <w:jc w:val="center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 xml:space="preserve">• </w:t>
      </w:r>
      <w:r w:rsidR="002A7449" w:rsidRPr="00E921CC">
        <w:rPr>
          <w:rStyle w:val="FontStyle89"/>
          <w:sz w:val="24"/>
          <w:szCs w:val="24"/>
        </w:rPr>
        <w:t>Система работы пре</w:t>
      </w:r>
      <w:r w:rsidR="0009611F" w:rsidRPr="00E921CC">
        <w:rPr>
          <w:rStyle w:val="FontStyle89"/>
          <w:sz w:val="24"/>
          <w:szCs w:val="24"/>
        </w:rPr>
        <w:t xml:space="preserve">дметных   </w:t>
      </w:r>
      <w:r w:rsidR="001D2263" w:rsidRPr="00E921CC">
        <w:rPr>
          <w:rStyle w:val="FontStyle89"/>
          <w:sz w:val="24"/>
          <w:szCs w:val="24"/>
        </w:rPr>
        <w:t>методических объединений</w:t>
      </w:r>
    </w:p>
    <w:p w14:paraId="7770F51F" w14:textId="77777777" w:rsidR="002A7449" w:rsidRPr="00E921CC" w:rsidRDefault="001A1B67" w:rsidP="00855766">
      <w:pPr>
        <w:pStyle w:val="Style13"/>
        <w:widowControl/>
        <w:spacing w:before="29" w:line="322" w:lineRule="exact"/>
        <w:ind w:left="1560"/>
        <w:jc w:val="center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на 202</w:t>
      </w:r>
      <w:r w:rsidR="00E730CB" w:rsidRPr="00E921CC">
        <w:rPr>
          <w:rStyle w:val="FontStyle89"/>
          <w:sz w:val="24"/>
          <w:szCs w:val="24"/>
        </w:rPr>
        <w:t>1</w:t>
      </w:r>
      <w:r w:rsidRPr="00E921CC">
        <w:rPr>
          <w:rStyle w:val="FontStyle89"/>
          <w:sz w:val="24"/>
          <w:szCs w:val="24"/>
        </w:rPr>
        <w:t>-202</w:t>
      </w:r>
      <w:r w:rsidR="00E730CB" w:rsidRPr="00E921CC">
        <w:rPr>
          <w:rStyle w:val="FontStyle89"/>
          <w:sz w:val="24"/>
          <w:szCs w:val="24"/>
        </w:rPr>
        <w:t>2</w:t>
      </w:r>
      <w:r w:rsidR="001D2263" w:rsidRPr="00E921CC">
        <w:rPr>
          <w:rStyle w:val="FontStyle89"/>
          <w:sz w:val="24"/>
          <w:szCs w:val="24"/>
        </w:rPr>
        <w:t xml:space="preserve"> учебный год</w:t>
      </w:r>
      <w:r w:rsidR="001D2263" w:rsidRPr="00E921CC">
        <w:rPr>
          <w:rStyle w:val="FontStyle89"/>
          <w:sz w:val="24"/>
          <w:szCs w:val="24"/>
        </w:rPr>
        <w:br/>
      </w:r>
    </w:p>
    <w:p w14:paraId="4378A5B7" w14:textId="77777777" w:rsidR="002A7449" w:rsidRPr="00E921CC" w:rsidRDefault="002A7449" w:rsidP="00073B1F">
      <w:pPr>
        <w:pStyle w:val="Style37"/>
        <w:widowControl/>
        <w:spacing w:before="82" w:line="365" w:lineRule="exact"/>
        <w:rPr>
          <w:rStyle w:val="FontStyle90"/>
          <w:sz w:val="24"/>
          <w:szCs w:val="24"/>
        </w:rPr>
      </w:pPr>
      <w:r w:rsidRPr="00E921CC">
        <w:rPr>
          <w:rStyle w:val="FontStyle88"/>
          <w:b/>
          <w:sz w:val="24"/>
          <w:szCs w:val="24"/>
        </w:rPr>
        <w:t xml:space="preserve">Цель: </w:t>
      </w:r>
      <w:r w:rsidRPr="00E921CC">
        <w:rPr>
          <w:rStyle w:val="FontStyle90"/>
          <w:sz w:val="24"/>
          <w:szCs w:val="24"/>
        </w:rPr>
        <w:t xml:space="preserve">непрерывное совершенствование уровня </w:t>
      </w:r>
      <w:r w:rsidR="001D2263" w:rsidRPr="00E921CC">
        <w:rPr>
          <w:rStyle w:val="FontStyle90"/>
          <w:sz w:val="24"/>
          <w:szCs w:val="24"/>
        </w:rPr>
        <w:t xml:space="preserve">педагогического мастерства </w:t>
      </w:r>
      <w:r w:rsidRPr="00E921CC">
        <w:rPr>
          <w:rStyle w:val="FontStyle90"/>
          <w:sz w:val="24"/>
          <w:szCs w:val="24"/>
        </w:rPr>
        <w:t>учителей, их эрудиции и компе</w:t>
      </w:r>
      <w:r w:rsidR="001D2263" w:rsidRPr="00E921CC">
        <w:rPr>
          <w:rStyle w:val="FontStyle90"/>
          <w:sz w:val="24"/>
          <w:szCs w:val="24"/>
        </w:rPr>
        <w:t xml:space="preserve">тентности в области конкретного учебного </w:t>
      </w:r>
      <w:r w:rsidRPr="00E921CC">
        <w:rPr>
          <w:rStyle w:val="FontStyle90"/>
          <w:sz w:val="24"/>
          <w:szCs w:val="24"/>
        </w:rPr>
        <w:t>предмета и методики его преподавания.</w:t>
      </w:r>
    </w:p>
    <w:p w14:paraId="067A3646" w14:textId="77777777" w:rsidR="002A7449" w:rsidRPr="00E921CC" w:rsidRDefault="002A7449" w:rsidP="00073B1F">
      <w:pPr>
        <w:pStyle w:val="Style7"/>
        <w:widowControl/>
        <w:spacing w:line="240" w:lineRule="exact"/>
        <w:ind w:left="1680"/>
        <w:jc w:val="left"/>
      </w:pPr>
    </w:p>
    <w:p w14:paraId="1980D846" w14:textId="77777777" w:rsidR="002A7449" w:rsidRPr="00E921CC" w:rsidRDefault="0009611F" w:rsidP="0009611F">
      <w:pPr>
        <w:pStyle w:val="Style7"/>
        <w:widowControl/>
        <w:spacing w:before="19" w:line="240" w:lineRule="auto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 xml:space="preserve">График проведения предметных </w:t>
      </w:r>
      <w:r w:rsidR="001D2263" w:rsidRPr="00E921CC">
        <w:rPr>
          <w:rStyle w:val="FontStyle89"/>
          <w:sz w:val="24"/>
          <w:szCs w:val="24"/>
        </w:rPr>
        <w:t>методических объединений</w:t>
      </w:r>
    </w:p>
    <w:p w14:paraId="7EF5BBC9" w14:textId="77777777" w:rsidR="001D2263" w:rsidRPr="00E921CC" w:rsidRDefault="001A1B67" w:rsidP="00073B1F">
      <w:pPr>
        <w:pStyle w:val="Style7"/>
        <w:widowControl/>
        <w:spacing w:before="19" w:line="240" w:lineRule="auto"/>
        <w:ind w:left="1680"/>
        <w:jc w:val="left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на 202</w:t>
      </w:r>
      <w:r w:rsidR="00E730CB" w:rsidRPr="00E921CC">
        <w:rPr>
          <w:rStyle w:val="FontStyle89"/>
          <w:sz w:val="24"/>
          <w:szCs w:val="24"/>
        </w:rPr>
        <w:t>1</w:t>
      </w:r>
      <w:r w:rsidR="001D2263" w:rsidRPr="00E921CC">
        <w:rPr>
          <w:rStyle w:val="FontStyle89"/>
          <w:sz w:val="24"/>
          <w:szCs w:val="24"/>
        </w:rPr>
        <w:t>-</w:t>
      </w:r>
      <w:r w:rsidRPr="00E921CC">
        <w:rPr>
          <w:rStyle w:val="FontStyle89"/>
          <w:sz w:val="24"/>
          <w:szCs w:val="24"/>
        </w:rPr>
        <w:t xml:space="preserve"> 202</w:t>
      </w:r>
      <w:r w:rsidR="00E730CB" w:rsidRPr="00E921CC">
        <w:rPr>
          <w:rStyle w:val="FontStyle89"/>
          <w:sz w:val="24"/>
          <w:szCs w:val="24"/>
        </w:rPr>
        <w:t>2</w:t>
      </w:r>
      <w:r w:rsidR="001D2263" w:rsidRPr="00E921CC">
        <w:rPr>
          <w:rStyle w:val="FontStyle89"/>
          <w:sz w:val="24"/>
          <w:szCs w:val="24"/>
        </w:rPr>
        <w:t xml:space="preserve"> учебный год</w:t>
      </w:r>
    </w:p>
    <w:p w14:paraId="3431FD5D" w14:textId="77777777" w:rsidR="002A7449" w:rsidRPr="00E921CC" w:rsidRDefault="002A7449" w:rsidP="00073B1F">
      <w:pPr>
        <w:widowControl/>
        <w:spacing w:after="245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4229"/>
        <w:gridCol w:w="2390"/>
        <w:gridCol w:w="2098"/>
      </w:tblGrid>
      <w:tr w:rsidR="002A7449" w:rsidRPr="00E921CC" w14:paraId="5DD0B058" w14:textId="77777777" w:rsidTr="00816D5B"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AFA0" w14:textId="77777777" w:rsidR="002A7449" w:rsidRPr="00E921CC" w:rsidRDefault="002A7449" w:rsidP="00073B1F">
            <w:pPr>
              <w:pStyle w:val="Style34"/>
              <w:widowControl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№п/п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7AF9" w14:textId="77777777" w:rsidR="002A7449" w:rsidRPr="00E921CC" w:rsidRDefault="002A7449" w:rsidP="00073B1F">
            <w:pPr>
              <w:pStyle w:val="Style34"/>
              <w:widowControl/>
              <w:ind w:left="1123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Направление МО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6105" w14:textId="77777777" w:rsidR="002A7449" w:rsidRPr="00E921CC" w:rsidRDefault="002A7449" w:rsidP="00073B1F">
            <w:pPr>
              <w:pStyle w:val="Style34"/>
              <w:widowControl/>
              <w:ind w:left="389"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Руководитель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F05B" w14:textId="77777777" w:rsidR="002A7449" w:rsidRPr="00E921CC" w:rsidRDefault="002A7449" w:rsidP="00073B1F">
            <w:pPr>
              <w:pStyle w:val="Style34"/>
              <w:widowControl/>
              <w:rPr>
                <w:rStyle w:val="FontStyle85"/>
                <w:sz w:val="24"/>
                <w:szCs w:val="24"/>
              </w:rPr>
            </w:pPr>
            <w:r w:rsidRPr="00E921CC">
              <w:rPr>
                <w:rStyle w:val="FontStyle85"/>
                <w:sz w:val="24"/>
                <w:szCs w:val="24"/>
              </w:rPr>
              <w:t>Сроки заседаний</w:t>
            </w:r>
          </w:p>
        </w:tc>
      </w:tr>
      <w:tr w:rsidR="002A7449" w:rsidRPr="00E921CC" w14:paraId="6338F3A1" w14:textId="77777777" w:rsidTr="00816D5B"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FF47" w14:textId="77777777" w:rsidR="002A7449" w:rsidRPr="00E921CC" w:rsidRDefault="002A7449" w:rsidP="00073B1F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226E" w14:textId="77777777" w:rsidR="002A7449" w:rsidRPr="00E921CC" w:rsidRDefault="002A7449" w:rsidP="00073B1F">
            <w:pPr>
              <w:pStyle w:val="Style73"/>
              <w:widowControl/>
              <w:spacing w:line="322" w:lineRule="exact"/>
              <w:ind w:right="1042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МО учителей начальных</w:t>
            </w:r>
            <w:r w:rsidRPr="00E921CC">
              <w:rPr>
                <w:rStyle w:val="FontStyle90"/>
                <w:sz w:val="24"/>
                <w:szCs w:val="24"/>
              </w:rPr>
              <w:br/>
              <w:t>классов, логопедии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B56C" w14:textId="77777777" w:rsidR="002A7449" w:rsidRPr="00E921CC" w:rsidRDefault="00F42486" w:rsidP="00073B1F">
            <w:pPr>
              <w:pStyle w:val="Style73"/>
              <w:widowControl/>
              <w:spacing w:line="322" w:lineRule="exact"/>
              <w:jc w:val="left"/>
              <w:rPr>
                <w:rStyle w:val="FontStyle90"/>
                <w:sz w:val="24"/>
                <w:szCs w:val="24"/>
              </w:rPr>
            </w:pPr>
            <w:proofErr w:type="spellStart"/>
            <w:r w:rsidRPr="00E921CC">
              <w:rPr>
                <w:rStyle w:val="FontStyle90"/>
                <w:sz w:val="24"/>
                <w:szCs w:val="24"/>
              </w:rPr>
              <w:t>Шамхалова</w:t>
            </w:r>
            <w:proofErr w:type="spellEnd"/>
            <w:r w:rsidRPr="00E921CC">
              <w:rPr>
                <w:rStyle w:val="FontStyle90"/>
                <w:sz w:val="24"/>
                <w:szCs w:val="24"/>
              </w:rPr>
              <w:t xml:space="preserve"> А.С.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B371" w14:textId="77777777" w:rsidR="002A7449" w:rsidRPr="00E921CC" w:rsidRDefault="002A7449" w:rsidP="00073B1F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IX, XI, I, III, V</w:t>
            </w:r>
          </w:p>
        </w:tc>
      </w:tr>
      <w:tr w:rsidR="002A7449" w:rsidRPr="00E921CC" w14:paraId="09228575" w14:textId="77777777" w:rsidTr="00816D5B"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51D0" w14:textId="77777777" w:rsidR="002A7449" w:rsidRPr="00E921CC" w:rsidRDefault="002A7449" w:rsidP="00073B1F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III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68BD" w14:textId="77777777" w:rsidR="002A7449" w:rsidRPr="00E921CC" w:rsidRDefault="002A7449" w:rsidP="00073B1F">
            <w:pPr>
              <w:pStyle w:val="Style73"/>
              <w:widowControl/>
              <w:spacing w:line="322" w:lineRule="exact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МО учителей профессионально-</w:t>
            </w:r>
            <w:r w:rsidRPr="00E921CC">
              <w:rPr>
                <w:rStyle w:val="FontStyle90"/>
                <w:sz w:val="24"/>
                <w:szCs w:val="24"/>
              </w:rPr>
              <w:br/>
              <w:t>трудового обучения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DBC6" w14:textId="77777777" w:rsidR="002A7449" w:rsidRPr="00E921CC" w:rsidRDefault="00F42486" w:rsidP="00073B1F">
            <w:pPr>
              <w:pStyle w:val="Style73"/>
              <w:widowControl/>
              <w:spacing w:line="322" w:lineRule="exact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Шихалиев М.Н.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0EDA" w14:textId="77777777" w:rsidR="002A7449" w:rsidRPr="00E921CC" w:rsidRDefault="002A7449" w:rsidP="00073B1F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IX, XI, I, III, V</w:t>
            </w:r>
          </w:p>
        </w:tc>
      </w:tr>
      <w:tr w:rsidR="002A7449" w:rsidRPr="00E921CC" w14:paraId="7252D347" w14:textId="77777777" w:rsidTr="00816D5B"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9F31" w14:textId="77777777" w:rsidR="002A7449" w:rsidRPr="00E921CC" w:rsidRDefault="002A7449" w:rsidP="00073B1F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IV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CB6E" w14:textId="77777777" w:rsidR="002A7449" w:rsidRPr="00E921CC" w:rsidRDefault="002A7449" w:rsidP="00073B1F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 xml:space="preserve">МО учителей </w:t>
            </w:r>
            <w:r w:rsidR="001A48C1" w:rsidRPr="00E921CC">
              <w:rPr>
                <w:rStyle w:val="FontStyle90"/>
                <w:sz w:val="24"/>
                <w:szCs w:val="24"/>
              </w:rPr>
              <w:t>предметников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1062" w14:textId="77777777" w:rsidR="002A7449" w:rsidRPr="00E921CC" w:rsidRDefault="00F42486" w:rsidP="00073B1F">
            <w:pPr>
              <w:pStyle w:val="Style73"/>
              <w:widowControl/>
              <w:spacing w:line="326" w:lineRule="exact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Багирова Ф.К.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35C6" w14:textId="77777777" w:rsidR="002A7449" w:rsidRPr="00E921CC" w:rsidRDefault="002A7449" w:rsidP="00073B1F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IX, XI, I, III, V</w:t>
            </w:r>
          </w:p>
        </w:tc>
      </w:tr>
      <w:tr w:rsidR="002A7449" w:rsidRPr="00E921CC" w14:paraId="492504DA" w14:textId="77777777" w:rsidTr="00816D5B"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4FA3" w14:textId="77777777" w:rsidR="002A7449" w:rsidRPr="00E921CC" w:rsidRDefault="002A7449" w:rsidP="00073B1F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V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225D" w14:textId="77777777" w:rsidR="002A7449" w:rsidRPr="00E921CC" w:rsidRDefault="002A7449" w:rsidP="00073B1F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3741" w14:textId="77777777" w:rsidR="002A7449" w:rsidRPr="00E921CC" w:rsidRDefault="00F42486" w:rsidP="00073B1F">
            <w:pPr>
              <w:pStyle w:val="Style73"/>
              <w:widowControl/>
              <w:spacing w:line="322" w:lineRule="exact"/>
              <w:jc w:val="left"/>
              <w:rPr>
                <w:rStyle w:val="FontStyle90"/>
                <w:sz w:val="24"/>
                <w:szCs w:val="24"/>
              </w:rPr>
            </w:pPr>
            <w:proofErr w:type="spellStart"/>
            <w:r w:rsidRPr="00E921CC">
              <w:rPr>
                <w:rStyle w:val="FontStyle90"/>
                <w:sz w:val="24"/>
                <w:szCs w:val="24"/>
              </w:rPr>
              <w:t>Муфталиева</w:t>
            </w:r>
            <w:proofErr w:type="spellEnd"/>
            <w:r w:rsidRPr="00E921CC">
              <w:rPr>
                <w:rStyle w:val="FontStyle90"/>
                <w:sz w:val="24"/>
                <w:szCs w:val="24"/>
              </w:rPr>
              <w:t xml:space="preserve"> Д.Я.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A0EA" w14:textId="77777777" w:rsidR="002A7449" w:rsidRPr="00E921CC" w:rsidRDefault="002A7449" w:rsidP="00073B1F">
            <w:pPr>
              <w:pStyle w:val="Style73"/>
              <w:widowControl/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IX, XI, I, III, V</w:t>
            </w:r>
          </w:p>
        </w:tc>
      </w:tr>
    </w:tbl>
    <w:p w14:paraId="2C3802DA" w14:textId="77777777" w:rsidR="002A7449" w:rsidRPr="00E921CC" w:rsidRDefault="002A7449" w:rsidP="00073B1F">
      <w:pPr>
        <w:pStyle w:val="Style7"/>
        <w:widowControl/>
        <w:spacing w:line="240" w:lineRule="exact"/>
        <w:jc w:val="left"/>
      </w:pPr>
    </w:p>
    <w:p w14:paraId="7BD22EFF" w14:textId="77777777" w:rsidR="00610EF2" w:rsidRPr="00E921CC" w:rsidRDefault="00610EF2" w:rsidP="00073B1F">
      <w:pPr>
        <w:pStyle w:val="Style7"/>
        <w:widowControl/>
        <w:spacing w:line="240" w:lineRule="exact"/>
        <w:jc w:val="left"/>
      </w:pPr>
    </w:p>
    <w:p w14:paraId="22C3AE0F" w14:textId="77777777" w:rsidR="001764D6" w:rsidRPr="00E921CC" w:rsidRDefault="001764D6" w:rsidP="00073B1F">
      <w:pPr>
        <w:pStyle w:val="Style7"/>
        <w:widowControl/>
        <w:spacing w:line="240" w:lineRule="exact"/>
        <w:jc w:val="left"/>
      </w:pPr>
    </w:p>
    <w:p w14:paraId="47F9452C" w14:textId="77777777" w:rsidR="001764D6" w:rsidRPr="00E921CC" w:rsidRDefault="001764D6" w:rsidP="00073B1F">
      <w:pPr>
        <w:pStyle w:val="Style7"/>
        <w:widowControl/>
        <w:spacing w:line="240" w:lineRule="exact"/>
        <w:jc w:val="left"/>
      </w:pPr>
    </w:p>
    <w:p w14:paraId="0335CE43" w14:textId="77777777" w:rsidR="00F42CE3" w:rsidRDefault="00F42CE3" w:rsidP="001764D6">
      <w:pPr>
        <w:pStyle w:val="Style9"/>
        <w:widowControl/>
        <w:tabs>
          <w:tab w:val="left" w:pos="826"/>
        </w:tabs>
        <w:spacing w:before="34" w:line="331" w:lineRule="exact"/>
        <w:ind w:firstLine="0"/>
        <w:jc w:val="center"/>
        <w:rPr>
          <w:rStyle w:val="FontStyle89"/>
          <w:color w:val="000000" w:themeColor="text1"/>
          <w:position w:val="1"/>
          <w:sz w:val="24"/>
          <w:szCs w:val="24"/>
        </w:rPr>
      </w:pPr>
    </w:p>
    <w:p w14:paraId="42369D8E" w14:textId="77777777" w:rsidR="00F42CE3" w:rsidRDefault="00F42CE3" w:rsidP="001764D6">
      <w:pPr>
        <w:pStyle w:val="Style9"/>
        <w:widowControl/>
        <w:tabs>
          <w:tab w:val="left" w:pos="826"/>
        </w:tabs>
        <w:spacing w:before="34" w:line="331" w:lineRule="exact"/>
        <w:ind w:firstLine="0"/>
        <w:jc w:val="center"/>
        <w:rPr>
          <w:rStyle w:val="FontStyle89"/>
          <w:color w:val="000000" w:themeColor="text1"/>
          <w:position w:val="1"/>
          <w:sz w:val="24"/>
          <w:szCs w:val="24"/>
        </w:rPr>
      </w:pPr>
    </w:p>
    <w:p w14:paraId="051891A0" w14:textId="77777777" w:rsidR="001764D6" w:rsidRPr="00E921CC" w:rsidRDefault="001764D6" w:rsidP="001764D6">
      <w:pPr>
        <w:pStyle w:val="Style9"/>
        <w:widowControl/>
        <w:tabs>
          <w:tab w:val="left" w:pos="826"/>
        </w:tabs>
        <w:spacing w:before="34" w:line="331" w:lineRule="exact"/>
        <w:ind w:firstLine="0"/>
        <w:jc w:val="center"/>
        <w:rPr>
          <w:rStyle w:val="FontStyle89"/>
          <w:color w:val="000000" w:themeColor="text1"/>
          <w:position w:val="1"/>
          <w:sz w:val="24"/>
          <w:szCs w:val="24"/>
        </w:rPr>
      </w:pPr>
      <w:r w:rsidRPr="00E921CC">
        <w:rPr>
          <w:rStyle w:val="FontStyle89"/>
          <w:color w:val="000000" w:themeColor="text1"/>
          <w:position w:val="1"/>
          <w:sz w:val="24"/>
          <w:szCs w:val="24"/>
        </w:rPr>
        <w:lastRenderedPageBreak/>
        <w:t>План работы методического объединения школы на</w:t>
      </w:r>
    </w:p>
    <w:p w14:paraId="1A9753DC" w14:textId="77777777" w:rsidR="001764D6" w:rsidRPr="00E921CC" w:rsidRDefault="001764D6" w:rsidP="001764D6">
      <w:pPr>
        <w:pStyle w:val="Style9"/>
        <w:widowControl/>
        <w:tabs>
          <w:tab w:val="left" w:pos="826"/>
        </w:tabs>
        <w:spacing w:before="34" w:line="331" w:lineRule="exact"/>
        <w:ind w:firstLine="0"/>
        <w:jc w:val="center"/>
        <w:rPr>
          <w:rStyle w:val="FontStyle89"/>
          <w:color w:val="000000" w:themeColor="text1"/>
          <w:position w:val="1"/>
          <w:sz w:val="24"/>
          <w:szCs w:val="24"/>
        </w:rPr>
      </w:pPr>
      <w:r w:rsidRPr="00E921CC">
        <w:rPr>
          <w:rStyle w:val="FontStyle89"/>
          <w:color w:val="000000" w:themeColor="text1"/>
          <w:position w:val="1"/>
          <w:sz w:val="24"/>
          <w:szCs w:val="24"/>
        </w:rPr>
        <w:t>2021-2022учебный год.</w:t>
      </w:r>
    </w:p>
    <w:p w14:paraId="3A78E342" w14:textId="77777777" w:rsidR="001764D6" w:rsidRPr="00E921CC" w:rsidRDefault="001764D6" w:rsidP="001764D6">
      <w:pPr>
        <w:pStyle w:val="Style9"/>
        <w:widowControl/>
        <w:tabs>
          <w:tab w:val="left" w:pos="826"/>
        </w:tabs>
        <w:spacing w:before="34" w:line="331" w:lineRule="exact"/>
        <w:ind w:left="480" w:firstLine="0"/>
        <w:jc w:val="center"/>
        <w:rPr>
          <w:rStyle w:val="FontStyle89"/>
          <w:position w:val="1"/>
          <w:sz w:val="24"/>
          <w:szCs w:val="24"/>
        </w:rPr>
      </w:pPr>
    </w:p>
    <w:p w14:paraId="4AB327A1" w14:textId="77777777" w:rsidR="001764D6" w:rsidRPr="00E921CC" w:rsidRDefault="001764D6" w:rsidP="001764D6">
      <w:pPr>
        <w:pStyle w:val="Style9"/>
        <w:widowControl/>
        <w:tabs>
          <w:tab w:val="left" w:pos="826"/>
        </w:tabs>
        <w:spacing w:before="34" w:line="331" w:lineRule="exact"/>
        <w:ind w:left="480" w:firstLine="0"/>
        <w:rPr>
          <w:rStyle w:val="FontStyle89"/>
          <w:position w:val="1"/>
          <w:sz w:val="24"/>
          <w:szCs w:val="24"/>
        </w:rPr>
      </w:pPr>
    </w:p>
    <w:tbl>
      <w:tblPr>
        <w:tblpPr w:leftFromText="180" w:rightFromText="180" w:vertAnchor="text" w:horzAnchor="margin" w:tblpY="11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5866"/>
        <w:gridCol w:w="1213"/>
        <w:gridCol w:w="1984"/>
      </w:tblGrid>
      <w:tr w:rsidR="001764D6" w:rsidRPr="00E921CC" w14:paraId="091A5774" w14:textId="77777777" w:rsidTr="003B0951">
        <w:trPr>
          <w:trHeight w:val="864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041E5C" w14:textId="77777777" w:rsidR="001764D6" w:rsidRPr="00E921CC" w:rsidRDefault="001764D6" w:rsidP="003B0951">
            <w:pPr>
              <w:pStyle w:val="Style25"/>
              <w:widowControl/>
            </w:pPr>
            <w:r w:rsidRPr="00E921CC">
              <w:t>I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D8536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 xml:space="preserve">1.План методической работы </w:t>
            </w:r>
          </w:p>
          <w:p w14:paraId="5CBC67FE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b/>
                <w:bCs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на 2020/2021учебный год.</w:t>
            </w: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E7362" w14:textId="77777777" w:rsidR="001764D6" w:rsidRPr="00E921CC" w:rsidRDefault="001764D6" w:rsidP="003B0951">
            <w:pPr>
              <w:pStyle w:val="Style25"/>
              <w:widowControl/>
            </w:pPr>
            <w:r w:rsidRPr="00E921CC">
              <w:t xml:space="preserve"> Август-</w:t>
            </w:r>
          </w:p>
          <w:p w14:paraId="50CD56F5" w14:textId="77777777" w:rsidR="001764D6" w:rsidRPr="00E921CC" w:rsidRDefault="001764D6" w:rsidP="003B0951">
            <w:pPr>
              <w:pStyle w:val="Style25"/>
              <w:widowControl/>
            </w:pPr>
            <w:r w:rsidRPr="00E921CC">
              <w:t>сентябрь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8DE578" w14:textId="77777777" w:rsidR="001764D6" w:rsidRPr="00E921CC" w:rsidRDefault="001764D6" w:rsidP="003B0951">
            <w:pPr>
              <w:pStyle w:val="Style25"/>
              <w:widowControl/>
            </w:pPr>
            <w:r w:rsidRPr="00E921CC">
              <w:t xml:space="preserve">Замдиректора по УВР </w:t>
            </w:r>
          </w:p>
          <w:p w14:paraId="0EA91F16" w14:textId="77777777" w:rsidR="001764D6" w:rsidRPr="00E921CC" w:rsidRDefault="001764D6" w:rsidP="003B0951">
            <w:pPr>
              <w:pStyle w:val="Style25"/>
              <w:widowControl/>
            </w:pPr>
            <w:r w:rsidRPr="00E921CC">
              <w:t>Джалилова З.М.</w:t>
            </w:r>
          </w:p>
        </w:tc>
      </w:tr>
      <w:tr w:rsidR="001764D6" w:rsidRPr="00E921CC" w14:paraId="68E4CBE6" w14:textId="77777777" w:rsidTr="003B0951">
        <w:trPr>
          <w:trHeight w:val="1080"/>
        </w:trPr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99A30E" w14:textId="77777777" w:rsidR="001764D6" w:rsidRPr="00E921CC" w:rsidRDefault="001764D6" w:rsidP="003B0951">
            <w:pPr>
              <w:pStyle w:val="Style25"/>
              <w:widowControl/>
            </w:pPr>
          </w:p>
        </w:tc>
        <w:tc>
          <w:tcPr>
            <w:tcW w:w="58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267A" w14:textId="77777777" w:rsidR="001764D6" w:rsidRPr="00E921CC" w:rsidRDefault="001764D6" w:rsidP="003B0951">
            <w:pPr>
              <w:pStyle w:val="Style71"/>
              <w:ind w:left="5" w:hanging="5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2</w:t>
            </w:r>
            <w:r w:rsidRPr="00E921CC">
              <w:rPr>
                <w:rStyle w:val="FontStyle90"/>
                <w:sz w:val="24"/>
                <w:szCs w:val="24"/>
              </w:rPr>
              <w:t>.Утверждение календарно-</w:t>
            </w:r>
            <w:r w:rsidRPr="00E921CC">
              <w:rPr>
                <w:rStyle w:val="FontStyle90"/>
                <w:sz w:val="24"/>
                <w:szCs w:val="24"/>
              </w:rPr>
              <w:br/>
              <w:t>тематического планирования, рабочих</w:t>
            </w:r>
            <w:r w:rsidRPr="00E921CC">
              <w:rPr>
                <w:rStyle w:val="FontStyle90"/>
                <w:sz w:val="24"/>
                <w:szCs w:val="24"/>
              </w:rPr>
              <w:br/>
              <w:t>программ на 2021-2022 учебный год.</w:t>
            </w:r>
          </w:p>
        </w:tc>
        <w:tc>
          <w:tcPr>
            <w:tcW w:w="121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FE00B9" w14:textId="77777777" w:rsidR="001764D6" w:rsidRPr="00E921CC" w:rsidRDefault="001764D6" w:rsidP="003B0951">
            <w:pPr>
              <w:pStyle w:val="Style25"/>
              <w:widowControl/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6E69FD" w14:textId="77777777" w:rsidR="001764D6" w:rsidRPr="00E921CC" w:rsidRDefault="001764D6" w:rsidP="003B0951">
            <w:pPr>
              <w:pStyle w:val="Style25"/>
              <w:widowControl/>
            </w:pPr>
          </w:p>
        </w:tc>
      </w:tr>
      <w:tr w:rsidR="001764D6" w:rsidRPr="00E921CC" w14:paraId="116D8D03" w14:textId="77777777" w:rsidTr="003B0951"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F3137" w14:textId="77777777" w:rsidR="001764D6" w:rsidRPr="00E921CC" w:rsidRDefault="001764D6" w:rsidP="003B0951">
            <w:pPr>
              <w:widowControl/>
            </w:pPr>
          </w:p>
          <w:p w14:paraId="40BFCBB8" w14:textId="77777777" w:rsidR="001764D6" w:rsidRPr="00E921CC" w:rsidRDefault="001764D6" w:rsidP="003B0951">
            <w:pPr>
              <w:widowControl/>
            </w:pP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294A" w14:textId="77777777" w:rsidR="001764D6" w:rsidRPr="00E921CC" w:rsidRDefault="001764D6" w:rsidP="003B0951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З</w:t>
            </w:r>
            <w:r w:rsidRPr="00E921CC">
              <w:rPr>
                <w:rStyle w:val="FontStyle90"/>
                <w:sz w:val="24"/>
                <w:szCs w:val="24"/>
              </w:rPr>
              <w:t>.  Рассмотрение рабочих программ по Концепции ФГОС.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7AE62" w14:textId="77777777" w:rsidR="001764D6" w:rsidRPr="00E921CC" w:rsidRDefault="001764D6" w:rsidP="003B0951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24E9CFC7" w14:textId="77777777" w:rsidR="001764D6" w:rsidRPr="00E921CC" w:rsidRDefault="001764D6" w:rsidP="003B0951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4C788" w14:textId="77777777" w:rsidR="001764D6" w:rsidRPr="00E921CC" w:rsidRDefault="001764D6" w:rsidP="003B0951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55F775C3" w14:textId="77777777" w:rsidR="001764D6" w:rsidRPr="00E921CC" w:rsidRDefault="001764D6" w:rsidP="003B0951">
            <w:pPr>
              <w:pStyle w:val="Style71"/>
              <w:widowControl/>
              <w:spacing w:line="317" w:lineRule="exact"/>
              <w:ind w:left="5" w:hanging="5"/>
              <w:rPr>
                <w:rStyle w:val="FontStyle90"/>
                <w:sz w:val="24"/>
                <w:szCs w:val="24"/>
              </w:rPr>
            </w:pPr>
          </w:p>
        </w:tc>
      </w:tr>
      <w:tr w:rsidR="001764D6" w:rsidRPr="00E921CC" w14:paraId="49C190EC" w14:textId="77777777" w:rsidTr="003B0951"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C77765" w14:textId="77777777" w:rsidR="001764D6" w:rsidRPr="00E921CC" w:rsidRDefault="001764D6" w:rsidP="003B0951">
            <w:pPr>
              <w:widowControl/>
              <w:rPr>
                <w:rStyle w:val="FontStyle90"/>
                <w:sz w:val="24"/>
                <w:szCs w:val="24"/>
              </w:rPr>
            </w:pPr>
          </w:p>
          <w:p w14:paraId="293C2639" w14:textId="77777777" w:rsidR="001764D6" w:rsidRPr="00E921CC" w:rsidRDefault="001764D6" w:rsidP="003B0951">
            <w:pPr>
              <w:widowControl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2BF5" w14:textId="77777777" w:rsidR="001764D6" w:rsidRPr="00E921CC" w:rsidRDefault="001764D6" w:rsidP="003B0951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4</w:t>
            </w:r>
            <w:r w:rsidRPr="00E921CC">
              <w:rPr>
                <w:rStyle w:val="FontStyle90"/>
                <w:sz w:val="24"/>
                <w:szCs w:val="24"/>
              </w:rPr>
              <w:t>.Планирование предметных недель.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A01EA" w14:textId="77777777" w:rsidR="001764D6" w:rsidRPr="00E921CC" w:rsidRDefault="001764D6" w:rsidP="003B0951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</w:p>
          <w:p w14:paraId="5AF8326B" w14:textId="77777777" w:rsidR="001764D6" w:rsidRPr="00E921CC" w:rsidRDefault="001764D6" w:rsidP="003B0951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B3067D" w14:textId="77777777" w:rsidR="001764D6" w:rsidRPr="00E921CC" w:rsidRDefault="001764D6" w:rsidP="003B0951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</w:p>
          <w:p w14:paraId="350CDE86" w14:textId="77777777" w:rsidR="001764D6" w:rsidRPr="00E921CC" w:rsidRDefault="001764D6" w:rsidP="003B0951">
            <w:pPr>
              <w:pStyle w:val="Style71"/>
              <w:widowControl/>
              <w:spacing w:line="240" w:lineRule="auto"/>
              <w:rPr>
                <w:rStyle w:val="FontStyle90"/>
                <w:sz w:val="24"/>
                <w:szCs w:val="24"/>
              </w:rPr>
            </w:pPr>
          </w:p>
        </w:tc>
      </w:tr>
      <w:tr w:rsidR="001764D6" w:rsidRPr="00E921CC" w14:paraId="51EE2DA5" w14:textId="77777777" w:rsidTr="003B0951"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18A33" w14:textId="77777777" w:rsidR="001764D6" w:rsidRPr="00E921CC" w:rsidRDefault="001764D6" w:rsidP="003B0951">
            <w:pPr>
              <w:widowControl/>
              <w:rPr>
                <w:rStyle w:val="FontStyle90"/>
                <w:sz w:val="24"/>
                <w:szCs w:val="24"/>
              </w:rPr>
            </w:pPr>
          </w:p>
          <w:p w14:paraId="647F7F8C" w14:textId="77777777" w:rsidR="001764D6" w:rsidRPr="00E921CC" w:rsidRDefault="001764D6" w:rsidP="003B0951">
            <w:pPr>
              <w:widowControl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078" w14:textId="77777777" w:rsidR="001764D6" w:rsidRPr="00E921CC" w:rsidRDefault="001764D6" w:rsidP="003B0951">
            <w:pPr>
              <w:pStyle w:val="Style71"/>
              <w:widowControl/>
              <w:ind w:right="1526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5</w:t>
            </w:r>
            <w:r w:rsidRPr="00E921CC">
              <w:rPr>
                <w:rStyle w:val="FontStyle90"/>
                <w:sz w:val="24"/>
                <w:szCs w:val="24"/>
              </w:rPr>
              <w:t>.Выполнение единых требований</w:t>
            </w:r>
            <w:r w:rsidRPr="00E921CC">
              <w:rPr>
                <w:rStyle w:val="FontStyle90"/>
                <w:sz w:val="24"/>
                <w:szCs w:val="24"/>
              </w:rPr>
              <w:br/>
              <w:t>ведения документации.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7B091" w14:textId="77777777" w:rsidR="001764D6" w:rsidRPr="00E921CC" w:rsidRDefault="001764D6" w:rsidP="003B0951">
            <w:pPr>
              <w:pStyle w:val="Style71"/>
              <w:widowControl/>
              <w:ind w:right="1526"/>
              <w:rPr>
                <w:rStyle w:val="FontStyle90"/>
                <w:sz w:val="24"/>
                <w:szCs w:val="24"/>
              </w:rPr>
            </w:pPr>
          </w:p>
          <w:p w14:paraId="72DD949F" w14:textId="77777777" w:rsidR="001764D6" w:rsidRPr="00E921CC" w:rsidRDefault="001764D6" w:rsidP="003B0951">
            <w:pPr>
              <w:pStyle w:val="Style71"/>
              <w:widowControl/>
              <w:ind w:right="1526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B91D2" w14:textId="77777777" w:rsidR="001764D6" w:rsidRPr="00E921CC" w:rsidRDefault="001764D6" w:rsidP="003B0951">
            <w:pPr>
              <w:pStyle w:val="Style71"/>
              <w:widowControl/>
              <w:ind w:right="1526"/>
              <w:rPr>
                <w:rStyle w:val="FontStyle90"/>
                <w:sz w:val="24"/>
                <w:szCs w:val="24"/>
              </w:rPr>
            </w:pPr>
          </w:p>
          <w:p w14:paraId="2035FB16" w14:textId="77777777" w:rsidR="001764D6" w:rsidRPr="00E921CC" w:rsidRDefault="001764D6" w:rsidP="003B0951">
            <w:pPr>
              <w:pStyle w:val="Style71"/>
              <w:widowControl/>
              <w:ind w:right="1526"/>
              <w:rPr>
                <w:rStyle w:val="FontStyle90"/>
                <w:sz w:val="24"/>
                <w:szCs w:val="24"/>
              </w:rPr>
            </w:pPr>
          </w:p>
        </w:tc>
      </w:tr>
      <w:tr w:rsidR="001764D6" w:rsidRPr="00E921CC" w14:paraId="435DB434" w14:textId="77777777" w:rsidTr="003B0951">
        <w:trPr>
          <w:trHeight w:val="131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59E4B0" w14:textId="77777777" w:rsidR="001764D6" w:rsidRPr="00E921CC" w:rsidRDefault="001764D6" w:rsidP="003B0951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II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144C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1.Наличие системы мониторинга</w:t>
            </w:r>
          </w:p>
          <w:p w14:paraId="4CC271B7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информационно-аналитической базы</w:t>
            </w:r>
          </w:p>
          <w:p w14:paraId="5A91459B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достижения нового качества образования.</w:t>
            </w:r>
          </w:p>
          <w:p w14:paraId="12283A21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AD044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</w:p>
          <w:p w14:paraId="4D249718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Октябрь</w:t>
            </w:r>
          </w:p>
          <w:p w14:paraId="0FC55E1F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87C0B" w14:textId="77777777" w:rsidR="001764D6" w:rsidRPr="00E921CC" w:rsidRDefault="001764D6" w:rsidP="003B0951">
            <w:pPr>
              <w:pStyle w:val="Style33"/>
              <w:widowControl/>
              <w:spacing w:line="245" w:lineRule="exact"/>
              <w:jc w:val="left"/>
              <w:rPr>
                <w:rStyle w:val="FontStyle91"/>
                <w:sz w:val="24"/>
                <w:szCs w:val="24"/>
              </w:rPr>
            </w:pPr>
            <w:proofErr w:type="spellStart"/>
            <w:r w:rsidRPr="00E921CC">
              <w:rPr>
                <w:rStyle w:val="FontStyle91"/>
                <w:b/>
                <w:sz w:val="24"/>
                <w:szCs w:val="24"/>
              </w:rPr>
              <w:t>Зам.директора</w:t>
            </w:r>
            <w:proofErr w:type="spellEnd"/>
            <w:r w:rsidRPr="00E921CC">
              <w:rPr>
                <w:rStyle w:val="FontStyle91"/>
                <w:b/>
                <w:sz w:val="24"/>
                <w:szCs w:val="24"/>
              </w:rPr>
              <w:br/>
              <w:t>по УВР</w:t>
            </w:r>
          </w:p>
          <w:p w14:paraId="3D7B6EFD" w14:textId="05684A92" w:rsidR="001764D6" w:rsidRPr="00E921CC" w:rsidRDefault="00816D5B" w:rsidP="003B0951">
            <w:pPr>
              <w:pStyle w:val="Style33"/>
              <w:widowControl/>
              <w:spacing w:line="245" w:lineRule="exact"/>
              <w:jc w:val="left"/>
              <w:rPr>
                <w:color w:val="000000"/>
              </w:rPr>
            </w:pPr>
            <w:r w:rsidRPr="00816D5B">
              <w:rPr>
                <w:rStyle w:val="FontStyle91"/>
                <w:sz w:val="24"/>
                <w:szCs w:val="24"/>
              </w:rPr>
              <w:t>Джалилова З.М.</w:t>
            </w:r>
          </w:p>
        </w:tc>
      </w:tr>
      <w:tr w:rsidR="001764D6" w:rsidRPr="00E921CC" w14:paraId="7574E456" w14:textId="77777777" w:rsidTr="003B0951">
        <w:tc>
          <w:tcPr>
            <w:tcW w:w="7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715FD" w14:textId="77777777" w:rsidR="001764D6" w:rsidRPr="00E921CC" w:rsidRDefault="001764D6" w:rsidP="003B0951">
            <w:pPr>
              <w:widowControl/>
              <w:rPr>
                <w:rStyle w:val="FontStyle91"/>
                <w:sz w:val="24"/>
                <w:szCs w:val="24"/>
              </w:rPr>
            </w:pPr>
          </w:p>
          <w:p w14:paraId="627388B7" w14:textId="77777777" w:rsidR="001764D6" w:rsidRPr="00E921CC" w:rsidRDefault="001764D6" w:rsidP="003B0951">
            <w:pPr>
              <w:widowControl/>
              <w:rPr>
                <w:rStyle w:val="FontStyle91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AD6D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 xml:space="preserve">2. </w:t>
            </w:r>
            <w:r w:rsidRPr="00E921CC">
              <w:rPr>
                <w:rStyle w:val="FontStyle90"/>
                <w:sz w:val="24"/>
                <w:szCs w:val="24"/>
              </w:rPr>
              <w:t>Итоги ведения электронных журналов и составления рабочих программ внеурочной деятельности ФГОС.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19D304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10C0FE92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2F0C5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  <w:p w14:paraId="410B9C38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</w:tc>
      </w:tr>
      <w:tr w:rsidR="001764D6" w:rsidRPr="00E921CC" w14:paraId="2132C6C2" w14:textId="77777777" w:rsidTr="003B0951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A8D6" w14:textId="77777777" w:rsidR="001764D6" w:rsidRPr="00E921CC" w:rsidRDefault="001764D6" w:rsidP="003B0951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III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DB4D" w14:textId="77777777" w:rsidR="001764D6" w:rsidRPr="00E921CC" w:rsidRDefault="001764D6" w:rsidP="003B0951">
            <w:pPr>
              <w:pStyle w:val="Style43"/>
              <w:widowControl/>
              <w:tabs>
                <w:tab w:val="left" w:pos="322"/>
              </w:tabs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1.</w:t>
            </w:r>
            <w:r w:rsidRPr="00E921CC">
              <w:rPr>
                <w:rStyle w:val="FontStyle89"/>
                <w:sz w:val="24"/>
                <w:szCs w:val="24"/>
              </w:rPr>
              <w:tab/>
            </w:r>
            <w:r w:rsidRPr="00E921CC">
              <w:rPr>
                <w:rStyle w:val="FontStyle90"/>
                <w:sz w:val="24"/>
                <w:szCs w:val="24"/>
              </w:rPr>
              <w:t>О ходе аттестации учителей школы.</w:t>
            </w:r>
          </w:p>
          <w:p w14:paraId="2FE716B4" w14:textId="77777777" w:rsidR="001764D6" w:rsidRPr="00E921CC" w:rsidRDefault="001764D6" w:rsidP="003B0951">
            <w:pPr>
              <w:pStyle w:val="Style43"/>
              <w:widowControl/>
              <w:tabs>
                <w:tab w:val="left" w:pos="322"/>
              </w:tabs>
              <w:spacing w:line="240" w:lineRule="auto"/>
              <w:jc w:val="left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C949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E3D1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b/>
                <w:sz w:val="24"/>
                <w:szCs w:val="24"/>
              </w:rPr>
            </w:pPr>
            <w:r w:rsidRPr="00E921CC">
              <w:rPr>
                <w:rStyle w:val="FontStyle91"/>
                <w:b/>
                <w:sz w:val="24"/>
                <w:szCs w:val="24"/>
              </w:rPr>
              <w:t>Замдиректора</w:t>
            </w:r>
          </w:p>
          <w:p w14:paraId="409C8ACA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b/>
                <w:sz w:val="24"/>
                <w:szCs w:val="24"/>
              </w:rPr>
            </w:pPr>
            <w:r w:rsidRPr="00E921CC">
              <w:rPr>
                <w:rStyle w:val="FontStyle91"/>
                <w:b/>
                <w:sz w:val="24"/>
                <w:szCs w:val="24"/>
              </w:rPr>
              <w:t>по УВР</w:t>
            </w:r>
          </w:p>
          <w:p w14:paraId="50853443" w14:textId="33AE6CCF" w:rsidR="001764D6" w:rsidRPr="00E921CC" w:rsidRDefault="00816D5B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816D5B">
              <w:t>Джалилова З.М.</w:t>
            </w:r>
          </w:p>
        </w:tc>
      </w:tr>
      <w:tr w:rsidR="001764D6" w:rsidRPr="00E921CC" w14:paraId="3AB9114E" w14:textId="77777777" w:rsidTr="003B0951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C0D7" w14:textId="77777777" w:rsidR="001764D6" w:rsidRPr="00E921CC" w:rsidRDefault="001764D6" w:rsidP="003B0951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IV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D311" w14:textId="77777777" w:rsidR="001764D6" w:rsidRPr="00E921CC" w:rsidRDefault="001764D6" w:rsidP="003B0951">
            <w:pPr>
              <w:pStyle w:val="Style71"/>
              <w:widowControl/>
              <w:ind w:firstLine="14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.Знакомство с новыми документами в</w:t>
            </w:r>
            <w:r w:rsidRPr="00E921CC">
              <w:rPr>
                <w:rStyle w:val="FontStyle90"/>
                <w:sz w:val="24"/>
                <w:szCs w:val="24"/>
              </w:rPr>
              <w:br/>
              <w:t>образовании. Новые ценности образования и</w:t>
            </w:r>
            <w:r w:rsidRPr="00E921CC">
              <w:rPr>
                <w:rStyle w:val="FontStyle90"/>
                <w:sz w:val="24"/>
                <w:szCs w:val="24"/>
              </w:rPr>
              <w:br/>
              <w:t>концепция специального федерального</w:t>
            </w:r>
            <w:r w:rsidRPr="00E921CC">
              <w:rPr>
                <w:rStyle w:val="FontStyle90"/>
                <w:sz w:val="24"/>
                <w:szCs w:val="24"/>
              </w:rPr>
              <w:br/>
              <w:t>государственного образовательного стандарта</w:t>
            </w:r>
          </w:p>
          <w:p w14:paraId="0FCF20A6" w14:textId="77777777" w:rsidR="001764D6" w:rsidRPr="00E921CC" w:rsidRDefault="001764D6" w:rsidP="003B0951">
            <w:pPr>
              <w:pStyle w:val="Style71"/>
              <w:widowControl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(СФГОС).</w:t>
            </w:r>
          </w:p>
          <w:p w14:paraId="18244252" w14:textId="77777777" w:rsidR="001764D6" w:rsidRPr="00E921CC" w:rsidRDefault="001764D6" w:rsidP="003B0951">
            <w:pPr>
              <w:pStyle w:val="Style71"/>
              <w:widowControl/>
              <w:ind w:left="5" w:hanging="5"/>
              <w:rPr>
                <w:rStyle w:val="FontStyle9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F83D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1BB2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b/>
                <w:sz w:val="24"/>
                <w:szCs w:val="24"/>
              </w:rPr>
            </w:pPr>
            <w:proofErr w:type="spellStart"/>
            <w:r w:rsidRPr="00E921CC">
              <w:rPr>
                <w:rStyle w:val="FontStyle91"/>
                <w:b/>
                <w:sz w:val="24"/>
                <w:szCs w:val="24"/>
              </w:rPr>
              <w:t>Зам.директора</w:t>
            </w:r>
            <w:proofErr w:type="spellEnd"/>
          </w:p>
          <w:p w14:paraId="250345D8" w14:textId="3DF9A074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b/>
                <w:sz w:val="24"/>
                <w:szCs w:val="24"/>
              </w:rPr>
            </w:pPr>
            <w:r w:rsidRPr="00E921CC">
              <w:rPr>
                <w:rStyle w:val="FontStyle91"/>
                <w:b/>
                <w:sz w:val="24"/>
                <w:szCs w:val="24"/>
              </w:rPr>
              <w:t>по УВР</w:t>
            </w:r>
            <w:r w:rsidR="00816D5B">
              <w:t xml:space="preserve"> </w:t>
            </w:r>
            <w:r w:rsidR="00816D5B" w:rsidRPr="00816D5B">
              <w:rPr>
                <w:rStyle w:val="FontStyle91"/>
                <w:sz w:val="24"/>
                <w:szCs w:val="24"/>
              </w:rPr>
              <w:t>Джалилова З.М.</w:t>
            </w:r>
          </w:p>
          <w:p w14:paraId="099B4291" w14:textId="77777777" w:rsidR="001764D6" w:rsidRPr="00E921CC" w:rsidRDefault="001764D6" w:rsidP="003B0951"/>
          <w:p w14:paraId="24557903" w14:textId="77777777" w:rsidR="001764D6" w:rsidRPr="00E921CC" w:rsidRDefault="001764D6" w:rsidP="003B0951"/>
          <w:p w14:paraId="7E1034BD" w14:textId="77777777" w:rsidR="001764D6" w:rsidRPr="00E921CC" w:rsidRDefault="001764D6" w:rsidP="003B0951"/>
          <w:p w14:paraId="4EC42FE5" w14:textId="77777777" w:rsidR="001764D6" w:rsidRPr="00E921CC" w:rsidRDefault="001764D6" w:rsidP="003B0951"/>
          <w:p w14:paraId="576E3A22" w14:textId="77777777" w:rsidR="001764D6" w:rsidRPr="00E921CC" w:rsidRDefault="001764D6" w:rsidP="003B0951"/>
        </w:tc>
      </w:tr>
      <w:tr w:rsidR="001764D6" w:rsidRPr="00E921CC" w14:paraId="19A9D840" w14:textId="77777777" w:rsidTr="003B0951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A6D7" w14:textId="77777777" w:rsidR="001764D6" w:rsidRPr="00E921CC" w:rsidRDefault="001764D6" w:rsidP="003B0951">
            <w:pPr>
              <w:pStyle w:val="Style51"/>
              <w:widowControl/>
              <w:jc w:val="left"/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V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6737" w14:textId="77777777" w:rsidR="001764D6" w:rsidRPr="00E921CC" w:rsidRDefault="001764D6" w:rsidP="003B0951">
            <w:pPr>
              <w:pStyle w:val="Style71"/>
              <w:widowControl/>
              <w:ind w:firstLine="14"/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1</w:t>
            </w:r>
            <w:r w:rsidRPr="00E921CC">
              <w:rPr>
                <w:rStyle w:val="FontStyle90"/>
                <w:sz w:val="24"/>
                <w:szCs w:val="24"/>
              </w:rPr>
              <w:t>.О ходе подготовки к итоговой аттестации</w:t>
            </w:r>
            <w:r w:rsidRPr="00E921CC">
              <w:rPr>
                <w:rStyle w:val="FontStyle90"/>
                <w:sz w:val="24"/>
                <w:szCs w:val="24"/>
              </w:rPr>
              <w:br/>
              <w:t>выпускников 9 класса.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6C0C" w14:textId="77777777" w:rsidR="001764D6" w:rsidRPr="00E921CC" w:rsidRDefault="001764D6" w:rsidP="003B0951">
            <w:pPr>
              <w:pStyle w:val="Style33"/>
              <w:widowControl/>
              <w:spacing w:line="240" w:lineRule="auto"/>
              <w:jc w:val="left"/>
              <w:rPr>
                <w:rStyle w:val="FontStyle91"/>
                <w:sz w:val="24"/>
                <w:szCs w:val="24"/>
              </w:rPr>
            </w:pPr>
            <w:r w:rsidRPr="00E921CC">
              <w:rPr>
                <w:rStyle w:val="FontStyle91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AB47" w14:textId="77777777" w:rsidR="001764D6" w:rsidRPr="00E921CC" w:rsidRDefault="001764D6" w:rsidP="003B0951">
            <w:pPr>
              <w:pStyle w:val="Style33"/>
              <w:widowControl/>
              <w:spacing w:line="250" w:lineRule="exact"/>
              <w:jc w:val="left"/>
              <w:rPr>
                <w:b/>
              </w:rPr>
            </w:pPr>
            <w:r w:rsidRPr="00E921CC">
              <w:rPr>
                <w:rStyle w:val="FontStyle91"/>
                <w:b/>
                <w:sz w:val="24"/>
                <w:szCs w:val="24"/>
              </w:rPr>
              <w:t>Замдиректора</w:t>
            </w:r>
            <w:r w:rsidRPr="00E921CC">
              <w:rPr>
                <w:rStyle w:val="FontStyle91"/>
                <w:b/>
                <w:sz w:val="24"/>
                <w:szCs w:val="24"/>
              </w:rPr>
              <w:br/>
              <w:t>по УВР</w:t>
            </w:r>
          </w:p>
          <w:p w14:paraId="61EE9A7F" w14:textId="2C653A0E" w:rsidR="001764D6" w:rsidRPr="00E921CC" w:rsidRDefault="00816D5B" w:rsidP="003B0951">
            <w:pPr>
              <w:pStyle w:val="Style33"/>
              <w:widowControl/>
              <w:spacing w:line="250" w:lineRule="exact"/>
              <w:jc w:val="left"/>
              <w:rPr>
                <w:rStyle w:val="FontStyle91"/>
                <w:sz w:val="24"/>
                <w:szCs w:val="24"/>
              </w:rPr>
            </w:pPr>
            <w:r w:rsidRPr="00816D5B">
              <w:rPr>
                <w:rStyle w:val="FontStyle91"/>
                <w:sz w:val="24"/>
                <w:szCs w:val="24"/>
              </w:rPr>
              <w:t>Джалилова З.М.</w:t>
            </w:r>
          </w:p>
        </w:tc>
      </w:tr>
    </w:tbl>
    <w:p w14:paraId="162F9957" w14:textId="77777777" w:rsidR="00F42CE3" w:rsidRPr="00E921CC" w:rsidRDefault="00F42CE3" w:rsidP="00073B1F">
      <w:pPr>
        <w:pStyle w:val="Style7"/>
        <w:widowControl/>
        <w:spacing w:line="240" w:lineRule="exact"/>
        <w:jc w:val="left"/>
      </w:pPr>
    </w:p>
    <w:p w14:paraId="4C4C2B57" w14:textId="77777777" w:rsidR="00610EF2" w:rsidRPr="00E921CC" w:rsidRDefault="00610EF2" w:rsidP="00073B1F">
      <w:pPr>
        <w:pStyle w:val="Style7"/>
        <w:widowControl/>
        <w:spacing w:line="240" w:lineRule="exact"/>
        <w:jc w:val="left"/>
      </w:pPr>
    </w:p>
    <w:p w14:paraId="21277363" w14:textId="77777777" w:rsidR="003A5740" w:rsidRPr="00E921CC" w:rsidRDefault="00610EF2" w:rsidP="003A5740">
      <w:pPr>
        <w:jc w:val="center"/>
        <w:rPr>
          <w:rFonts w:eastAsiaTheme="minorHAnsi"/>
          <w:b/>
          <w:lang w:eastAsia="en-US"/>
        </w:rPr>
      </w:pPr>
      <w:r w:rsidRPr="00E921CC">
        <w:rPr>
          <w:b/>
          <w:color w:val="4F81BD"/>
        </w:rPr>
        <w:t xml:space="preserve">                </w:t>
      </w:r>
      <w:r w:rsidR="003A5740" w:rsidRPr="00E921CC">
        <w:rPr>
          <w:rFonts w:eastAsiaTheme="minorHAnsi"/>
          <w:b/>
          <w:lang w:eastAsia="en-US"/>
        </w:rPr>
        <w:t>План работы МО учителей начальных классов на</w:t>
      </w:r>
    </w:p>
    <w:p w14:paraId="01825B16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lang w:eastAsia="en-US"/>
        </w:rPr>
      </w:pPr>
      <w:r w:rsidRPr="00E921CC">
        <w:rPr>
          <w:rFonts w:eastAsiaTheme="minorHAnsi"/>
          <w:b/>
          <w:lang w:eastAsia="en-US"/>
        </w:rPr>
        <w:t>2021-2022 учебный год</w:t>
      </w:r>
    </w:p>
    <w:p w14:paraId="00ECFE5D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b/>
          <w:lang w:eastAsia="en-US"/>
        </w:rPr>
      </w:pPr>
    </w:p>
    <w:p w14:paraId="1EE6DF13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b/>
          <w:lang w:eastAsia="en-US"/>
        </w:rPr>
        <w:t xml:space="preserve">Тема методической работы школы: </w:t>
      </w:r>
      <w:r w:rsidRPr="00E921CC">
        <w:rPr>
          <w:rFonts w:eastAsiaTheme="minorHAnsi"/>
          <w:lang w:eastAsia="en-US"/>
        </w:rPr>
        <w:t>«Современные подходы к организации образовательного процесса в условиях ФГОС для детей с умственной отсталостью</w:t>
      </w:r>
      <w:proofErr w:type="gramStart"/>
      <w:r w:rsidRPr="00E921CC">
        <w:rPr>
          <w:rFonts w:eastAsiaTheme="minorHAnsi"/>
          <w:lang w:eastAsia="en-US"/>
        </w:rPr>
        <w:t xml:space="preserve">   (</w:t>
      </w:r>
      <w:proofErr w:type="gramEnd"/>
      <w:r w:rsidRPr="00E921CC">
        <w:rPr>
          <w:rFonts w:eastAsiaTheme="minorHAnsi"/>
          <w:lang w:eastAsia="en-US"/>
        </w:rPr>
        <w:t>интеллектуальными               нарушениями)»</w:t>
      </w:r>
    </w:p>
    <w:p w14:paraId="1A089E1A" w14:textId="77777777" w:rsidR="003A5740" w:rsidRPr="00E921CC" w:rsidRDefault="003A5740" w:rsidP="003A5740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b/>
          <w:lang w:eastAsia="en-US"/>
        </w:rPr>
        <w:t>Тема методической работы учителей начальных классов:</w:t>
      </w:r>
    </w:p>
    <w:p w14:paraId="57A60D7E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«Повышение качества учебно-воспитательного процесса в условиях реализации федерального государственного образовательного стандарта начального общего образования».</w:t>
      </w:r>
    </w:p>
    <w:p w14:paraId="18608C41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lang w:eastAsia="en-US"/>
        </w:rPr>
      </w:pPr>
      <w:proofErr w:type="spellStart"/>
      <w:proofErr w:type="gramStart"/>
      <w:r w:rsidRPr="00E921CC">
        <w:rPr>
          <w:rFonts w:eastAsiaTheme="minorHAnsi"/>
          <w:b/>
          <w:lang w:eastAsia="en-US"/>
        </w:rPr>
        <w:lastRenderedPageBreak/>
        <w:t>Цель:</w:t>
      </w:r>
      <w:r w:rsidRPr="00E921CC">
        <w:rPr>
          <w:rFonts w:eastAsiaTheme="minorHAnsi"/>
          <w:lang w:eastAsia="en-US"/>
        </w:rPr>
        <w:t>выявление</w:t>
      </w:r>
      <w:proofErr w:type="spellEnd"/>
      <w:proofErr w:type="gramEnd"/>
      <w:r w:rsidRPr="00E921CC">
        <w:rPr>
          <w:rFonts w:eastAsiaTheme="minorHAnsi"/>
          <w:lang w:eastAsia="en-US"/>
        </w:rPr>
        <w:t xml:space="preserve">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школьника.</w:t>
      </w:r>
    </w:p>
    <w:p w14:paraId="4AF163F1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Theme="minorHAnsi"/>
          <w:b/>
          <w:lang w:eastAsia="en-US"/>
        </w:rPr>
      </w:pPr>
      <w:r w:rsidRPr="00E921CC">
        <w:rPr>
          <w:rFonts w:eastAsiaTheme="minorHAnsi"/>
          <w:b/>
          <w:lang w:eastAsia="en-US"/>
        </w:rPr>
        <w:t>Задачи:</w:t>
      </w:r>
    </w:p>
    <w:p w14:paraId="2993F596" w14:textId="77777777" w:rsidR="003A5740" w:rsidRPr="00E921CC" w:rsidRDefault="003A5740" w:rsidP="003A574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Внедрение в практику работы всех учителей МО современных образовательных технологий для развития познавательной активности и творческих способностей обучающихся, УУД;</w:t>
      </w:r>
    </w:p>
    <w:p w14:paraId="2C413796" w14:textId="77777777" w:rsidR="003A5740" w:rsidRPr="00E921CC" w:rsidRDefault="003A5740" w:rsidP="003A574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E921CC">
        <w:rPr>
          <w:rFonts w:eastAsiaTheme="minorHAnsi"/>
          <w:lang w:eastAsia="en-US"/>
        </w:rPr>
        <w:t>Применеие</w:t>
      </w:r>
      <w:proofErr w:type="spellEnd"/>
      <w:r w:rsidRPr="00E921CC">
        <w:rPr>
          <w:rFonts w:eastAsiaTheme="minorHAnsi"/>
          <w:lang w:eastAsia="en-US"/>
        </w:rPr>
        <w:t xml:space="preserve"> информационных технологий для развития познавательной активности и творческих способностей учащихся;</w:t>
      </w:r>
    </w:p>
    <w:p w14:paraId="5CFE42E4" w14:textId="77777777" w:rsidR="003A5740" w:rsidRPr="00E921CC" w:rsidRDefault="003A5740" w:rsidP="003A574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Осуществление психолого-педагогической поддержки слабоуспевающих учащихся;</w:t>
      </w:r>
    </w:p>
    <w:p w14:paraId="21591705" w14:textId="77777777" w:rsidR="003A5740" w:rsidRPr="00E921CC" w:rsidRDefault="003A5740" w:rsidP="003A574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E921CC">
        <w:rPr>
          <w:rFonts w:eastAsiaTheme="minorHAnsi"/>
          <w:lang w:eastAsia="en-US"/>
        </w:rPr>
        <w:t>Подолжить</w:t>
      </w:r>
      <w:proofErr w:type="spellEnd"/>
      <w:r w:rsidRPr="00E921CC">
        <w:rPr>
          <w:rFonts w:eastAsiaTheme="minorHAnsi"/>
          <w:lang w:eastAsia="en-US"/>
        </w:rPr>
        <w:t xml:space="preserve"> просветительскую работу с родителями по вопросам обучения и достижения учащихся, разработать тематику классных собраний на основе родительского спроса;</w:t>
      </w:r>
    </w:p>
    <w:p w14:paraId="71D4EDC2" w14:textId="77777777" w:rsidR="003A5740" w:rsidRPr="00E921CC" w:rsidRDefault="003A5740" w:rsidP="003A574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портфель достижений);</w:t>
      </w:r>
    </w:p>
    <w:p w14:paraId="10B22E9B" w14:textId="77777777" w:rsidR="003A5740" w:rsidRPr="00E921CC" w:rsidRDefault="003A5740" w:rsidP="003A574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 xml:space="preserve">Активно использовать </w:t>
      </w:r>
      <w:proofErr w:type="spellStart"/>
      <w:r w:rsidRPr="00E921CC">
        <w:rPr>
          <w:rFonts w:eastAsiaTheme="minorHAnsi"/>
          <w:lang w:eastAsia="en-US"/>
        </w:rPr>
        <w:t>здоровьесберегающие</w:t>
      </w:r>
      <w:proofErr w:type="spellEnd"/>
      <w:r w:rsidRPr="00E921CC">
        <w:rPr>
          <w:rFonts w:eastAsiaTheme="minorHAnsi"/>
          <w:lang w:eastAsia="en-US"/>
        </w:rPr>
        <w:t>, информационные компьютерные технологии в образовательном процессе. Продолжить изучение и применение элементов современных инновационных психолого-педагогических технологий.</w:t>
      </w:r>
    </w:p>
    <w:p w14:paraId="1EB29EFE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1429"/>
        <w:contextualSpacing/>
        <w:jc w:val="both"/>
        <w:rPr>
          <w:rFonts w:eastAsiaTheme="minorHAnsi"/>
          <w:lang w:eastAsia="en-US"/>
        </w:rPr>
      </w:pPr>
    </w:p>
    <w:p w14:paraId="458A2FF8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1429"/>
        <w:contextualSpacing/>
        <w:jc w:val="both"/>
        <w:rPr>
          <w:rFonts w:eastAsiaTheme="minorHAnsi"/>
          <w:b/>
          <w:lang w:eastAsia="en-US"/>
        </w:rPr>
      </w:pPr>
      <w:r w:rsidRPr="00E921CC">
        <w:rPr>
          <w:rFonts w:eastAsiaTheme="minorHAnsi"/>
          <w:b/>
          <w:lang w:eastAsia="en-US"/>
        </w:rPr>
        <w:t>Ожидаемые результаты работы:</w:t>
      </w:r>
    </w:p>
    <w:p w14:paraId="615F11B0" w14:textId="77777777" w:rsidR="003A5740" w:rsidRPr="00E921CC" w:rsidRDefault="003A5740" w:rsidP="003A5740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рост качества знаний обучающихся;</w:t>
      </w:r>
    </w:p>
    <w:p w14:paraId="1736698D" w14:textId="77777777" w:rsidR="003A5740" w:rsidRPr="00E921CC" w:rsidRDefault="003A5740" w:rsidP="003A5740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овладение учителями МО системой преподавания предметов в соответствии с новым ФГОС УО (ИН);</w:t>
      </w:r>
    </w:p>
    <w:p w14:paraId="1D7C0D2F" w14:textId="77777777" w:rsidR="003A5740" w:rsidRPr="00E921CC" w:rsidRDefault="003A5740" w:rsidP="003A5740">
      <w:pPr>
        <w:widowControl/>
        <w:numPr>
          <w:ilvl w:val="0"/>
          <w:numId w:val="19"/>
        </w:numPr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создание условий в процессе обучения формирования у обучающихся ключевых компетентностей</w:t>
      </w:r>
    </w:p>
    <w:p w14:paraId="3B127813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2149"/>
        <w:contextualSpacing/>
        <w:jc w:val="both"/>
        <w:rPr>
          <w:rFonts w:eastAsiaTheme="minorHAnsi"/>
          <w:lang w:eastAsia="en-US"/>
        </w:rPr>
      </w:pPr>
    </w:p>
    <w:p w14:paraId="4E954CFD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708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b/>
          <w:u w:val="single"/>
          <w:lang w:eastAsia="en-US"/>
        </w:rPr>
        <w:t>Направления работы:</w:t>
      </w:r>
    </w:p>
    <w:p w14:paraId="50B768D1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708"/>
        <w:contextualSpacing/>
        <w:jc w:val="both"/>
        <w:rPr>
          <w:rFonts w:eastAsiaTheme="minorHAnsi"/>
          <w:lang w:eastAsia="en-US"/>
        </w:rPr>
      </w:pPr>
    </w:p>
    <w:p w14:paraId="273CEAC6" w14:textId="77777777" w:rsidR="003A5740" w:rsidRPr="00E921CC" w:rsidRDefault="003A5740" w:rsidP="003A57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i/>
          <w:u w:val="single"/>
          <w:lang w:eastAsia="en-US"/>
        </w:rPr>
      </w:pPr>
      <w:r w:rsidRPr="00E921CC">
        <w:rPr>
          <w:rFonts w:eastAsiaTheme="minorHAnsi"/>
          <w:i/>
          <w:u w:val="single"/>
          <w:lang w:eastAsia="en-US"/>
        </w:rPr>
        <w:t>аналитическая деятельность:</w:t>
      </w:r>
    </w:p>
    <w:p w14:paraId="67078764" w14:textId="77777777" w:rsidR="003A5740" w:rsidRPr="00E921CC" w:rsidRDefault="003A5740" w:rsidP="003A57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u w:val="single"/>
          <w:lang w:eastAsia="en-US"/>
        </w:rPr>
      </w:pPr>
      <w:r w:rsidRPr="00E921CC">
        <w:rPr>
          <w:rFonts w:eastAsiaTheme="minorHAnsi"/>
          <w:lang w:eastAsia="en-US"/>
        </w:rPr>
        <w:t>Анализ методической деятельности за 2020-2021 учебный год и планирование на 2021-2022 учебный год;</w:t>
      </w:r>
    </w:p>
    <w:p w14:paraId="26E202E3" w14:textId="77777777" w:rsidR="003A5740" w:rsidRPr="00E921CC" w:rsidRDefault="003A5740" w:rsidP="003A57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u w:val="single"/>
          <w:lang w:eastAsia="en-US"/>
        </w:rPr>
      </w:pPr>
      <w:r w:rsidRPr="00E921CC">
        <w:rPr>
          <w:rFonts w:eastAsiaTheme="minorHAnsi"/>
          <w:lang w:eastAsia="en-US"/>
        </w:rPr>
        <w:t xml:space="preserve">Анализ </w:t>
      </w:r>
      <w:proofErr w:type="gramStart"/>
      <w:r w:rsidRPr="00E921CC">
        <w:rPr>
          <w:rFonts w:eastAsiaTheme="minorHAnsi"/>
          <w:lang w:eastAsia="en-US"/>
        </w:rPr>
        <w:t>посещения  открытых</w:t>
      </w:r>
      <w:proofErr w:type="gramEnd"/>
      <w:r w:rsidRPr="00E921CC">
        <w:rPr>
          <w:rFonts w:eastAsiaTheme="minorHAnsi"/>
          <w:lang w:eastAsia="en-US"/>
        </w:rPr>
        <w:t xml:space="preserve"> уроков;</w:t>
      </w:r>
    </w:p>
    <w:p w14:paraId="47958619" w14:textId="77777777" w:rsidR="003A5740" w:rsidRPr="00E921CC" w:rsidRDefault="003A5740" w:rsidP="003A5740">
      <w:pPr>
        <w:widowControl/>
        <w:numPr>
          <w:ilvl w:val="0"/>
          <w:numId w:val="21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u w:val="single"/>
          <w:lang w:eastAsia="en-US"/>
        </w:rPr>
      </w:pPr>
      <w:r w:rsidRPr="00E921CC">
        <w:rPr>
          <w:rFonts w:eastAsiaTheme="minorHAnsi"/>
          <w:lang w:eastAsia="en-US"/>
        </w:rPr>
        <w:t>Изучение направлений деятельности педагога (тема самообразования);</w:t>
      </w:r>
    </w:p>
    <w:p w14:paraId="4E46396F" w14:textId="77777777" w:rsidR="003A5740" w:rsidRPr="00E921CC" w:rsidRDefault="003A5740" w:rsidP="003A5740">
      <w:pPr>
        <w:widowControl/>
        <w:autoSpaceDE/>
        <w:autoSpaceDN/>
        <w:adjustRightInd/>
        <w:spacing w:after="200" w:line="360" w:lineRule="auto"/>
        <w:ind w:left="1788"/>
        <w:contextualSpacing/>
        <w:jc w:val="both"/>
        <w:rPr>
          <w:rFonts w:eastAsiaTheme="minorHAnsi"/>
          <w:lang w:eastAsia="en-US"/>
        </w:rPr>
      </w:pPr>
    </w:p>
    <w:p w14:paraId="771634AF" w14:textId="77777777" w:rsidR="003A5740" w:rsidRPr="00E921CC" w:rsidRDefault="003A5740" w:rsidP="003A57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u w:val="single"/>
          <w:lang w:eastAsia="en-US"/>
        </w:rPr>
      </w:pPr>
      <w:r w:rsidRPr="00E921CC">
        <w:rPr>
          <w:rFonts w:eastAsiaTheme="minorHAnsi"/>
          <w:i/>
          <w:u w:val="single"/>
          <w:lang w:eastAsia="en-US"/>
        </w:rPr>
        <w:t>Информационная деятельность</w:t>
      </w:r>
      <w:r w:rsidRPr="00E921CC">
        <w:rPr>
          <w:rFonts w:eastAsiaTheme="minorHAnsi"/>
          <w:lang w:eastAsia="en-US"/>
        </w:rPr>
        <w:t>:</w:t>
      </w:r>
    </w:p>
    <w:p w14:paraId="29F003DA" w14:textId="77777777" w:rsidR="003A5740" w:rsidRPr="00E921CC" w:rsidRDefault="003A5740" w:rsidP="003A5740">
      <w:pPr>
        <w:widowControl/>
        <w:numPr>
          <w:ilvl w:val="0"/>
          <w:numId w:val="22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Изучение новинок в методической литературе в целях совершенствования педагогической деятельности;</w:t>
      </w:r>
    </w:p>
    <w:p w14:paraId="77D099C9" w14:textId="77777777" w:rsidR="003A5740" w:rsidRPr="00E921CC" w:rsidRDefault="003A5740" w:rsidP="003A5740">
      <w:pPr>
        <w:widowControl/>
        <w:numPr>
          <w:ilvl w:val="0"/>
          <w:numId w:val="22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Продолжение знакомства с ФГОС УО (ИН) начального общего образования и среднего образования;</w:t>
      </w:r>
    </w:p>
    <w:p w14:paraId="18A89AD3" w14:textId="77777777" w:rsidR="003A5740" w:rsidRPr="00E921CC" w:rsidRDefault="003A5740" w:rsidP="003A5740">
      <w:pPr>
        <w:widowControl/>
        <w:numPr>
          <w:ilvl w:val="0"/>
          <w:numId w:val="22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lastRenderedPageBreak/>
        <w:t>Пополнение тематической папки «Методическое объединение учителей начальных классов»;</w:t>
      </w:r>
    </w:p>
    <w:p w14:paraId="17484C39" w14:textId="77777777" w:rsidR="003A5740" w:rsidRPr="00E921CC" w:rsidRDefault="003A5740" w:rsidP="003A5740">
      <w:pPr>
        <w:widowControl/>
        <w:autoSpaceDE/>
        <w:autoSpaceDN/>
        <w:adjustRightInd/>
        <w:spacing w:after="200" w:line="360" w:lineRule="auto"/>
        <w:ind w:left="1788"/>
        <w:contextualSpacing/>
        <w:jc w:val="both"/>
        <w:rPr>
          <w:rFonts w:eastAsiaTheme="minorHAnsi"/>
          <w:lang w:eastAsia="en-US"/>
        </w:rPr>
      </w:pPr>
    </w:p>
    <w:p w14:paraId="4BA0E9B1" w14:textId="77777777" w:rsidR="003A5740" w:rsidRPr="00E921CC" w:rsidRDefault="003A5740" w:rsidP="003A5740">
      <w:pPr>
        <w:widowControl/>
        <w:numPr>
          <w:ilvl w:val="0"/>
          <w:numId w:val="20"/>
        </w:numPr>
        <w:autoSpaceDE/>
        <w:autoSpaceDN/>
        <w:adjustRightInd/>
        <w:spacing w:after="200" w:line="360" w:lineRule="auto"/>
        <w:contextualSpacing/>
        <w:jc w:val="both"/>
        <w:rPr>
          <w:rFonts w:eastAsiaTheme="minorHAnsi"/>
          <w:i/>
          <w:u w:val="single"/>
          <w:lang w:eastAsia="en-US"/>
        </w:rPr>
      </w:pPr>
      <w:r w:rsidRPr="00E921CC">
        <w:rPr>
          <w:rFonts w:eastAsiaTheme="minorHAnsi"/>
          <w:i/>
          <w:u w:val="single"/>
          <w:lang w:eastAsia="en-US"/>
        </w:rPr>
        <w:t>Консультативная деятельность:</w:t>
      </w:r>
    </w:p>
    <w:p w14:paraId="773213F9" w14:textId="77777777" w:rsidR="003A5740" w:rsidRPr="00E921CC" w:rsidRDefault="003A5740" w:rsidP="003A5740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Консультирование педагогов по вопросам тематического планирования;</w:t>
      </w:r>
    </w:p>
    <w:p w14:paraId="57352E24" w14:textId="77777777" w:rsidR="003A5740" w:rsidRPr="00E921CC" w:rsidRDefault="003A5740" w:rsidP="003A5740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Консультирование педагогов с целью ликвидации затруднений в педагогической деятельности;</w:t>
      </w:r>
    </w:p>
    <w:p w14:paraId="2E38107E" w14:textId="77777777" w:rsidR="003A5740" w:rsidRPr="00E921CC" w:rsidRDefault="003A5740" w:rsidP="003A5740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Консультирование педагогов по вопросам в сфере формирования универсальных учебных действий в рамках ФГОС УО (ИН).</w:t>
      </w:r>
    </w:p>
    <w:p w14:paraId="1400E6D0" w14:textId="77777777" w:rsidR="003A5740" w:rsidRPr="00E921CC" w:rsidRDefault="003A5740" w:rsidP="003A5740">
      <w:pPr>
        <w:widowControl/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b/>
          <w:u w:val="single"/>
          <w:lang w:eastAsia="en-US"/>
        </w:rPr>
        <w:t>Организационные формы работы:</w:t>
      </w:r>
    </w:p>
    <w:p w14:paraId="01A36759" w14:textId="77777777" w:rsidR="003A5740" w:rsidRPr="00E921CC" w:rsidRDefault="003A5740" w:rsidP="003A5740">
      <w:pPr>
        <w:widowControl/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</w:p>
    <w:p w14:paraId="74C07421" w14:textId="77777777" w:rsidR="003A5740" w:rsidRPr="00E921CC" w:rsidRDefault="003A5740" w:rsidP="003A5740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Заседания методического объединения;</w:t>
      </w:r>
    </w:p>
    <w:p w14:paraId="16341C0A" w14:textId="77777777" w:rsidR="003A5740" w:rsidRPr="00E921CC" w:rsidRDefault="003A5740" w:rsidP="003A5740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деятельности;</w:t>
      </w:r>
    </w:p>
    <w:p w14:paraId="682468FF" w14:textId="77777777" w:rsidR="003A5740" w:rsidRPr="00E921CC" w:rsidRDefault="003A5740" w:rsidP="003A5740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proofErr w:type="spellStart"/>
      <w:r w:rsidRPr="00E921CC">
        <w:rPr>
          <w:rFonts w:eastAsiaTheme="minorHAnsi"/>
          <w:lang w:eastAsia="en-US"/>
        </w:rPr>
        <w:t>Взаимопосещение</w:t>
      </w:r>
      <w:proofErr w:type="spellEnd"/>
      <w:r w:rsidRPr="00E921CC">
        <w:rPr>
          <w:rFonts w:eastAsiaTheme="minorHAnsi"/>
          <w:lang w:eastAsia="en-US"/>
        </w:rPr>
        <w:t xml:space="preserve"> уроков педагогами;</w:t>
      </w:r>
    </w:p>
    <w:p w14:paraId="57DCF5C6" w14:textId="77777777" w:rsidR="003A5740" w:rsidRPr="00E921CC" w:rsidRDefault="003A5740" w:rsidP="003A5740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Выступление учителей начальных классов на МО, практико-ориентированных семинарах, педагогических советах;</w:t>
      </w:r>
    </w:p>
    <w:p w14:paraId="52CD7F6D" w14:textId="77777777" w:rsidR="003A5740" w:rsidRPr="00E921CC" w:rsidRDefault="003A5740" w:rsidP="003A5740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contextualSpacing/>
        <w:rPr>
          <w:rFonts w:eastAsiaTheme="minorHAnsi"/>
          <w:lang w:eastAsia="en-US"/>
        </w:rPr>
      </w:pPr>
      <w:r w:rsidRPr="00E921CC">
        <w:rPr>
          <w:rFonts w:eastAsiaTheme="minorHAnsi"/>
          <w:lang w:eastAsia="en-US"/>
        </w:rPr>
        <w:t>Повышение квалификации педагогов на курсах. Прохождение аттестации педагогов</w:t>
      </w:r>
    </w:p>
    <w:p w14:paraId="2590D447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1068"/>
        <w:contextualSpacing/>
        <w:jc w:val="both"/>
        <w:rPr>
          <w:rFonts w:eastAsiaTheme="minorHAnsi"/>
          <w:u w:val="single"/>
          <w:lang w:eastAsia="en-US"/>
        </w:rPr>
      </w:pPr>
    </w:p>
    <w:p w14:paraId="402C7E09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1068"/>
        <w:contextualSpacing/>
        <w:jc w:val="center"/>
        <w:rPr>
          <w:rFonts w:eastAsiaTheme="minorHAnsi"/>
          <w:b/>
          <w:lang w:eastAsia="en-US"/>
        </w:rPr>
      </w:pPr>
      <w:r w:rsidRPr="00E921CC">
        <w:rPr>
          <w:rFonts w:eastAsiaTheme="minorHAnsi"/>
          <w:b/>
          <w:lang w:eastAsia="en-US"/>
        </w:rPr>
        <w:t>Тематический план работы методического объединения</w:t>
      </w:r>
    </w:p>
    <w:p w14:paraId="05EBFBBC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1068"/>
        <w:contextualSpacing/>
        <w:jc w:val="center"/>
        <w:rPr>
          <w:rFonts w:eastAsiaTheme="minorHAnsi"/>
          <w:b/>
          <w:lang w:eastAsia="en-US"/>
        </w:rPr>
      </w:pPr>
      <w:r w:rsidRPr="00E921CC">
        <w:rPr>
          <w:rFonts w:eastAsiaTheme="minorHAnsi"/>
          <w:b/>
          <w:lang w:eastAsia="en-US"/>
        </w:rPr>
        <w:t xml:space="preserve">учителей начальных классов </w:t>
      </w:r>
    </w:p>
    <w:p w14:paraId="49251451" w14:textId="77777777" w:rsidR="003A5740" w:rsidRPr="00E921CC" w:rsidRDefault="003A5740" w:rsidP="003A5740">
      <w:pPr>
        <w:widowControl/>
        <w:autoSpaceDE/>
        <w:autoSpaceDN/>
        <w:adjustRightInd/>
        <w:spacing w:after="200" w:line="276" w:lineRule="auto"/>
        <w:ind w:left="1068"/>
        <w:contextualSpacing/>
        <w:jc w:val="both"/>
        <w:rPr>
          <w:rFonts w:eastAsiaTheme="minorHAnsi"/>
          <w:b/>
          <w:lang w:eastAsia="en-US"/>
        </w:rPr>
      </w:pPr>
    </w:p>
    <w:tbl>
      <w:tblPr>
        <w:tblStyle w:val="5"/>
        <w:tblW w:w="9606" w:type="dxa"/>
        <w:tblLook w:val="04A0" w:firstRow="1" w:lastRow="0" w:firstColumn="1" w:lastColumn="0" w:noHBand="0" w:noVBand="1"/>
      </w:tblPr>
      <w:tblGrid>
        <w:gridCol w:w="1162"/>
        <w:gridCol w:w="3341"/>
        <w:gridCol w:w="3192"/>
        <w:gridCol w:w="1911"/>
      </w:tblGrid>
      <w:tr w:rsidR="003A5740" w:rsidRPr="00E921CC" w14:paraId="09A76164" w14:textId="77777777" w:rsidTr="003A5740">
        <w:tc>
          <w:tcPr>
            <w:tcW w:w="1162" w:type="dxa"/>
          </w:tcPr>
          <w:p w14:paraId="2E894A08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341" w:type="dxa"/>
          </w:tcPr>
          <w:p w14:paraId="63E9F03E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Заседания МО</w:t>
            </w:r>
          </w:p>
        </w:tc>
        <w:tc>
          <w:tcPr>
            <w:tcW w:w="3192" w:type="dxa"/>
          </w:tcPr>
          <w:p w14:paraId="20B26479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911" w:type="dxa"/>
          </w:tcPr>
          <w:p w14:paraId="76C549A6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5740" w:rsidRPr="00E921CC" w14:paraId="4EA2E5E2" w14:textId="77777777" w:rsidTr="003A5740">
        <w:tc>
          <w:tcPr>
            <w:tcW w:w="1162" w:type="dxa"/>
          </w:tcPr>
          <w:p w14:paraId="754FE502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341" w:type="dxa"/>
          </w:tcPr>
          <w:p w14:paraId="151179F6" w14:textId="77777777" w:rsidR="003A5740" w:rsidRPr="00E921CC" w:rsidRDefault="003A5740" w:rsidP="003A5740">
            <w:pPr>
              <w:widowControl/>
              <w:tabs>
                <w:tab w:val="left" w:pos="2610"/>
              </w:tabs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Заседание №1</w:t>
            </w:r>
          </w:p>
          <w:p w14:paraId="5A808C23" w14:textId="77777777" w:rsidR="003A5740" w:rsidRPr="00E921CC" w:rsidRDefault="003A5740" w:rsidP="003A5740">
            <w:pPr>
              <w:widowControl/>
              <w:tabs>
                <w:tab w:val="left" w:pos="2610"/>
              </w:tabs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Тема:</w:t>
            </w:r>
            <w:r w:rsidRPr="00E921CC">
              <w:rPr>
                <w:rFonts w:asci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921CC">
              <w:rPr>
                <w:rFonts w:ascii="Times New Roman" w:cs="Times New Roman"/>
                <w:b/>
                <w:sz w:val="24"/>
                <w:szCs w:val="24"/>
              </w:rPr>
              <w:t>« Организация</w:t>
            </w:r>
            <w:proofErr w:type="gramEnd"/>
            <w:r w:rsidRPr="00E921CC">
              <w:rPr>
                <w:rFonts w:ascii="Times New Roman" w:cs="Times New Roman"/>
                <w:b/>
                <w:sz w:val="24"/>
                <w:szCs w:val="24"/>
              </w:rPr>
              <w:t xml:space="preserve"> методической работы учителей начальных классов на 2021-2022 учебный год»</w:t>
            </w:r>
          </w:p>
          <w:p w14:paraId="108CF648" w14:textId="77777777" w:rsidR="003A5740" w:rsidRPr="00E921CC" w:rsidRDefault="003A5740" w:rsidP="003A5740">
            <w:pPr>
              <w:widowControl/>
              <w:tabs>
                <w:tab w:val="left" w:pos="2610"/>
              </w:tabs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Цель:</w:t>
            </w:r>
          </w:p>
          <w:p w14:paraId="0AD0DA49" w14:textId="77777777" w:rsidR="003A5740" w:rsidRPr="00E921CC" w:rsidRDefault="003A5740" w:rsidP="003A5740">
            <w:pPr>
              <w:widowControl/>
              <w:tabs>
                <w:tab w:val="left" w:pos="2610"/>
              </w:tabs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Обсудить основные направления работы по плану МО учителей начальной школы на 2021-2022 учебный год.</w:t>
            </w:r>
          </w:p>
          <w:p w14:paraId="0952E9DB" w14:textId="77777777" w:rsidR="003A5740" w:rsidRPr="00E921CC" w:rsidRDefault="003A5740" w:rsidP="003A5740">
            <w:pPr>
              <w:widowControl/>
              <w:tabs>
                <w:tab w:val="left" w:pos="2610"/>
              </w:tabs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Повестка:</w:t>
            </w:r>
          </w:p>
          <w:p w14:paraId="4CE22709" w14:textId="77777777" w:rsidR="003A5740" w:rsidRPr="00E921CC" w:rsidRDefault="003A5740" w:rsidP="003A5740">
            <w:pPr>
              <w:widowControl/>
              <w:numPr>
                <w:ilvl w:val="0"/>
                <w:numId w:val="25"/>
              </w:numPr>
              <w:tabs>
                <w:tab w:val="left" w:pos="2610"/>
              </w:tabs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Корректировка и утверждение плана работы школьного методического объединения учителей начальных классов на 2021-2022учебный год.</w:t>
            </w:r>
          </w:p>
          <w:p w14:paraId="1B00721E" w14:textId="77777777" w:rsidR="003A5740" w:rsidRPr="00E921CC" w:rsidRDefault="003A5740" w:rsidP="003A5740">
            <w:pPr>
              <w:widowControl/>
              <w:numPr>
                <w:ilvl w:val="0"/>
                <w:numId w:val="25"/>
              </w:numPr>
              <w:tabs>
                <w:tab w:val="left" w:pos="2610"/>
              </w:tabs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Обсуждение нормативных </w:t>
            </w:r>
            <w:r w:rsidRPr="00E921CC">
              <w:rPr>
                <w:rFonts w:ascii="Times New Roman" w:cs="Times New Roman"/>
                <w:sz w:val="24"/>
                <w:szCs w:val="24"/>
              </w:rPr>
              <w:lastRenderedPageBreak/>
              <w:t>программно-методических документов. Ознакомление с базисным планом.</w:t>
            </w:r>
          </w:p>
          <w:p w14:paraId="7B26A74F" w14:textId="77777777" w:rsidR="003A5740" w:rsidRPr="00E921CC" w:rsidRDefault="003A5740" w:rsidP="003A5740">
            <w:pPr>
              <w:widowControl/>
              <w:numPr>
                <w:ilvl w:val="0"/>
                <w:numId w:val="25"/>
              </w:numPr>
              <w:tabs>
                <w:tab w:val="left" w:pos="2610"/>
              </w:tabs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Рассмотрение и рекомендации по составлению рабочих программ по предметам и внеурочной деятельности.</w:t>
            </w:r>
          </w:p>
          <w:p w14:paraId="14ED8DAB" w14:textId="77777777" w:rsidR="003A5740" w:rsidRPr="00E921CC" w:rsidRDefault="003A5740" w:rsidP="003A5740">
            <w:pPr>
              <w:widowControl/>
              <w:numPr>
                <w:ilvl w:val="0"/>
                <w:numId w:val="25"/>
              </w:numPr>
              <w:tabs>
                <w:tab w:val="left" w:pos="2610"/>
              </w:tabs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Утверждение тем по самообразованию педагогов.</w:t>
            </w:r>
          </w:p>
          <w:p w14:paraId="78609848" w14:textId="77777777" w:rsidR="003A5740" w:rsidRPr="00E921CC" w:rsidRDefault="003A5740" w:rsidP="003A5740">
            <w:pPr>
              <w:widowControl/>
              <w:numPr>
                <w:ilvl w:val="0"/>
                <w:numId w:val="25"/>
              </w:numPr>
              <w:tabs>
                <w:tab w:val="left" w:pos="2610"/>
              </w:tabs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Соблюдение единого орфографического режима при оформлении школьной и ученической документации.</w:t>
            </w:r>
          </w:p>
          <w:p w14:paraId="2CBF0715" w14:textId="77777777" w:rsidR="003A5740" w:rsidRPr="00E921CC" w:rsidRDefault="003A5740" w:rsidP="003A5740">
            <w:pPr>
              <w:widowControl/>
              <w:tabs>
                <w:tab w:val="left" w:pos="2610"/>
              </w:tabs>
              <w:autoSpaceDE/>
              <w:autoSpaceDN/>
              <w:adjustRightInd/>
              <w:ind w:left="36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77F6D19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E921CC">
              <w:rPr>
                <w:rFonts w:ascii="Times New Roman" w:cs="Times New Roman"/>
                <w:sz w:val="24"/>
                <w:szCs w:val="24"/>
              </w:rPr>
              <w:t>утверждение рабочих программ с учетом регионального компонента;</w:t>
            </w:r>
          </w:p>
          <w:p w14:paraId="2E8921F6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-качество составления календарно-тематических планов по предметам;</w:t>
            </w:r>
          </w:p>
          <w:p w14:paraId="5DE8B7F3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-банк данных об учителях;</w:t>
            </w:r>
          </w:p>
          <w:p w14:paraId="43E5E076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-корректировка планов по самообразованию;</w:t>
            </w:r>
          </w:p>
          <w:p w14:paraId="64E0DA05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-уточнение списка учителей, </w:t>
            </w:r>
            <w:proofErr w:type="spellStart"/>
            <w:r w:rsidRPr="00E921CC">
              <w:rPr>
                <w:rFonts w:asci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>учебном  году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>;</w:t>
            </w:r>
          </w:p>
          <w:p w14:paraId="2118D2C7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утверждение графика административных контрольных работ на 2021-2022 учебный год;</w:t>
            </w:r>
          </w:p>
          <w:p w14:paraId="505AD16B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-ознакомление с едиными правилами орфографического режима в начальной школе;</w:t>
            </w:r>
          </w:p>
          <w:p w14:paraId="4720C765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 оформление личных дел учащихся 1 класса</w:t>
            </w:r>
          </w:p>
          <w:p w14:paraId="4F8E3925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lastRenderedPageBreak/>
              <w:t>-проведение и анализ входных работ (сентябрь-октябрь).</w:t>
            </w:r>
          </w:p>
          <w:p w14:paraId="1E3316E9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14:paraId="2902B3A6" w14:textId="77777777" w:rsidR="003A5740" w:rsidRPr="00E921CC" w:rsidRDefault="003A5740" w:rsidP="003A57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E921CC">
              <w:rPr>
                <w:rFonts w:ascii="Times New Roman" w:cs="Times New Roman"/>
                <w:sz w:val="24"/>
                <w:szCs w:val="24"/>
              </w:rPr>
              <w:t>дир</w:t>
            </w:r>
            <w:proofErr w:type="spell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 xml:space="preserve">УР,   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                                Руководитель МО, Учителя МО</w:t>
            </w:r>
          </w:p>
          <w:p w14:paraId="67B2BA53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3A5740" w:rsidRPr="00E921CC" w14:paraId="68A3F893" w14:textId="77777777" w:rsidTr="003A5740">
        <w:tc>
          <w:tcPr>
            <w:tcW w:w="1162" w:type="dxa"/>
          </w:tcPr>
          <w:p w14:paraId="5A59DFDF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341" w:type="dxa"/>
          </w:tcPr>
          <w:p w14:paraId="44EE66DF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Заседание №2</w:t>
            </w:r>
          </w:p>
          <w:p w14:paraId="08ED5254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Тема:</w:t>
            </w:r>
            <w:r w:rsidRPr="00E921CC">
              <w:rPr>
                <w:rFonts w:ascii="Times New Roman" w:cs="Times New Roman"/>
                <w:b/>
                <w:sz w:val="24"/>
                <w:szCs w:val="24"/>
              </w:rPr>
              <w:t xml:space="preserve"> «Технология оценивания образовательных достижений учащихся как средство оптимизации учебного процесса. Адаптация первоклассников к школе»</w:t>
            </w:r>
          </w:p>
          <w:p w14:paraId="137C27C7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Цель:</w:t>
            </w:r>
          </w:p>
          <w:p w14:paraId="1D0EA6CE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Использование наиболее эффективных технологий, разнообразные вариативные подходы для успешного обучения и воспитания детей.</w:t>
            </w:r>
          </w:p>
          <w:p w14:paraId="5621F870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Повестка:</w:t>
            </w:r>
          </w:p>
          <w:p w14:paraId="7044C517" w14:textId="77777777" w:rsidR="003A5740" w:rsidRPr="00E921CC" w:rsidRDefault="003A5740" w:rsidP="003A5740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Технология оценивания образовательных достижений учащихся как средство оптимизации учебного процесса.</w:t>
            </w:r>
          </w:p>
          <w:p w14:paraId="1949EC7C" w14:textId="77777777" w:rsidR="003A5740" w:rsidRPr="00E921CC" w:rsidRDefault="003A5740" w:rsidP="003A5740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Результаты адаптации входной диагностики первоклассников. Обсуждение проблем и путей их решения.</w:t>
            </w:r>
          </w:p>
          <w:p w14:paraId="4401FE87" w14:textId="77777777" w:rsidR="003A5740" w:rsidRPr="00E921CC" w:rsidRDefault="003A5740" w:rsidP="003A5740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Методические приёмы формирования адекватной самооценки у детей младшего школьного </w:t>
            </w:r>
            <w:r w:rsidRPr="00E921CC">
              <w:rPr>
                <w:rFonts w:ascii="Times New Roman" w:cs="Times New Roman"/>
                <w:sz w:val="24"/>
                <w:szCs w:val="24"/>
              </w:rPr>
              <w:lastRenderedPageBreak/>
              <w:t>возраста.</w:t>
            </w:r>
          </w:p>
        </w:tc>
        <w:tc>
          <w:tcPr>
            <w:tcW w:w="3192" w:type="dxa"/>
          </w:tcPr>
          <w:p w14:paraId="1B8E64B3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  <w:p w14:paraId="40B9F0D5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-посещение уроков в 1-м классе с целью выявления уровня адаптации к школе;</w:t>
            </w:r>
          </w:p>
          <w:p w14:paraId="3858F1FF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-проведение стартовой диагностики в 1-м классе, анализ результатов;</w:t>
            </w:r>
          </w:p>
          <w:p w14:paraId="47489C94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-анализ владения учителями начальных классов современными технологиями оценивания работ обучающихся;</w:t>
            </w:r>
          </w:p>
          <w:p w14:paraId="47ABA48B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-проведение контрольных работ за 1 четверть;</w:t>
            </w:r>
          </w:p>
          <w:p w14:paraId="1ED44CFA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-подведение итогов 1 четверти, выявление расхождений в программе;</w:t>
            </w:r>
          </w:p>
          <w:p w14:paraId="5199DC8D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сдача отчетов по результатам 1 четверти;</w:t>
            </w:r>
          </w:p>
          <w:p w14:paraId="16AEDCE0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4D5C3412" w14:textId="77777777" w:rsidR="003A5740" w:rsidRPr="00E921CC" w:rsidRDefault="003A5740" w:rsidP="003A57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cs="Times New Roman"/>
                <w:sz w:val="24"/>
                <w:szCs w:val="24"/>
              </w:rPr>
            </w:pPr>
          </w:p>
          <w:p w14:paraId="6546874E" w14:textId="77777777" w:rsidR="003A5740" w:rsidRPr="00E921CC" w:rsidRDefault="003A5740" w:rsidP="003A57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21CC">
              <w:rPr>
                <w:rFonts w:ascii="Times New Roman" w:cs="Times New Roman"/>
                <w:sz w:val="24"/>
                <w:szCs w:val="24"/>
              </w:rPr>
              <w:t>дир</w:t>
            </w:r>
            <w:proofErr w:type="spell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 xml:space="preserve">УР,   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                                Руководитель МО, Учителя МО</w:t>
            </w:r>
          </w:p>
          <w:p w14:paraId="5DC1A356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3A5740" w:rsidRPr="00E921CC" w14:paraId="56463E30" w14:textId="77777777" w:rsidTr="003A5740">
        <w:tc>
          <w:tcPr>
            <w:tcW w:w="1162" w:type="dxa"/>
          </w:tcPr>
          <w:p w14:paraId="7584138A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341" w:type="dxa"/>
          </w:tcPr>
          <w:p w14:paraId="66EE83CD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Заседание №3</w:t>
            </w:r>
          </w:p>
          <w:p w14:paraId="67433440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Тема:</w:t>
            </w:r>
            <w:r w:rsidRPr="00E921CC">
              <w:rPr>
                <w:rFonts w:ascii="Times New Roman" w:cs="Times New Roman"/>
                <w:b/>
                <w:sz w:val="24"/>
                <w:szCs w:val="24"/>
              </w:rPr>
              <w:t xml:space="preserve"> «Создание образовательного пространства для самореализации учителя и обучающихся».</w:t>
            </w:r>
          </w:p>
          <w:p w14:paraId="183860DB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Цель:</w:t>
            </w:r>
          </w:p>
          <w:p w14:paraId="45E870B9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14:paraId="013947C5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Повестка:</w:t>
            </w:r>
          </w:p>
          <w:p w14:paraId="0D830CE3" w14:textId="77777777" w:rsidR="003A5740" w:rsidRPr="00E921CC" w:rsidRDefault="003A5740" w:rsidP="003A5740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Изучение методов педагогической диагностики в соответствии с ФГОС УО (ИН).</w:t>
            </w:r>
          </w:p>
          <w:p w14:paraId="77921C68" w14:textId="77777777" w:rsidR="003A5740" w:rsidRPr="00E921CC" w:rsidRDefault="003A5740" w:rsidP="003A5740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Рефлексия учебной деятельности.</w:t>
            </w:r>
          </w:p>
          <w:p w14:paraId="3B58B31C" w14:textId="77777777" w:rsidR="003A5740" w:rsidRPr="00E921CC" w:rsidRDefault="003A5740" w:rsidP="003A5740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Формирование портфолио педагогов с учетом современных требований к аттестации</w:t>
            </w:r>
          </w:p>
        </w:tc>
        <w:tc>
          <w:tcPr>
            <w:tcW w:w="3192" w:type="dxa"/>
          </w:tcPr>
          <w:p w14:paraId="54DC1C00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-</w:t>
            </w:r>
            <w:r w:rsidRPr="00E921CC">
              <w:rPr>
                <w:rFonts w:ascii="Times New Roman" w:cs="Times New Roman"/>
                <w:sz w:val="24"/>
                <w:szCs w:val="24"/>
              </w:rPr>
              <w:t xml:space="preserve">анализ работы начальной школы в направлении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>освоения  системы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достижения планируемых результатов;</w:t>
            </w:r>
          </w:p>
          <w:p w14:paraId="1B2B1C3F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</w:t>
            </w:r>
            <w:proofErr w:type="spellStart"/>
            <w:r w:rsidRPr="00E921CC">
              <w:rPr>
                <w:rFonts w:asci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уроков учителей (обмен опытом);</w:t>
            </w:r>
          </w:p>
          <w:p w14:paraId="5FE7541B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взаимопроверка тетрадей по русскому языку с целью соблюдения единого орфографического режима, качества проверки, периодичность, система работы над ошибками;</w:t>
            </w:r>
          </w:p>
          <w:p w14:paraId="48928AFE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- отчет учителей по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>темам  самообразования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>;</w:t>
            </w:r>
          </w:p>
          <w:p w14:paraId="38EAFD6D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проведение контрольных работ за 2 четверть;</w:t>
            </w:r>
          </w:p>
          <w:p w14:paraId="2A091F8E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подведение итогов 2 четверти;</w:t>
            </w:r>
          </w:p>
          <w:p w14:paraId="3B0C6613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- сдача отчетов по результатам 2 четверти </w:t>
            </w:r>
          </w:p>
        </w:tc>
        <w:tc>
          <w:tcPr>
            <w:tcW w:w="1911" w:type="dxa"/>
          </w:tcPr>
          <w:p w14:paraId="65B4B86C" w14:textId="77777777" w:rsidR="003A5740" w:rsidRPr="00E921CC" w:rsidRDefault="003A5740" w:rsidP="003A57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21CC">
              <w:rPr>
                <w:rFonts w:ascii="Times New Roman" w:cs="Times New Roman"/>
                <w:sz w:val="24"/>
                <w:szCs w:val="24"/>
              </w:rPr>
              <w:t>дир</w:t>
            </w:r>
            <w:proofErr w:type="spell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 xml:space="preserve">УР,   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                                Руководитель МО, Учителя МО</w:t>
            </w:r>
          </w:p>
          <w:p w14:paraId="6113F90C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3A5740" w:rsidRPr="00E921CC" w14:paraId="0077D369" w14:textId="77777777" w:rsidTr="003A5740">
        <w:tc>
          <w:tcPr>
            <w:tcW w:w="1162" w:type="dxa"/>
          </w:tcPr>
          <w:p w14:paraId="3B1A6DCE" w14:textId="77777777" w:rsidR="00F42CE3" w:rsidRDefault="00F42CE3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</w:p>
          <w:p w14:paraId="5FCCA8CD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341" w:type="dxa"/>
          </w:tcPr>
          <w:p w14:paraId="7FF35172" w14:textId="77777777" w:rsidR="00F42CE3" w:rsidRDefault="00F42CE3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  <w:p w14:paraId="4974B9DB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Заседание №4</w:t>
            </w:r>
          </w:p>
          <w:p w14:paraId="1E0AEA4A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Тема: «Создание развивающей образовательной среды: актуальные проблемы»</w:t>
            </w:r>
          </w:p>
          <w:p w14:paraId="23CAE9A8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Повестка:</w:t>
            </w:r>
          </w:p>
          <w:p w14:paraId="3A72A487" w14:textId="77777777" w:rsidR="003A5740" w:rsidRPr="00E921CC" w:rsidRDefault="003A5740" w:rsidP="003A574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Формирование универсальных учебных действий младших школьников.</w:t>
            </w:r>
          </w:p>
          <w:p w14:paraId="5B1EA85B" w14:textId="77777777" w:rsidR="003A5740" w:rsidRPr="00E921CC" w:rsidRDefault="003A5740" w:rsidP="003A574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Духовно-нравственное воспитание в свете требований ФГОС НОО.</w:t>
            </w:r>
          </w:p>
          <w:p w14:paraId="422D98AE" w14:textId="77777777" w:rsidR="003A5740" w:rsidRPr="00E921CC" w:rsidRDefault="003A5740" w:rsidP="003A574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Реализация внеурочной деятельности учащихся в соответствии с ФГОС УО (ИН)</w:t>
            </w:r>
          </w:p>
          <w:p w14:paraId="6A471B15" w14:textId="77777777" w:rsidR="003A5740" w:rsidRPr="00E921CC" w:rsidRDefault="003A5740" w:rsidP="003A574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О состоянии ведения ученических тетрадей, дневников.</w:t>
            </w:r>
          </w:p>
          <w:p w14:paraId="44E6E698" w14:textId="77777777" w:rsidR="003A5740" w:rsidRPr="00E921CC" w:rsidRDefault="003A5740" w:rsidP="003A574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contextualSpacing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Формирование портфолио педагогов с учетом требований к аттестации.</w:t>
            </w:r>
          </w:p>
        </w:tc>
        <w:tc>
          <w:tcPr>
            <w:tcW w:w="3192" w:type="dxa"/>
          </w:tcPr>
          <w:p w14:paraId="34888BE9" w14:textId="1A5A7BDF" w:rsidR="00F42CE3" w:rsidRDefault="00F42CE3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  <w:p w14:paraId="6929399F" w14:textId="5171EB3E" w:rsidR="003A5740" w:rsidRPr="00E921CC" w:rsidRDefault="00F42CE3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sz w:val="24"/>
                <w:szCs w:val="24"/>
              </w:rPr>
              <w:t>-</w:t>
            </w:r>
            <w:r w:rsidR="003A5740" w:rsidRPr="00E921CC">
              <w:rPr>
                <w:rFonts w:ascii="Times New Roman" w:cs="Times New Roman"/>
                <w:b/>
                <w:sz w:val="24"/>
                <w:szCs w:val="24"/>
              </w:rPr>
              <w:t xml:space="preserve"> </w:t>
            </w:r>
            <w:r w:rsidR="003A5740" w:rsidRPr="00E921CC">
              <w:rPr>
                <w:rFonts w:ascii="Times New Roman" w:cs="Times New Roman"/>
                <w:sz w:val="24"/>
                <w:szCs w:val="24"/>
              </w:rPr>
              <w:t>анализ работы начальной школы в направлении формирования УУД младших школьников;</w:t>
            </w:r>
          </w:p>
          <w:p w14:paraId="6D9471E2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- проведение </w:t>
            </w:r>
          </w:p>
          <w:p w14:paraId="72E1E53B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Предметной Недели</w:t>
            </w:r>
            <w:r w:rsidRPr="00E921CC">
              <w:rPr>
                <w:rFonts w:ascii="Times New Roman" w:cs="Times New Roman"/>
                <w:sz w:val="24"/>
                <w:szCs w:val="24"/>
              </w:rPr>
              <w:t>;</w:t>
            </w:r>
          </w:p>
          <w:p w14:paraId="5F240BA2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проведение контрольных работ за 3 четверть;</w:t>
            </w:r>
          </w:p>
          <w:p w14:paraId="04DF21CB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подведение итогов 3 четверти;</w:t>
            </w:r>
          </w:p>
          <w:p w14:paraId="7F201759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сдача отчетов по результатам 3 четверти.</w:t>
            </w:r>
          </w:p>
        </w:tc>
        <w:tc>
          <w:tcPr>
            <w:tcW w:w="1911" w:type="dxa"/>
          </w:tcPr>
          <w:p w14:paraId="1C4EE564" w14:textId="77777777" w:rsidR="00F42CE3" w:rsidRDefault="00F42CE3" w:rsidP="003A57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cs="Times New Roman"/>
                <w:sz w:val="24"/>
                <w:szCs w:val="24"/>
              </w:rPr>
            </w:pPr>
          </w:p>
          <w:p w14:paraId="0D2CB0CA" w14:textId="77777777" w:rsidR="003A5740" w:rsidRPr="00E921CC" w:rsidRDefault="003A5740" w:rsidP="003A57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21CC">
              <w:rPr>
                <w:rFonts w:ascii="Times New Roman" w:cs="Times New Roman"/>
                <w:sz w:val="24"/>
                <w:szCs w:val="24"/>
              </w:rPr>
              <w:t>дир</w:t>
            </w:r>
            <w:proofErr w:type="spell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 xml:space="preserve">УР,   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                                Руководитель МО, Учителя МО</w:t>
            </w:r>
          </w:p>
          <w:p w14:paraId="0686E7D0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3A5740" w:rsidRPr="00E921CC" w14:paraId="60E5A637" w14:textId="77777777" w:rsidTr="003A5740">
        <w:tc>
          <w:tcPr>
            <w:tcW w:w="1162" w:type="dxa"/>
          </w:tcPr>
          <w:p w14:paraId="0FF60324" w14:textId="77777777" w:rsidR="003A5740" w:rsidRPr="00E921CC" w:rsidRDefault="003A5740" w:rsidP="003A5740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3341" w:type="dxa"/>
          </w:tcPr>
          <w:p w14:paraId="6BE3450F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Заседание №5</w:t>
            </w:r>
          </w:p>
          <w:p w14:paraId="08DD32A5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Тема: «Подведение итогов работы МО начальных классов в 2021-2022 учебном году»</w:t>
            </w:r>
          </w:p>
          <w:p w14:paraId="28ECAC40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Цель: </w:t>
            </w:r>
          </w:p>
          <w:p w14:paraId="1A98D198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Проанализировать результаты деятельности МО, выявить проблемы и определить пути их коррекции.</w:t>
            </w:r>
          </w:p>
          <w:p w14:paraId="73AD6C7D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Повестка:</w:t>
            </w:r>
          </w:p>
          <w:p w14:paraId="5F27E10F" w14:textId="77777777" w:rsidR="003A5740" w:rsidRPr="00E921CC" w:rsidRDefault="003A5740" w:rsidP="003A5740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Анализ работы МО учителей начальных классов за 2021-2022 учебный год.</w:t>
            </w:r>
          </w:p>
          <w:p w14:paraId="17F1DAC9" w14:textId="77777777" w:rsidR="003A5740" w:rsidRPr="00E921CC" w:rsidRDefault="003A5740" w:rsidP="003A5740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Обсуждение плана работы на 2022-2023 учебный год.</w:t>
            </w:r>
          </w:p>
          <w:p w14:paraId="34631ECC" w14:textId="77777777" w:rsidR="003A5740" w:rsidRPr="00E921CC" w:rsidRDefault="003A5740" w:rsidP="003A5740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Анализ итоговых контрольных работ за курс начальной школы.</w:t>
            </w:r>
          </w:p>
          <w:p w14:paraId="59A1406A" w14:textId="77777777" w:rsidR="003A5740" w:rsidRPr="00E921CC" w:rsidRDefault="003A5740" w:rsidP="003A5740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Методическая копилка: обзор методических копилок учителей.</w:t>
            </w:r>
          </w:p>
          <w:p w14:paraId="1A310737" w14:textId="77777777" w:rsidR="003A5740" w:rsidRPr="00E921CC" w:rsidRDefault="003A5740" w:rsidP="003A5740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contextualSpacing/>
              <w:jc w:val="both"/>
              <w:rPr>
                <w:rFonts w:ascii="Times New Roman" w:cs="Times New Roman"/>
                <w:sz w:val="24"/>
                <w:szCs w:val="24"/>
              </w:rPr>
            </w:pP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>Отчет  учителей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по темам самообразования (педагогическая выставка) </w:t>
            </w:r>
          </w:p>
        </w:tc>
        <w:tc>
          <w:tcPr>
            <w:tcW w:w="3192" w:type="dxa"/>
          </w:tcPr>
          <w:p w14:paraId="65EE8140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 xml:space="preserve">- </w:t>
            </w:r>
            <w:r w:rsidRPr="00E921CC">
              <w:rPr>
                <w:rFonts w:ascii="Times New Roman" w:cs="Times New Roman"/>
                <w:sz w:val="24"/>
                <w:szCs w:val="24"/>
              </w:rPr>
              <w:t>рассмотрение итогов работы, выявление проблем;</w:t>
            </w:r>
          </w:p>
          <w:p w14:paraId="09E15DE7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административные итоговые контрольные работы по предметам за год;</w:t>
            </w:r>
          </w:p>
          <w:p w14:paraId="25DC1EBE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-отчет о прохождении программы по предметам, </w:t>
            </w:r>
          </w:p>
          <w:p w14:paraId="08941EDE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 w14:paraId="3570D4D6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-оценка деятельности учителей начальных классов;</w:t>
            </w:r>
          </w:p>
          <w:p w14:paraId="44A1D355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оформление документации.</w:t>
            </w:r>
          </w:p>
          <w:p w14:paraId="0F35498F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-оформление портфеля достижений учителя и обучающихся;</w:t>
            </w:r>
          </w:p>
          <w:p w14:paraId="0A53B916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- сдача годовых отчетов.</w:t>
            </w:r>
          </w:p>
        </w:tc>
        <w:tc>
          <w:tcPr>
            <w:tcW w:w="1911" w:type="dxa"/>
          </w:tcPr>
          <w:p w14:paraId="48F03511" w14:textId="77777777" w:rsidR="003A5740" w:rsidRPr="00E921CC" w:rsidRDefault="003A5740" w:rsidP="003A5740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921CC">
              <w:rPr>
                <w:rFonts w:ascii="Times New Roman" w:cs="Times New Roman"/>
                <w:sz w:val="24"/>
                <w:szCs w:val="24"/>
              </w:rPr>
              <w:t>дир</w:t>
            </w:r>
            <w:proofErr w:type="spell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. по </w:t>
            </w:r>
            <w:proofErr w:type="gramStart"/>
            <w:r w:rsidRPr="00E921CC">
              <w:rPr>
                <w:rFonts w:ascii="Times New Roman" w:cs="Times New Roman"/>
                <w:sz w:val="24"/>
                <w:szCs w:val="24"/>
              </w:rPr>
              <w:t xml:space="preserve">УР,   </w:t>
            </w:r>
            <w:proofErr w:type="gramEnd"/>
            <w:r w:rsidRPr="00E921CC">
              <w:rPr>
                <w:rFonts w:ascii="Times New Roman" w:cs="Times New Roman"/>
                <w:sz w:val="24"/>
                <w:szCs w:val="24"/>
              </w:rPr>
              <w:t xml:space="preserve">                                 Руководитель МО, Учителя МО</w:t>
            </w:r>
          </w:p>
          <w:p w14:paraId="4230B03B" w14:textId="77777777" w:rsidR="003A5740" w:rsidRPr="00E921CC" w:rsidRDefault="003A5740" w:rsidP="003A5740">
            <w:pPr>
              <w:widowControl/>
              <w:autoSpaceDE/>
              <w:autoSpaceDN/>
              <w:adjustRightInd/>
              <w:jc w:val="both"/>
              <w:rPr>
                <w:rFonts w:ascii="Times New Roman" w:cs="Times New Roman"/>
                <w:b/>
                <w:sz w:val="24"/>
                <w:szCs w:val="24"/>
              </w:rPr>
            </w:pPr>
          </w:p>
        </w:tc>
      </w:tr>
    </w:tbl>
    <w:p w14:paraId="65268390" w14:textId="77777777" w:rsidR="003A5740" w:rsidRPr="00E921CC" w:rsidRDefault="003A5740" w:rsidP="00610EF2">
      <w:pPr>
        <w:spacing w:after="200" w:line="276" w:lineRule="auto"/>
        <w:rPr>
          <w:b/>
          <w:color w:val="4F81BD"/>
        </w:rPr>
      </w:pPr>
      <w:r w:rsidRPr="00E921CC">
        <w:rPr>
          <w:b/>
          <w:color w:val="4F81BD"/>
        </w:rPr>
        <w:t xml:space="preserve">                           </w:t>
      </w:r>
    </w:p>
    <w:p w14:paraId="1192279F" w14:textId="77777777" w:rsidR="00610EF2" w:rsidRPr="00E921CC" w:rsidRDefault="003A5740" w:rsidP="00610EF2">
      <w:pPr>
        <w:spacing w:after="200" w:line="276" w:lineRule="auto"/>
        <w:rPr>
          <w:b/>
          <w:color w:val="000000" w:themeColor="text1"/>
        </w:rPr>
      </w:pPr>
      <w:r w:rsidRPr="00E921CC">
        <w:rPr>
          <w:b/>
          <w:color w:val="000000" w:themeColor="text1"/>
        </w:rPr>
        <w:t xml:space="preserve">                           </w:t>
      </w:r>
      <w:r w:rsidR="00610EF2" w:rsidRPr="00E921CC">
        <w:rPr>
          <w:b/>
          <w:color w:val="000000" w:themeColor="text1"/>
        </w:rPr>
        <w:t>ПЛАН РАБОТЫ МЕТОДИЧЕСКОГО ОБЪЕДИНЕНИЯ</w:t>
      </w:r>
    </w:p>
    <w:p w14:paraId="2F06BF5A" w14:textId="77777777" w:rsidR="00610EF2" w:rsidRPr="00E921CC" w:rsidRDefault="00610EF2" w:rsidP="00610EF2">
      <w:pPr>
        <w:spacing w:after="200" w:line="276" w:lineRule="auto"/>
        <w:jc w:val="center"/>
        <w:rPr>
          <w:b/>
          <w:color w:val="000000" w:themeColor="text1"/>
        </w:rPr>
      </w:pPr>
      <w:r w:rsidRPr="00E921CC">
        <w:rPr>
          <w:b/>
          <w:color w:val="000000" w:themeColor="text1"/>
        </w:rPr>
        <w:t xml:space="preserve">УЧИТЕЛЕЙ – ПРЕДМЕТНИКОВ  </w:t>
      </w:r>
    </w:p>
    <w:p w14:paraId="30E7A934" w14:textId="77777777" w:rsidR="00610EF2" w:rsidRPr="00E921CC" w:rsidRDefault="00610EF2" w:rsidP="00610EF2">
      <w:pPr>
        <w:spacing w:after="200" w:line="276" w:lineRule="auto"/>
        <w:jc w:val="center"/>
        <w:rPr>
          <w:b/>
        </w:rPr>
      </w:pPr>
      <w:r w:rsidRPr="00E921CC">
        <w:rPr>
          <w:b/>
          <w:bCs/>
        </w:rPr>
        <w:t>Тема школы: Современные подходы к организации образовательного процесса в условиях введения ФГОС для обучающихся с ОВЗ и ФГОС образования обучающихся с умственной отсталостью (интеллектуальными нарушениями).</w:t>
      </w:r>
    </w:p>
    <w:p w14:paraId="4252EAA2" w14:textId="77777777" w:rsidR="00610EF2" w:rsidRPr="00E921CC" w:rsidRDefault="00610EF2" w:rsidP="00610EF2">
      <w:pPr>
        <w:spacing w:line="276" w:lineRule="auto"/>
        <w:ind w:right="302"/>
        <w:contextualSpacing/>
        <w:rPr>
          <w:b/>
          <w:bCs/>
          <w:spacing w:val="1"/>
        </w:rPr>
      </w:pPr>
      <w:r w:rsidRPr="00E921CC">
        <w:rPr>
          <w:b/>
          <w:bCs/>
          <w:spacing w:val="1"/>
        </w:rPr>
        <w:t>Т</w:t>
      </w:r>
      <w:r w:rsidRPr="00E921CC">
        <w:rPr>
          <w:b/>
          <w:bCs/>
          <w:spacing w:val="-1"/>
        </w:rPr>
        <w:t>е</w:t>
      </w:r>
      <w:r w:rsidRPr="00E921CC">
        <w:rPr>
          <w:b/>
          <w:bCs/>
        </w:rPr>
        <w:t xml:space="preserve">ма </w:t>
      </w:r>
      <w:r w:rsidRPr="00E921CC">
        <w:rPr>
          <w:b/>
          <w:bCs/>
          <w:spacing w:val="1"/>
        </w:rPr>
        <w:t>р</w:t>
      </w:r>
      <w:r w:rsidRPr="00E921CC">
        <w:rPr>
          <w:b/>
          <w:bCs/>
        </w:rPr>
        <w:t>або</w:t>
      </w:r>
      <w:r w:rsidRPr="00E921CC">
        <w:rPr>
          <w:b/>
          <w:bCs/>
          <w:spacing w:val="2"/>
        </w:rPr>
        <w:t>т</w:t>
      </w:r>
      <w:r w:rsidRPr="00E921CC">
        <w:rPr>
          <w:b/>
          <w:bCs/>
        </w:rPr>
        <w:t xml:space="preserve">ы </w:t>
      </w:r>
      <w:r w:rsidRPr="00E921CC">
        <w:rPr>
          <w:b/>
          <w:bCs/>
          <w:spacing w:val="-1"/>
        </w:rPr>
        <w:t>М</w:t>
      </w:r>
      <w:r w:rsidRPr="00E921CC">
        <w:rPr>
          <w:b/>
          <w:bCs/>
        </w:rPr>
        <w:t xml:space="preserve">О: </w:t>
      </w:r>
      <w:r w:rsidRPr="00E921CC">
        <w:rPr>
          <w:spacing w:val="-7"/>
        </w:rPr>
        <w:t>«</w:t>
      </w:r>
      <w:r w:rsidRPr="00E921CC">
        <w:t>П</w:t>
      </w:r>
      <w:r w:rsidRPr="00E921CC">
        <w:rPr>
          <w:spacing w:val="2"/>
        </w:rPr>
        <w:t>о</w:t>
      </w:r>
      <w:r w:rsidRPr="00E921CC">
        <w:t>выш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е эфф</w:t>
      </w:r>
      <w:r w:rsidRPr="00E921CC">
        <w:rPr>
          <w:spacing w:val="-1"/>
        </w:rPr>
        <w:t>е</w:t>
      </w:r>
      <w:r w:rsidRPr="00E921CC">
        <w:rPr>
          <w:spacing w:val="1"/>
        </w:rPr>
        <w:t>кти</w:t>
      </w:r>
      <w:r w:rsidRPr="00E921CC">
        <w:t>в</w:t>
      </w:r>
      <w:r w:rsidRPr="00E921CC">
        <w:rPr>
          <w:spacing w:val="1"/>
        </w:rPr>
        <w:t>н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-2"/>
        </w:rPr>
        <w:t>т</w:t>
      </w:r>
      <w:r w:rsidRPr="00E921CC">
        <w:t>и и</w:t>
      </w:r>
      <w:r w:rsidRPr="00E921CC">
        <w:rPr>
          <w:spacing w:val="1"/>
        </w:rPr>
        <w:t xml:space="preserve"> к</w:t>
      </w:r>
      <w:r w:rsidRPr="00E921CC">
        <w:rPr>
          <w:spacing w:val="-1"/>
        </w:rPr>
        <w:t>ачес</w:t>
      </w:r>
      <w:r w:rsidRPr="00E921CC">
        <w:rPr>
          <w:spacing w:val="1"/>
        </w:rPr>
        <w:t>т</w:t>
      </w:r>
      <w:r w:rsidRPr="00E921CC">
        <w:t xml:space="preserve">ва </w:t>
      </w:r>
      <w:proofErr w:type="gramStart"/>
      <w:r w:rsidRPr="00E921CC">
        <w:t>обр</w:t>
      </w:r>
      <w:r w:rsidRPr="00E921CC">
        <w:rPr>
          <w:spacing w:val="-1"/>
        </w:rPr>
        <w:t>а</w:t>
      </w:r>
      <w:r w:rsidRPr="00E921CC">
        <w:rPr>
          <w:spacing w:val="1"/>
        </w:rPr>
        <w:t>з</w:t>
      </w:r>
      <w:r w:rsidRPr="00E921CC">
        <w:t>ов</w:t>
      </w:r>
      <w:r w:rsidRPr="00E921CC">
        <w:rPr>
          <w:spacing w:val="-1"/>
        </w:rPr>
        <w:t>а</w:t>
      </w:r>
      <w:r w:rsidRPr="00E921CC">
        <w:rPr>
          <w:spacing w:val="1"/>
        </w:rPr>
        <w:t>ни</w:t>
      </w:r>
      <w:r w:rsidR="00791FD8" w:rsidRPr="00E921CC">
        <w:t>я  в</w:t>
      </w:r>
      <w:proofErr w:type="gramEnd"/>
      <w:r w:rsidR="00791FD8" w:rsidRPr="00E921CC">
        <w:t xml:space="preserve"> </w:t>
      </w:r>
      <w:r w:rsidRPr="00E921CC">
        <w:rPr>
          <w:spacing w:val="-5"/>
        </w:rPr>
        <w:t>у</w:t>
      </w:r>
      <w:r w:rsidRPr="00E921CC">
        <w:rPr>
          <w:spacing w:val="-1"/>
        </w:rPr>
        <w:t>с</w:t>
      </w:r>
      <w:r w:rsidRPr="00E921CC">
        <w:t>лов</w:t>
      </w:r>
      <w:r w:rsidRPr="00E921CC">
        <w:rPr>
          <w:spacing w:val="1"/>
        </w:rPr>
        <w:t>и</w:t>
      </w:r>
      <w:r w:rsidRPr="00E921CC">
        <w:t>ях вв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 ФГОС о</w:t>
      </w:r>
      <w:r w:rsidRPr="00E921CC">
        <w:rPr>
          <w:spacing w:val="3"/>
        </w:rPr>
        <w:t>б</w:t>
      </w:r>
      <w:r w:rsidRPr="00E921CC">
        <w:rPr>
          <w:spacing w:val="-5"/>
        </w:rPr>
        <w:t>у</w:t>
      </w:r>
      <w:r w:rsidRPr="00E921CC">
        <w:rPr>
          <w:spacing w:val="2"/>
        </w:rPr>
        <w:t>ч</w:t>
      </w:r>
      <w:r w:rsidRPr="00E921CC">
        <w:rPr>
          <w:spacing w:val="-1"/>
        </w:rPr>
        <w:t>а</w:t>
      </w:r>
      <w:r w:rsidRPr="00E921CC">
        <w:rPr>
          <w:spacing w:val="1"/>
        </w:rPr>
        <w:t>ю</w:t>
      </w:r>
      <w:r w:rsidRPr="00E921CC">
        <w:t>щ</w:t>
      </w:r>
      <w:r w:rsidRPr="00E921CC">
        <w:rPr>
          <w:spacing w:val="1"/>
        </w:rPr>
        <w:t>и</w:t>
      </w:r>
      <w:r w:rsidRPr="00E921CC">
        <w:rPr>
          <w:spacing w:val="2"/>
        </w:rPr>
        <w:t>х</w:t>
      </w:r>
      <w:r w:rsidRPr="00E921CC">
        <w:rPr>
          <w:spacing w:val="-1"/>
        </w:rPr>
        <w:t>с</w:t>
      </w:r>
      <w:r w:rsidRPr="00E921CC">
        <w:t xml:space="preserve">я с </w:t>
      </w:r>
      <w:r w:rsidRPr="00E921CC">
        <w:rPr>
          <w:spacing w:val="1"/>
        </w:rPr>
        <w:t>и</w:t>
      </w:r>
      <w:r w:rsidRPr="00E921CC">
        <w:rPr>
          <w:spacing w:val="-1"/>
        </w:rPr>
        <w:t>н</w:t>
      </w:r>
      <w:r w:rsidRPr="00E921CC">
        <w:rPr>
          <w:spacing w:val="1"/>
        </w:rPr>
        <w:t>т</w:t>
      </w:r>
      <w:r w:rsidRPr="00E921CC">
        <w:rPr>
          <w:spacing w:val="-1"/>
        </w:rPr>
        <w:t>е</w:t>
      </w:r>
      <w:r w:rsidRPr="00E921CC">
        <w:t>лл</w:t>
      </w:r>
      <w:r w:rsidRPr="00E921CC">
        <w:rPr>
          <w:spacing w:val="-1"/>
        </w:rPr>
        <w:t>е</w:t>
      </w:r>
      <w:r w:rsidRPr="00E921CC">
        <w:rPr>
          <w:spacing w:val="1"/>
        </w:rPr>
        <w:t>к</w:t>
      </w:r>
      <w:r w:rsidRPr="00E921CC">
        <w:rPr>
          <w:spacing w:val="3"/>
        </w:rPr>
        <w:t>т</w:t>
      </w:r>
      <w:r w:rsidRPr="00E921CC">
        <w:rPr>
          <w:spacing w:val="-5"/>
        </w:rPr>
        <w:t>у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ьн</w:t>
      </w:r>
      <w:r w:rsidRPr="00E921CC">
        <w:t>ы</w:t>
      </w:r>
      <w:r w:rsidRPr="00E921CC">
        <w:rPr>
          <w:spacing w:val="-1"/>
        </w:rPr>
        <w:t>м</w:t>
      </w:r>
      <w:r w:rsidRPr="00E921CC">
        <w:t>и</w:t>
      </w:r>
      <w:r w:rsidRPr="00E921CC">
        <w:rPr>
          <w:spacing w:val="1"/>
        </w:rPr>
        <w:t xml:space="preserve"> н</w:t>
      </w:r>
      <w:r w:rsidRPr="00E921CC">
        <w:rPr>
          <w:spacing w:val="-1"/>
        </w:rPr>
        <w:t>а</w:t>
      </w:r>
      <w:r w:rsidRPr="00E921CC">
        <w:rPr>
          <w:spacing w:val="2"/>
        </w:rPr>
        <w:t>р</w:t>
      </w:r>
      <w:r w:rsidRPr="00E921CC">
        <w:rPr>
          <w:spacing w:val="-5"/>
        </w:rPr>
        <w:t>у</w:t>
      </w:r>
      <w:r w:rsidRPr="00E921CC">
        <w:t>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</w:t>
      </w:r>
      <w:r w:rsidRPr="00E921CC">
        <w:rPr>
          <w:spacing w:val="-1"/>
        </w:rPr>
        <w:t>м</w:t>
      </w:r>
      <w:r w:rsidRPr="00E921CC">
        <w:t>и(</w:t>
      </w:r>
      <w:r w:rsidRPr="00E921CC">
        <w:rPr>
          <w:spacing w:val="-5"/>
        </w:rPr>
        <w:t>у</w:t>
      </w:r>
      <w:r w:rsidRPr="00E921CC">
        <w:rPr>
          <w:spacing w:val="2"/>
        </w:rPr>
        <w:t>м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</w:t>
      </w:r>
      <w:r w:rsidRPr="00E921CC">
        <w:rPr>
          <w:spacing w:val="-1"/>
        </w:rPr>
        <w:t>е</w:t>
      </w:r>
      <w:r w:rsidRPr="00E921CC">
        <w:rPr>
          <w:spacing w:val="1"/>
        </w:rPr>
        <w:t>нн</w:t>
      </w:r>
      <w:r w:rsidRPr="00E921CC">
        <w:t>ой о</w:t>
      </w:r>
      <w:r w:rsidRPr="00E921CC">
        <w:rPr>
          <w:spacing w:val="1"/>
        </w:rPr>
        <w:t>т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t>ло</w:t>
      </w:r>
      <w:r w:rsidRPr="00E921CC">
        <w:rPr>
          <w:spacing w:val="-1"/>
        </w:rPr>
        <w:t>с</w:t>
      </w:r>
      <w:r w:rsidRPr="00E921CC">
        <w:rPr>
          <w:spacing w:val="1"/>
        </w:rPr>
        <w:t>тью</w:t>
      </w:r>
      <w:r w:rsidRPr="00E921CC">
        <w:rPr>
          <w:spacing w:val="4"/>
        </w:rPr>
        <w:t>)</w:t>
      </w:r>
      <w:r w:rsidRPr="00E921CC">
        <w:rPr>
          <w:spacing w:val="-7"/>
        </w:rPr>
        <w:t>».</w:t>
      </w:r>
    </w:p>
    <w:p w14:paraId="02003248" w14:textId="77777777" w:rsidR="00610EF2" w:rsidRPr="00E921CC" w:rsidRDefault="00610EF2" w:rsidP="00610EF2">
      <w:pPr>
        <w:spacing w:line="276" w:lineRule="auto"/>
        <w:ind w:right="302"/>
        <w:contextualSpacing/>
      </w:pPr>
      <w:r w:rsidRPr="00E921CC">
        <w:rPr>
          <w:b/>
          <w:bCs/>
        </w:rPr>
        <w:t>Ц</w:t>
      </w:r>
      <w:r w:rsidRPr="00E921CC">
        <w:rPr>
          <w:b/>
          <w:bCs/>
          <w:spacing w:val="-1"/>
        </w:rPr>
        <w:t>е</w:t>
      </w:r>
      <w:r w:rsidRPr="00E921CC">
        <w:rPr>
          <w:b/>
          <w:bCs/>
        </w:rPr>
        <w:t xml:space="preserve">ль: </w:t>
      </w:r>
      <w:r w:rsidRPr="00E921CC">
        <w:rPr>
          <w:spacing w:val="1"/>
        </w:rPr>
        <w:t>С</w:t>
      </w:r>
      <w:r w:rsidRPr="00E921CC">
        <w:t>о</w:t>
      </w:r>
      <w:r w:rsidRPr="00E921CC">
        <w:rPr>
          <w:spacing w:val="1"/>
        </w:rPr>
        <w:t>з</w:t>
      </w:r>
      <w:r w:rsidRPr="00E921CC">
        <w:t>д</w:t>
      </w:r>
      <w:r w:rsidRPr="00E921CC">
        <w:rPr>
          <w:spacing w:val="-1"/>
        </w:rPr>
        <w:t>а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-5"/>
        </w:rPr>
        <w:t>у</w:t>
      </w:r>
      <w:r w:rsidRPr="00E921CC">
        <w:rPr>
          <w:spacing w:val="-1"/>
        </w:rPr>
        <w:t>с</w:t>
      </w:r>
      <w:r w:rsidRPr="00E921CC">
        <w:t>лов</w:t>
      </w:r>
      <w:r w:rsidRPr="00E921CC">
        <w:rPr>
          <w:spacing w:val="1"/>
        </w:rPr>
        <w:t>и</w:t>
      </w:r>
      <w:r w:rsidRPr="00E921CC">
        <w:t>й для вв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 ФГОС о</w:t>
      </w:r>
      <w:r w:rsidRPr="00E921CC">
        <w:rPr>
          <w:spacing w:val="5"/>
        </w:rPr>
        <w:t>б</w:t>
      </w:r>
      <w:r w:rsidRPr="00E921CC">
        <w:rPr>
          <w:spacing w:val="-5"/>
        </w:rPr>
        <w:t>у</w:t>
      </w:r>
      <w:r w:rsidRPr="00E921CC">
        <w:rPr>
          <w:spacing w:val="-1"/>
        </w:rPr>
        <w:t>ча</w:t>
      </w:r>
      <w:r w:rsidRPr="00E921CC">
        <w:rPr>
          <w:spacing w:val="1"/>
        </w:rPr>
        <w:t>ю</w:t>
      </w:r>
      <w:r w:rsidRPr="00E921CC">
        <w:t>щ</w:t>
      </w:r>
      <w:r w:rsidRPr="00E921CC">
        <w:rPr>
          <w:spacing w:val="1"/>
        </w:rPr>
        <w:t>и</w:t>
      </w:r>
      <w:r w:rsidRPr="00E921CC">
        <w:rPr>
          <w:spacing w:val="2"/>
        </w:rPr>
        <w:t>х</w:t>
      </w:r>
      <w:r w:rsidRPr="00E921CC">
        <w:rPr>
          <w:spacing w:val="-1"/>
        </w:rPr>
        <w:t>с</w:t>
      </w:r>
      <w:r w:rsidRPr="00E921CC">
        <w:t xml:space="preserve">я с </w:t>
      </w:r>
      <w:r w:rsidRPr="00E921CC">
        <w:rPr>
          <w:spacing w:val="1"/>
        </w:rPr>
        <w:t>инт</w:t>
      </w:r>
      <w:r w:rsidRPr="00E921CC">
        <w:rPr>
          <w:spacing w:val="-1"/>
        </w:rPr>
        <w:t>е</w:t>
      </w:r>
      <w:r w:rsidRPr="00E921CC">
        <w:t>лл</w:t>
      </w:r>
      <w:r w:rsidRPr="00E921CC">
        <w:rPr>
          <w:spacing w:val="-1"/>
        </w:rPr>
        <w:t>е</w:t>
      </w:r>
      <w:r w:rsidRPr="00E921CC">
        <w:rPr>
          <w:spacing w:val="1"/>
        </w:rPr>
        <w:t>к</w:t>
      </w:r>
      <w:r w:rsidRPr="00E921CC">
        <w:rPr>
          <w:spacing w:val="3"/>
        </w:rPr>
        <w:t>т</w:t>
      </w:r>
      <w:r w:rsidRPr="00E921CC">
        <w:rPr>
          <w:spacing w:val="-7"/>
        </w:rPr>
        <w:t>у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ьн</w:t>
      </w:r>
      <w:r w:rsidRPr="00E921CC">
        <w:t>ы</w:t>
      </w:r>
      <w:r w:rsidRPr="00E921CC">
        <w:rPr>
          <w:spacing w:val="-1"/>
        </w:rPr>
        <w:t>м</w:t>
      </w:r>
      <w:r w:rsidRPr="00E921CC">
        <w:t xml:space="preserve">и </w:t>
      </w:r>
      <w:r w:rsidRPr="00E921CC">
        <w:rPr>
          <w:spacing w:val="1"/>
        </w:rPr>
        <w:t>н</w:t>
      </w:r>
      <w:r w:rsidRPr="00E921CC">
        <w:rPr>
          <w:spacing w:val="-1"/>
        </w:rPr>
        <w:t>а</w:t>
      </w:r>
      <w:r w:rsidRPr="00E921CC">
        <w:rPr>
          <w:spacing w:val="2"/>
        </w:rPr>
        <w:t>р</w:t>
      </w:r>
      <w:r w:rsidRPr="00E921CC">
        <w:rPr>
          <w:spacing w:val="-5"/>
        </w:rPr>
        <w:t>у</w:t>
      </w:r>
      <w:r w:rsidRPr="00E921CC">
        <w:t>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</w:t>
      </w:r>
      <w:r w:rsidRPr="00E921CC">
        <w:rPr>
          <w:spacing w:val="-1"/>
        </w:rPr>
        <w:t>м</w:t>
      </w:r>
      <w:r w:rsidRPr="00E921CC">
        <w:t>и</w:t>
      </w:r>
      <w:r w:rsidR="00791FD8" w:rsidRPr="00E921CC">
        <w:t xml:space="preserve"> </w:t>
      </w:r>
      <w:r w:rsidRPr="00E921CC">
        <w:rPr>
          <w:spacing w:val="2"/>
        </w:rPr>
        <w:t>(</w:t>
      </w:r>
      <w:r w:rsidRPr="00E921CC">
        <w:rPr>
          <w:spacing w:val="-5"/>
        </w:rPr>
        <w:t>у</w:t>
      </w:r>
      <w:r w:rsidRPr="00E921CC">
        <w:rPr>
          <w:spacing w:val="2"/>
        </w:rPr>
        <w:t>м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</w:t>
      </w:r>
      <w:r w:rsidRPr="00E921CC">
        <w:rPr>
          <w:spacing w:val="-1"/>
        </w:rPr>
        <w:t>е</w:t>
      </w:r>
      <w:r w:rsidRPr="00E921CC">
        <w:rPr>
          <w:spacing w:val="4"/>
        </w:rPr>
        <w:t>н</w:t>
      </w:r>
      <w:r w:rsidRPr="00E921CC">
        <w:rPr>
          <w:spacing w:val="1"/>
        </w:rPr>
        <w:t>н</w:t>
      </w:r>
      <w:r w:rsidRPr="00E921CC">
        <w:t>ой о</w:t>
      </w:r>
      <w:r w:rsidRPr="00E921CC">
        <w:rPr>
          <w:spacing w:val="1"/>
        </w:rPr>
        <w:t>т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t>ло</w:t>
      </w:r>
      <w:r w:rsidRPr="00E921CC">
        <w:rPr>
          <w:spacing w:val="-1"/>
        </w:rPr>
        <w:t>с</w:t>
      </w:r>
      <w:r w:rsidRPr="00E921CC">
        <w:rPr>
          <w:spacing w:val="1"/>
        </w:rPr>
        <w:t>тью</w:t>
      </w:r>
      <w:r w:rsidRPr="00E921CC">
        <w:t>).</w:t>
      </w:r>
    </w:p>
    <w:p w14:paraId="5C959712" w14:textId="77777777" w:rsidR="00610EF2" w:rsidRPr="00E921CC" w:rsidRDefault="00610EF2" w:rsidP="00610EF2">
      <w:pPr>
        <w:spacing w:line="276" w:lineRule="auto"/>
        <w:ind w:right="1573"/>
        <w:contextualSpacing/>
        <w:jc w:val="both"/>
      </w:pPr>
      <w:r w:rsidRPr="00E921CC">
        <w:t>Об</w:t>
      </w:r>
      <w:r w:rsidRPr="00E921CC">
        <w:rPr>
          <w:spacing w:val="-1"/>
        </w:rPr>
        <w:t>ес</w:t>
      </w:r>
      <w:r w:rsidRPr="00E921CC">
        <w:rPr>
          <w:spacing w:val="1"/>
        </w:rPr>
        <w:t>п</w:t>
      </w:r>
      <w:r w:rsidRPr="00E921CC">
        <w:rPr>
          <w:spacing w:val="-1"/>
        </w:rPr>
        <w:t>ече</w:t>
      </w:r>
      <w:r w:rsidRPr="00E921CC">
        <w:rPr>
          <w:spacing w:val="1"/>
        </w:rPr>
        <w:t>ни</w:t>
      </w:r>
      <w:r w:rsidRPr="00E921CC">
        <w:t>е эфф</w:t>
      </w:r>
      <w:r w:rsidRPr="00E921CC">
        <w:rPr>
          <w:spacing w:val="-1"/>
        </w:rPr>
        <w:t>е</w:t>
      </w:r>
      <w:r w:rsidRPr="00E921CC">
        <w:rPr>
          <w:spacing w:val="1"/>
        </w:rPr>
        <w:t>кти</w:t>
      </w:r>
      <w:r w:rsidRPr="00E921CC">
        <w:t>в</w:t>
      </w:r>
      <w:r w:rsidRPr="00E921CC">
        <w:rPr>
          <w:spacing w:val="1"/>
        </w:rPr>
        <w:t>н</w:t>
      </w:r>
      <w:r w:rsidRPr="00E921CC">
        <w:t xml:space="preserve">ой </w:t>
      </w:r>
      <w:r w:rsidRPr="00E921CC">
        <w:rPr>
          <w:spacing w:val="-1"/>
        </w:rPr>
        <w:t>ме</w:t>
      </w:r>
      <w:r w:rsidRPr="00E921CC">
        <w:rPr>
          <w:spacing w:val="1"/>
        </w:rPr>
        <w:t>т</w:t>
      </w:r>
      <w:r w:rsidRPr="00E921CC">
        <w:t>од</w:t>
      </w:r>
      <w:r w:rsidRPr="00E921CC">
        <w:rPr>
          <w:spacing w:val="1"/>
        </w:rPr>
        <w:t>и</w:t>
      </w:r>
      <w:r w:rsidRPr="00E921CC">
        <w:rPr>
          <w:spacing w:val="-1"/>
        </w:rPr>
        <w:t>чес</w:t>
      </w:r>
      <w:r w:rsidRPr="00E921CC">
        <w:rPr>
          <w:spacing w:val="1"/>
        </w:rPr>
        <w:t>к</w:t>
      </w:r>
      <w:r w:rsidRPr="00E921CC">
        <w:t>ой</w:t>
      </w:r>
      <w:r w:rsidRPr="00E921CC">
        <w:rPr>
          <w:spacing w:val="1"/>
        </w:rPr>
        <w:t xml:space="preserve"> п</w:t>
      </w:r>
      <w:r w:rsidRPr="00E921CC">
        <w:rPr>
          <w:spacing w:val="-2"/>
        </w:rPr>
        <w:t>о</w:t>
      </w:r>
      <w:r w:rsidRPr="00E921CC">
        <w:t>д</w:t>
      </w:r>
      <w:r w:rsidRPr="00E921CC">
        <w:rPr>
          <w:spacing w:val="-2"/>
        </w:rPr>
        <w:t>г</w:t>
      </w:r>
      <w:r w:rsidRPr="00E921CC">
        <w:t>о</w:t>
      </w:r>
      <w:r w:rsidRPr="00E921CC">
        <w:rPr>
          <w:spacing w:val="1"/>
        </w:rPr>
        <w:t>т</w:t>
      </w:r>
      <w:r w:rsidRPr="00E921CC">
        <w:t>ов</w:t>
      </w:r>
      <w:r w:rsidRPr="00E921CC">
        <w:rPr>
          <w:spacing w:val="1"/>
        </w:rPr>
        <w:t>к</w:t>
      </w:r>
      <w:r w:rsidRPr="00E921CC">
        <w:t xml:space="preserve">и </w:t>
      </w:r>
      <w:r w:rsidRPr="00E921CC">
        <w:rPr>
          <w:spacing w:val="-7"/>
        </w:rPr>
        <w:t>у</w:t>
      </w:r>
      <w:r w:rsidRPr="00E921CC">
        <w:rPr>
          <w:spacing w:val="-1"/>
        </w:rPr>
        <w:t>ч</w:t>
      </w:r>
      <w:r w:rsidRPr="00E921CC">
        <w:rPr>
          <w:spacing w:val="1"/>
        </w:rPr>
        <w:t>ит</w:t>
      </w:r>
      <w:r w:rsidRPr="00E921CC">
        <w:rPr>
          <w:spacing w:val="-1"/>
        </w:rPr>
        <w:t>е</w:t>
      </w:r>
      <w:r w:rsidRPr="00E921CC">
        <w:t>л</w:t>
      </w:r>
      <w:r w:rsidRPr="00E921CC">
        <w:rPr>
          <w:spacing w:val="-1"/>
        </w:rPr>
        <w:t>е</w:t>
      </w:r>
      <w:r w:rsidRPr="00E921CC">
        <w:rPr>
          <w:spacing w:val="1"/>
        </w:rPr>
        <w:t xml:space="preserve">й, </w:t>
      </w:r>
      <w:r w:rsidRPr="00E921CC">
        <w:t>повыш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-5"/>
        </w:rPr>
        <w:t>у</w:t>
      </w:r>
      <w:r w:rsidRPr="00E921CC">
        <w:t>р</w:t>
      </w:r>
      <w:r w:rsidRPr="00E921CC">
        <w:rPr>
          <w:spacing w:val="2"/>
        </w:rPr>
        <w:t>о</w:t>
      </w:r>
      <w:r w:rsidRPr="00E921CC">
        <w:t>в</w:t>
      </w:r>
      <w:r w:rsidRPr="00E921CC">
        <w:rPr>
          <w:spacing w:val="1"/>
        </w:rPr>
        <w:t>н</w:t>
      </w:r>
      <w:r w:rsidRPr="00E921CC">
        <w:t xml:space="preserve">я </w:t>
      </w:r>
      <w:r w:rsidRPr="00E921CC">
        <w:rPr>
          <w:spacing w:val="1"/>
        </w:rPr>
        <w:t>и</w:t>
      </w:r>
      <w:r w:rsidRPr="00E921CC">
        <w:t xml:space="preserve">х </w:t>
      </w:r>
      <w:r w:rsidRPr="00E921CC">
        <w:rPr>
          <w:spacing w:val="1"/>
        </w:rPr>
        <w:t>п</w:t>
      </w:r>
      <w:r w:rsidRPr="00E921CC">
        <w:t>роф</w:t>
      </w:r>
      <w:r w:rsidRPr="00E921CC">
        <w:rPr>
          <w:spacing w:val="-1"/>
        </w:rPr>
        <w:t>есс</w:t>
      </w:r>
      <w:r w:rsidRPr="00E921CC">
        <w:rPr>
          <w:spacing w:val="1"/>
        </w:rPr>
        <w:t>и</w:t>
      </w:r>
      <w:r w:rsidRPr="00E921CC">
        <w:t>о</w:t>
      </w:r>
      <w:r w:rsidRPr="00E921CC">
        <w:rPr>
          <w:spacing w:val="1"/>
        </w:rPr>
        <w:t>н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ьн</w:t>
      </w:r>
      <w:r w:rsidRPr="00E921CC">
        <w:t xml:space="preserve">ого </w:t>
      </w:r>
      <w:r w:rsidRPr="00E921CC">
        <w:rPr>
          <w:spacing w:val="-1"/>
        </w:rPr>
        <w:t>сам</w:t>
      </w:r>
      <w:r w:rsidRPr="00E921CC">
        <w:t>ор</w:t>
      </w:r>
      <w:r w:rsidRPr="00E921CC">
        <w:rPr>
          <w:spacing w:val="-1"/>
        </w:rPr>
        <w:t>а</w:t>
      </w:r>
      <w:r w:rsidRPr="00E921CC">
        <w:rPr>
          <w:spacing w:val="1"/>
        </w:rPr>
        <w:t>з</w:t>
      </w:r>
      <w:r w:rsidRPr="00E921CC">
        <w:t>в</w:t>
      </w:r>
      <w:r w:rsidRPr="00E921CC">
        <w:rPr>
          <w:spacing w:val="1"/>
        </w:rPr>
        <w:t>ити</w:t>
      </w:r>
      <w:r w:rsidRPr="00E921CC">
        <w:t>я в р</w:t>
      </w:r>
      <w:r w:rsidRPr="00E921CC">
        <w:rPr>
          <w:spacing w:val="-1"/>
        </w:rPr>
        <w:t>ам</w:t>
      </w:r>
      <w:r w:rsidRPr="00E921CC">
        <w:rPr>
          <w:spacing w:val="1"/>
        </w:rPr>
        <w:t>к</w:t>
      </w:r>
      <w:r w:rsidRPr="00E921CC">
        <w:rPr>
          <w:spacing w:val="-1"/>
        </w:rPr>
        <w:t>а</w:t>
      </w:r>
      <w:r w:rsidRPr="00E921CC">
        <w:t>х</w:t>
      </w:r>
      <w:r w:rsidRPr="00E921CC">
        <w:rPr>
          <w:spacing w:val="2"/>
        </w:rPr>
        <w:t xml:space="preserve"> в</w:t>
      </w:r>
      <w:r w:rsidRPr="00E921CC">
        <w:t>в</w:t>
      </w:r>
      <w:r w:rsidRPr="00E921CC">
        <w:rPr>
          <w:spacing w:val="-1"/>
        </w:rPr>
        <w:t>е</w:t>
      </w:r>
      <w:r w:rsidRPr="00E921CC">
        <w:rPr>
          <w:spacing w:val="-2"/>
        </w:rPr>
        <w:t>д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 обр</w:t>
      </w:r>
      <w:r w:rsidRPr="00E921CC">
        <w:rPr>
          <w:spacing w:val="-1"/>
        </w:rPr>
        <w:t>а</w:t>
      </w:r>
      <w:r w:rsidRPr="00E921CC">
        <w:rPr>
          <w:spacing w:val="1"/>
        </w:rPr>
        <w:t>з</w:t>
      </w:r>
      <w:r w:rsidRPr="00E921CC">
        <w:t>ов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rPr>
          <w:spacing w:val="-1"/>
        </w:rPr>
        <w:t>е</w:t>
      </w:r>
      <w:r w:rsidRPr="00E921CC">
        <w:t>л</w:t>
      </w:r>
      <w:r w:rsidRPr="00E921CC">
        <w:rPr>
          <w:spacing w:val="1"/>
        </w:rPr>
        <w:t>ьн</w:t>
      </w:r>
      <w:r w:rsidRPr="00E921CC">
        <w:t xml:space="preserve">ого 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rPr>
          <w:spacing w:val="1"/>
        </w:rPr>
        <w:t>н</w:t>
      </w:r>
      <w:r w:rsidRPr="00E921CC">
        <w:rPr>
          <w:spacing w:val="-2"/>
        </w:rPr>
        <w:t>д</w:t>
      </w:r>
      <w:r w:rsidRPr="00E921CC">
        <w:rPr>
          <w:spacing w:val="-1"/>
        </w:rPr>
        <w:t>а</w:t>
      </w:r>
      <w:r w:rsidRPr="00E921CC">
        <w:t>р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t>.</w:t>
      </w:r>
    </w:p>
    <w:p w14:paraId="71D1801B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rPr>
          <w:b/>
          <w:bCs/>
        </w:rPr>
        <w:t>За</w:t>
      </w:r>
      <w:r w:rsidRPr="00E921CC">
        <w:rPr>
          <w:b/>
          <w:bCs/>
          <w:spacing w:val="1"/>
        </w:rPr>
        <w:t>д</w:t>
      </w:r>
      <w:r w:rsidRPr="00E921CC">
        <w:rPr>
          <w:b/>
          <w:bCs/>
        </w:rPr>
        <w:t>а</w:t>
      </w:r>
      <w:r w:rsidRPr="00E921CC">
        <w:rPr>
          <w:b/>
          <w:bCs/>
          <w:spacing w:val="-1"/>
        </w:rPr>
        <w:t>ч</w:t>
      </w:r>
      <w:r w:rsidRPr="00E921CC">
        <w:rPr>
          <w:b/>
          <w:bCs/>
          <w:spacing w:val="1"/>
        </w:rPr>
        <w:t>и</w:t>
      </w:r>
      <w:r w:rsidRPr="00E921CC">
        <w:rPr>
          <w:b/>
          <w:bCs/>
        </w:rPr>
        <w:t>:</w:t>
      </w:r>
    </w:p>
    <w:p w14:paraId="0D2C723D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t>1.Об</w:t>
      </w:r>
      <w:r w:rsidRPr="00E921CC">
        <w:rPr>
          <w:spacing w:val="-1"/>
        </w:rPr>
        <w:t>ес</w:t>
      </w:r>
      <w:r w:rsidRPr="00E921CC">
        <w:rPr>
          <w:spacing w:val="1"/>
        </w:rPr>
        <w:t>п</w:t>
      </w:r>
      <w:r w:rsidRPr="00E921CC">
        <w:rPr>
          <w:spacing w:val="-1"/>
        </w:rPr>
        <w:t>еч</w:t>
      </w:r>
      <w:r w:rsidRPr="00E921CC">
        <w:rPr>
          <w:spacing w:val="1"/>
        </w:rPr>
        <w:t>ит</w:t>
      </w:r>
      <w:r w:rsidRPr="00E921CC">
        <w:t>ь</w:t>
      </w:r>
      <w:r w:rsidRPr="00E921CC">
        <w:rPr>
          <w:spacing w:val="1"/>
        </w:rPr>
        <w:t xml:space="preserve"> ин</w:t>
      </w:r>
      <w:r w:rsidRPr="00E921CC">
        <w:t>фор</w:t>
      </w:r>
      <w:r w:rsidRPr="00E921CC">
        <w:rPr>
          <w:spacing w:val="-1"/>
        </w:rPr>
        <w:t>м</w:t>
      </w:r>
      <w:r w:rsidRPr="00E921CC">
        <w:rPr>
          <w:spacing w:val="-3"/>
        </w:rPr>
        <w:t>а</w:t>
      </w:r>
      <w:r w:rsidRPr="00E921CC">
        <w:rPr>
          <w:spacing w:val="1"/>
        </w:rPr>
        <w:t>ци</w:t>
      </w:r>
      <w:r w:rsidRPr="00E921CC">
        <w:t>о</w:t>
      </w:r>
      <w:r w:rsidRPr="00E921CC">
        <w:rPr>
          <w:spacing w:val="-1"/>
        </w:rPr>
        <w:t>н</w:t>
      </w:r>
      <w:r w:rsidRPr="00E921CC">
        <w:rPr>
          <w:spacing w:val="1"/>
        </w:rPr>
        <w:t>н</w:t>
      </w:r>
      <w:r w:rsidRPr="00E921CC">
        <w:t>о</w:t>
      </w:r>
      <w:r w:rsidRPr="00E921CC">
        <w:rPr>
          <w:spacing w:val="-1"/>
        </w:rPr>
        <w:t>-ме</w:t>
      </w:r>
      <w:r w:rsidRPr="00E921CC">
        <w:rPr>
          <w:spacing w:val="1"/>
        </w:rPr>
        <w:t>т</w:t>
      </w:r>
      <w:r w:rsidRPr="00E921CC">
        <w:t>од</w:t>
      </w:r>
      <w:r w:rsidRPr="00E921CC">
        <w:rPr>
          <w:spacing w:val="1"/>
        </w:rPr>
        <w:t>и</w:t>
      </w:r>
      <w:r w:rsidRPr="00E921CC">
        <w:rPr>
          <w:spacing w:val="-1"/>
        </w:rPr>
        <w:t>чес</w:t>
      </w:r>
      <w:r w:rsidRPr="00E921CC">
        <w:rPr>
          <w:spacing w:val="1"/>
        </w:rPr>
        <w:t>к</w:t>
      </w:r>
      <w:r w:rsidRPr="00E921CC">
        <w:t xml:space="preserve">ое </w:t>
      </w:r>
      <w:r w:rsidRPr="00E921CC">
        <w:rPr>
          <w:spacing w:val="1"/>
        </w:rPr>
        <w:t>с</w:t>
      </w:r>
      <w:r w:rsidRPr="00E921CC">
        <w:t>о</w:t>
      </w:r>
      <w:r w:rsidRPr="00E921CC">
        <w:rPr>
          <w:spacing w:val="1"/>
        </w:rPr>
        <w:t>п</w:t>
      </w:r>
      <w:r w:rsidRPr="00E921CC">
        <w:t>ровожд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е вв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 ФГОС о</w:t>
      </w:r>
      <w:r w:rsidRPr="00E921CC">
        <w:rPr>
          <w:spacing w:val="3"/>
        </w:rPr>
        <w:t>б</w:t>
      </w:r>
      <w:r w:rsidRPr="00E921CC">
        <w:rPr>
          <w:spacing w:val="-5"/>
        </w:rPr>
        <w:t>у</w:t>
      </w:r>
      <w:r w:rsidRPr="00E921CC">
        <w:rPr>
          <w:spacing w:val="2"/>
        </w:rPr>
        <w:t>ч</w:t>
      </w:r>
      <w:r w:rsidRPr="00E921CC">
        <w:rPr>
          <w:spacing w:val="-1"/>
        </w:rPr>
        <w:t>а</w:t>
      </w:r>
      <w:r w:rsidRPr="00E921CC">
        <w:rPr>
          <w:spacing w:val="1"/>
        </w:rPr>
        <w:t>ю</w:t>
      </w:r>
      <w:r w:rsidRPr="00E921CC">
        <w:t>щ</w:t>
      </w:r>
      <w:r w:rsidRPr="00E921CC">
        <w:rPr>
          <w:spacing w:val="1"/>
        </w:rPr>
        <w:t>и</w:t>
      </w:r>
      <w:r w:rsidRPr="00E921CC">
        <w:rPr>
          <w:spacing w:val="2"/>
        </w:rPr>
        <w:t>х</w:t>
      </w:r>
      <w:r w:rsidRPr="00E921CC">
        <w:rPr>
          <w:spacing w:val="-1"/>
        </w:rPr>
        <w:t>с</w:t>
      </w:r>
      <w:r w:rsidRPr="00E921CC">
        <w:t xml:space="preserve">я с </w:t>
      </w:r>
      <w:r w:rsidRPr="00E921CC">
        <w:rPr>
          <w:spacing w:val="1"/>
        </w:rPr>
        <w:t>и</w:t>
      </w:r>
      <w:r w:rsidRPr="00E921CC">
        <w:rPr>
          <w:spacing w:val="-1"/>
        </w:rPr>
        <w:t>н</w:t>
      </w:r>
      <w:r w:rsidRPr="00E921CC">
        <w:rPr>
          <w:spacing w:val="1"/>
        </w:rPr>
        <w:t>т</w:t>
      </w:r>
      <w:r w:rsidRPr="00E921CC">
        <w:rPr>
          <w:spacing w:val="-1"/>
        </w:rPr>
        <w:t>е</w:t>
      </w:r>
      <w:r w:rsidRPr="00E921CC">
        <w:t>лл</w:t>
      </w:r>
      <w:r w:rsidRPr="00E921CC">
        <w:rPr>
          <w:spacing w:val="-1"/>
        </w:rPr>
        <w:t>е</w:t>
      </w:r>
      <w:r w:rsidRPr="00E921CC">
        <w:rPr>
          <w:spacing w:val="1"/>
        </w:rPr>
        <w:t>к</w:t>
      </w:r>
      <w:r w:rsidRPr="00E921CC">
        <w:rPr>
          <w:spacing w:val="3"/>
        </w:rPr>
        <w:t>т</w:t>
      </w:r>
      <w:r w:rsidRPr="00E921CC">
        <w:rPr>
          <w:spacing w:val="-5"/>
        </w:rPr>
        <w:t>у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ьн</w:t>
      </w:r>
      <w:r w:rsidRPr="00E921CC">
        <w:t>ы</w:t>
      </w:r>
      <w:r w:rsidRPr="00E921CC">
        <w:rPr>
          <w:spacing w:val="-1"/>
        </w:rPr>
        <w:t>м</w:t>
      </w:r>
      <w:r w:rsidRPr="00E921CC">
        <w:t>и</w:t>
      </w:r>
      <w:r w:rsidR="00791FD8" w:rsidRPr="00E921CC">
        <w:t xml:space="preserve"> </w:t>
      </w:r>
      <w:r w:rsidRPr="00E921CC">
        <w:rPr>
          <w:spacing w:val="1"/>
        </w:rPr>
        <w:t>н</w:t>
      </w:r>
      <w:r w:rsidRPr="00E921CC">
        <w:rPr>
          <w:spacing w:val="-1"/>
        </w:rPr>
        <w:t>а</w:t>
      </w:r>
      <w:r w:rsidRPr="00E921CC">
        <w:rPr>
          <w:spacing w:val="2"/>
        </w:rPr>
        <w:t>р</w:t>
      </w:r>
      <w:r w:rsidRPr="00E921CC">
        <w:rPr>
          <w:spacing w:val="-5"/>
        </w:rPr>
        <w:t>у</w:t>
      </w:r>
      <w:r w:rsidRPr="00E921CC">
        <w:t>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</w:t>
      </w:r>
      <w:r w:rsidRPr="00E921CC">
        <w:rPr>
          <w:spacing w:val="-1"/>
        </w:rPr>
        <w:t>м</w:t>
      </w:r>
      <w:r w:rsidRPr="00E921CC">
        <w:t>и</w:t>
      </w:r>
      <w:r w:rsidR="00791FD8" w:rsidRPr="00E921CC">
        <w:t xml:space="preserve"> </w:t>
      </w:r>
      <w:r w:rsidRPr="00E921CC">
        <w:rPr>
          <w:spacing w:val="2"/>
        </w:rPr>
        <w:t>(</w:t>
      </w:r>
      <w:r w:rsidRPr="00E921CC">
        <w:rPr>
          <w:spacing w:val="-5"/>
        </w:rPr>
        <w:t>у</w:t>
      </w:r>
      <w:r w:rsidRPr="00E921CC">
        <w:rPr>
          <w:spacing w:val="2"/>
        </w:rPr>
        <w:t>м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</w:t>
      </w:r>
      <w:r w:rsidRPr="00E921CC">
        <w:rPr>
          <w:spacing w:val="-1"/>
        </w:rPr>
        <w:t>е</w:t>
      </w:r>
      <w:r w:rsidRPr="00E921CC">
        <w:rPr>
          <w:spacing w:val="1"/>
        </w:rPr>
        <w:t>нн</w:t>
      </w:r>
      <w:r w:rsidRPr="00E921CC">
        <w:t>ой о</w:t>
      </w:r>
      <w:r w:rsidRPr="00E921CC">
        <w:rPr>
          <w:spacing w:val="1"/>
        </w:rPr>
        <w:t>т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t>ло</w:t>
      </w:r>
      <w:r w:rsidRPr="00E921CC">
        <w:rPr>
          <w:spacing w:val="-1"/>
        </w:rPr>
        <w:t>с</w:t>
      </w:r>
      <w:r w:rsidRPr="00E921CC">
        <w:rPr>
          <w:spacing w:val="1"/>
        </w:rPr>
        <w:t>тью</w:t>
      </w:r>
      <w:r w:rsidRPr="00E921CC">
        <w:rPr>
          <w:spacing w:val="-1"/>
        </w:rPr>
        <w:t>)</w:t>
      </w:r>
      <w:r w:rsidRPr="00E921CC">
        <w:t>.</w:t>
      </w:r>
    </w:p>
    <w:p w14:paraId="7D274D52" w14:textId="77777777" w:rsidR="00610EF2" w:rsidRPr="00E921CC" w:rsidRDefault="00610EF2" w:rsidP="00610EF2">
      <w:pPr>
        <w:spacing w:line="276" w:lineRule="auto"/>
        <w:ind w:right="51"/>
        <w:contextualSpacing/>
      </w:pPr>
      <w:r w:rsidRPr="00E921CC">
        <w:t>2.Продолж</w:t>
      </w:r>
      <w:r w:rsidRPr="00E921CC">
        <w:rPr>
          <w:spacing w:val="1"/>
        </w:rPr>
        <w:t>ит</w:t>
      </w:r>
      <w:r w:rsidRPr="00E921CC">
        <w:t>ь о</w:t>
      </w:r>
      <w:r w:rsidRPr="00E921CC">
        <w:rPr>
          <w:spacing w:val="-1"/>
        </w:rPr>
        <w:t>с</w:t>
      </w:r>
      <w:r w:rsidRPr="00E921CC">
        <w:t>во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е и в</w:t>
      </w:r>
      <w:r w:rsidRPr="00E921CC">
        <w:rPr>
          <w:spacing w:val="1"/>
        </w:rPr>
        <w:t>н</w:t>
      </w:r>
      <w:r w:rsidRPr="00E921CC">
        <w:rPr>
          <w:spacing w:val="-1"/>
        </w:rPr>
        <w:t>е</w:t>
      </w:r>
      <w:r w:rsidRPr="00E921CC">
        <w:t>др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е</w:t>
      </w:r>
      <w:r w:rsidRPr="00E921CC">
        <w:rPr>
          <w:spacing w:val="-1"/>
        </w:rPr>
        <w:t xml:space="preserve"> с</w:t>
      </w:r>
      <w:r w:rsidRPr="00E921CC">
        <w:t>овр</w:t>
      </w:r>
      <w:r w:rsidRPr="00E921CC">
        <w:rPr>
          <w:spacing w:val="-1"/>
        </w:rPr>
        <w:t>еме</w:t>
      </w:r>
      <w:r w:rsidRPr="00E921CC">
        <w:rPr>
          <w:spacing w:val="1"/>
        </w:rPr>
        <w:t>нн</w:t>
      </w:r>
      <w:r w:rsidRPr="00E921CC">
        <w:t>ых обр</w:t>
      </w:r>
      <w:r w:rsidRPr="00E921CC">
        <w:rPr>
          <w:spacing w:val="-1"/>
        </w:rPr>
        <w:t>а</w:t>
      </w:r>
      <w:r w:rsidRPr="00E921CC">
        <w:rPr>
          <w:spacing w:val="1"/>
        </w:rPr>
        <w:t>з</w:t>
      </w:r>
      <w:r w:rsidRPr="00E921CC">
        <w:t>ов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rPr>
          <w:spacing w:val="-1"/>
        </w:rPr>
        <w:t>е</w:t>
      </w:r>
      <w:r w:rsidRPr="00E921CC">
        <w:t>л</w:t>
      </w:r>
      <w:r w:rsidRPr="00E921CC">
        <w:rPr>
          <w:spacing w:val="1"/>
        </w:rPr>
        <w:t>ьн</w:t>
      </w:r>
      <w:r w:rsidRPr="00E921CC">
        <w:rPr>
          <w:spacing w:val="-3"/>
        </w:rPr>
        <w:t>ы</w:t>
      </w:r>
      <w:r w:rsidRPr="00E921CC">
        <w:t xml:space="preserve">х </w:t>
      </w:r>
      <w:r w:rsidRPr="00E921CC">
        <w:rPr>
          <w:spacing w:val="1"/>
        </w:rPr>
        <w:t>т</w:t>
      </w:r>
      <w:r w:rsidRPr="00E921CC">
        <w:rPr>
          <w:spacing w:val="-3"/>
        </w:rPr>
        <w:t>е</w:t>
      </w:r>
      <w:r w:rsidRPr="00E921CC">
        <w:rPr>
          <w:spacing w:val="2"/>
        </w:rPr>
        <w:t>х</w:t>
      </w:r>
      <w:r w:rsidRPr="00E921CC">
        <w:rPr>
          <w:spacing w:val="1"/>
        </w:rPr>
        <w:t>н</w:t>
      </w:r>
      <w:r w:rsidRPr="00E921CC">
        <w:rPr>
          <w:spacing w:val="-2"/>
        </w:rPr>
        <w:t>о</w:t>
      </w:r>
      <w:r w:rsidRPr="00E921CC">
        <w:t>лог</w:t>
      </w:r>
      <w:r w:rsidRPr="00E921CC">
        <w:rPr>
          <w:spacing w:val="-1"/>
        </w:rPr>
        <w:t>и</w:t>
      </w:r>
      <w:r w:rsidRPr="00E921CC">
        <w:rPr>
          <w:spacing w:val="1"/>
        </w:rPr>
        <w:t>й</w:t>
      </w:r>
      <w:r w:rsidRPr="00E921CC">
        <w:t xml:space="preserve">, </w:t>
      </w:r>
      <w:r w:rsidRPr="00E921CC">
        <w:rPr>
          <w:spacing w:val="-1"/>
        </w:rPr>
        <w:t>ме</w:t>
      </w:r>
      <w:r w:rsidRPr="00E921CC">
        <w:rPr>
          <w:spacing w:val="1"/>
        </w:rPr>
        <w:t>т</w:t>
      </w:r>
      <w:r w:rsidRPr="00E921CC">
        <w:t>одов и</w:t>
      </w:r>
      <w:r w:rsidRPr="00E921CC">
        <w:rPr>
          <w:spacing w:val="1"/>
        </w:rPr>
        <w:t xml:space="preserve"> </w:t>
      </w:r>
      <w:r w:rsidRPr="00E921CC">
        <w:rPr>
          <w:spacing w:val="1"/>
        </w:rPr>
        <w:lastRenderedPageBreak/>
        <w:t>п</w:t>
      </w:r>
      <w:r w:rsidRPr="00E921CC">
        <w:t>р</w:t>
      </w:r>
      <w:r w:rsidRPr="00E921CC">
        <w:rPr>
          <w:spacing w:val="1"/>
        </w:rPr>
        <w:t>и</w:t>
      </w:r>
      <w:r w:rsidRPr="00E921CC">
        <w:rPr>
          <w:spacing w:val="-1"/>
        </w:rPr>
        <w:t>ём</w:t>
      </w:r>
      <w:r w:rsidRPr="00E921CC">
        <w:t xml:space="preserve">ов, </w:t>
      </w:r>
      <w:r w:rsidRPr="00E921CC">
        <w:rPr>
          <w:spacing w:val="1"/>
        </w:rPr>
        <w:t>н</w:t>
      </w:r>
      <w:r w:rsidRPr="00E921CC">
        <w:rPr>
          <w:spacing w:val="-1"/>
        </w:rPr>
        <w:t>а</w:t>
      </w:r>
      <w:r w:rsidRPr="00E921CC">
        <w:rPr>
          <w:spacing w:val="1"/>
        </w:rPr>
        <w:t>п</w:t>
      </w:r>
      <w:r w:rsidRPr="00E921CC">
        <w:t>р</w:t>
      </w:r>
      <w:r w:rsidRPr="00E921CC">
        <w:rPr>
          <w:spacing w:val="-1"/>
        </w:rPr>
        <w:t>а</w:t>
      </w:r>
      <w:r w:rsidRPr="00E921CC">
        <w:t>вл</w:t>
      </w:r>
      <w:r w:rsidRPr="00E921CC">
        <w:rPr>
          <w:spacing w:val="-1"/>
        </w:rPr>
        <w:t>е</w:t>
      </w:r>
      <w:r w:rsidRPr="00E921CC">
        <w:rPr>
          <w:spacing w:val="1"/>
        </w:rPr>
        <w:t>н</w:t>
      </w:r>
      <w:r w:rsidRPr="00E921CC">
        <w:rPr>
          <w:spacing w:val="-1"/>
        </w:rPr>
        <w:t>н</w:t>
      </w:r>
      <w:r w:rsidRPr="00E921CC">
        <w:t xml:space="preserve">ых </w:t>
      </w:r>
      <w:r w:rsidRPr="00E921CC">
        <w:rPr>
          <w:spacing w:val="1"/>
        </w:rPr>
        <w:t>н</w:t>
      </w:r>
      <w:r w:rsidRPr="00E921CC">
        <w:t>а фор</w:t>
      </w:r>
      <w:r w:rsidRPr="00E921CC">
        <w:rPr>
          <w:spacing w:val="-1"/>
        </w:rPr>
        <w:t>м</w:t>
      </w:r>
      <w:r w:rsidRPr="00E921CC">
        <w:rPr>
          <w:spacing w:val="1"/>
        </w:rPr>
        <w:t>и</w:t>
      </w:r>
      <w:r w:rsidRPr="00E921CC">
        <w:t>ров</w:t>
      </w:r>
      <w:r w:rsidRPr="00E921CC">
        <w:rPr>
          <w:spacing w:val="-1"/>
        </w:rPr>
        <w:t>ан</w:t>
      </w:r>
      <w:r w:rsidRPr="00E921CC">
        <w:rPr>
          <w:spacing w:val="1"/>
        </w:rPr>
        <w:t>и</w:t>
      </w:r>
      <w:r w:rsidRPr="00E921CC">
        <w:t>е л</w:t>
      </w:r>
      <w:r w:rsidRPr="00E921CC">
        <w:rPr>
          <w:spacing w:val="-1"/>
        </w:rPr>
        <w:t>ич</w:t>
      </w:r>
      <w:r w:rsidRPr="00E921CC">
        <w:rPr>
          <w:spacing w:val="1"/>
        </w:rPr>
        <w:t>н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1"/>
        </w:rPr>
        <w:t>тн</w:t>
      </w:r>
      <w:r w:rsidRPr="00E921CC">
        <w:t>ы</w:t>
      </w:r>
      <w:r w:rsidRPr="00E921CC">
        <w:rPr>
          <w:spacing w:val="2"/>
        </w:rPr>
        <w:t>х</w:t>
      </w:r>
      <w:r w:rsidRPr="00E921CC">
        <w:t xml:space="preserve">, </w:t>
      </w:r>
      <w:r w:rsidRPr="00E921CC">
        <w:rPr>
          <w:spacing w:val="1"/>
        </w:rPr>
        <w:t>п</w:t>
      </w:r>
      <w:r w:rsidRPr="00E921CC">
        <w:t>р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ме</w:t>
      </w:r>
      <w:r w:rsidRPr="00E921CC">
        <w:rPr>
          <w:spacing w:val="1"/>
        </w:rPr>
        <w:t>тн</w:t>
      </w:r>
      <w:r w:rsidRPr="00E921CC">
        <w:t>ых р</w:t>
      </w:r>
      <w:r w:rsidRPr="00E921CC">
        <w:rPr>
          <w:spacing w:val="-1"/>
        </w:rPr>
        <w:t>е</w:t>
      </w:r>
      <w:r w:rsidRPr="00E921CC">
        <w:rPr>
          <w:spacing w:val="4"/>
        </w:rPr>
        <w:t>з</w:t>
      </w:r>
      <w:r w:rsidRPr="00E921CC">
        <w:rPr>
          <w:spacing w:val="-5"/>
        </w:rPr>
        <w:t>у</w:t>
      </w:r>
      <w:r w:rsidRPr="00E921CC">
        <w:t>л</w:t>
      </w:r>
      <w:r w:rsidRPr="00E921CC">
        <w:rPr>
          <w:spacing w:val="1"/>
        </w:rPr>
        <w:t>ьт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t>ов.</w:t>
      </w:r>
    </w:p>
    <w:p w14:paraId="67CE47B6" w14:textId="77777777" w:rsidR="00610EF2" w:rsidRPr="00E921CC" w:rsidRDefault="00610EF2" w:rsidP="00610EF2">
      <w:pPr>
        <w:spacing w:line="276" w:lineRule="auto"/>
        <w:ind w:right="725"/>
        <w:contextualSpacing/>
      </w:pPr>
      <w:r w:rsidRPr="00E921CC">
        <w:t>3.</w:t>
      </w:r>
      <w:r w:rsidRPr="00E921CC">
        <w:rPr>
          <w:spacing w:val="1"/>
        </w:rPr>
        <w:t>С</w:t>
      </w:r>
      <w:r w:rsidRPr="00E921CC">
        <w:t>ов</w:t>
      </w:r>
      <w:r w:rsidRPr="00E921CC">
        <w:rPr>
          <w:spacing w:val="-1"/>
        </w:rPr>
        <w:t>е</w:t>
      </w:r>
      <w:r w:rsidRPr="00E921CC">
        <w:t>рш</w:t>
      </w:r>
      <w:r w:rsidRPr="00E921CC">
        <w:rPr>
          <w:spacing w:val="-1"/>
        </w:rPr>
        <w:t>е</w:t>
      </w:r>
      <w:r w:rsidRPr="00E921CC">
        <w:rPr>
          <w:spacing w:val="1"/>
        </w:rPr>
        <w:t>н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вов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t>ь</w:t>
      </w:r>
      <w:r w:rsidRPr="00E921CC">
        <w:rPr>
          <w:spacing w:val="1"/>
        </w:rPr>
        <w:t xml:space="preserve"> к</w:t>
      </w:r>
      <w:r w:rsidRPr="00E921CC">
        <w:rPr>
          <w:spacing w:val="-1"/>
        </w:rPr>
        <w:t>ачес</w:t>
      </w:r>
      <w:r w:rsidRPr="00E921CC">
        <w:rPr>
          <w:spacing w:val="1"/>
        </w:rPr>
        <w:t>т</w:t>
      </w:r>
      <w:r w:rsidRPr="00E921CC">
        <w:t xml:space="preserve">во </w:t>
      </w:r>
      <w:r w:rsidRPr="00E921CC">
        <w:rPr>
          <w:spacing w:val="-1"/>
        </w:rPr>
        <w:t>с</w:t>
      </w:r>
      <w:r w:rsidRPr="00E921CC">
        <w:rPr>
          <w:spacing w:val="2"/>
        </w:rPr>
        <w:t>о</w:t>
      </w:r>
      <w:r w:rsidRPr="00E921CC">
        <w:t>вр</w:t>
      </w:r>
      <w:r w:rsidRPr="00E921CC">
        <w:rPr>
          <w:spacing w:val="-1"/>
        </w:rPr>
        <w:t>е</w:t>
      </w:r>
      <w:r w:rsidRPr="00E921CC">
        <w:rPr>
          <w:spacing w:val="2"/>
        </w:rPr>
        <w:t>м</w:t>
      </w:r>
      <w:r w:rsidRPr="00E921CC">
        <w:rPr>
          <w:spacing w:val="-1"/>
        </w:rPr>
        <w:t>е</w:t>
      </w:r>
      <w:r w:rsidRPr="00E921CC">
        <w:rPr>
          <w:spacing w:val="1"/>
        </w:rPr>
        <w:t>нн</w:t>
      </w:r>
      <w:r w:rsidRPr="00E921CC">
        <w:t xml:space="preserve">ого </w:t>
      </w:r>
      <w:r w:rsidRPr="00E921CC">
        <w:rPr>
          <w:spacing w:val="-5"/>
        </w:rPr>
        <w:t>у</w:t>
      </w:r>
      <w:r w:rsidRPr="00E921CC">
        <w:rPr>
          <w:spacing w:val="2"/>
        </w:rPr>
        <w:t>р</w:t>
      </w:r>
      <w:r w:rsidRPr="00E921CC">
        <w:t>о</w:t>
      </w:r>
      <w:r w:rsidRPr="00E921CC">
        <w:rPr>
          <w:spacing w:val="1"/>
        </w:rPr>
        <w:t>к</w:t>
      </w:r>
      <w:r w:rsidRPr="00E921CC">
        <w:rPr>
          <w:spacing w:val="-1"/>
        </w:rPr>
        <w:t>а</w:t>
      </w:r>
      <w:r w:rsidRPr="00E921CC">
        <w:t xml:space="preserve">; </w:t>
      </w:r>
      <w:r w:rsidRPr="00E921CC">
        <w:rPr>
          <w:spacing w:val="1"/>
        </w:rPr>
        <w:t>п</w:t>
      </w:r>
      <w:r w:rsidRPr="00E921CC">
        <w:t>овыш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t xml:space="preserve">ь </w:t>
      </w:r>
      <w:r w:rsidRPr="00E921CC">
        <w:rPr>
          <w:spacing w:val="-1"/>
        </w:rPr>
        <w:t>е</w:t>
      </w:r>
      <w:r w:rsidRPr="00E921CC">
        <w:t>го эф</w:t>
      </w:r>
      <w:r w:rsidRPr="00E921CC">
        <w:rPr>
          <w:spacing w:val="-2"/>
        </w:rPr>
        <w:t>ф</w:t>
      </w:r>
      <w:r w:rsidRPr="00E921CC">
        <w:rPr>
          <w:spacing w:val="-1"/>
        </w:rPr>
        <w:t>е</w:t>
      </w:r>
      <w:r w:rsidRPr="00E921CC">
        <w:rPr>
          <w:spacing w:val="1"/>
        </w:rPr>
        <w:t>кти</w:t>
      </w:r>
      <w:r w:rsidRPr="00E921CC">
        <w:t>в</w:t>
      </w:r>
      <w:r w:rsidRPr="00E921CC">
        <w:rPr>
          <w:spacing w:val="1"/>
        </w:rPr>
        <w:t>н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 xml:space="preserve">ь и </w:t>
      </w:r>
      <w:r w:rsidRPr="00E921CC">
        <w:rPr>
          <w:spacing w:val="1"/>
        </w:rPr>
        <w:t>н</w:t>
      </w:r>
      <w:r w:rsidRPr="00E921CC">
        <w:rPr>
          <w:spacing w:val="-1"/>
        </w:rPr>
        <w:t>а</w:t>
      </w:r>
      <w:r w:rsidRPr="00E921CC">
        <w:rPr>
          <w:spacing w:val="1"/>
        </w:rPr>
        <w:t>п</w:t>
      </w:r>
      <w:r w:rsidRPr="00E921CC">
        <w:t>р</w:t>
      </w:r>
      <w:r w:rsidRPr="00E921CC">
        <w:rPr>
          <w:spacing w:val="-1"/>
        </w:rPr>
        <w:t>а</w:t>
      </w:r>
      <w:r w:rsidRPr="00E921CC">
        <w:t>вл</w:t>
      </w:r>
      <w:r w:rsidRPr="00E921CC">
        <w:rPr>
          <w:spacing w:val="-1"/>
        </w:rPr>
        <w:t>е</w:t>
      </w:r>
      <w:r w:rsidRPr="00E921CC">
        <w:rPr>
          <w:spacing w:val="1"/>
        </w:rPr>
        <w:t>нн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ь</w:t>
      </w:r>
      <w:r w:rsidRPr="00E921CC">
        <w:rPr>
          <w:spacing w:val="1"/>
        </w:rPr>
        <w:t xml:space="preserve"> н</w:t>
      </w:r>
      <w:r w:rsidRPr="00E921CC">
        <w:t>а</w:t>
      </w:r>
      <w:r w:rsidRPr="00E921CC">
        <w:rPr>
          <w:spacing w:val="-1"/>
        </w:rPr>
        <w:t xml:space="preserve"> с</w:t>
      </w:r>
      <w:r w:rsidRPr="00E921CC">
        <w:rPr>
          <w:spacing w:val="-2"/>
        </w:rPr>
        <w:t>о</w:t>
      </w:r>
      <w:r w:rsidRPr="00E921CC">
        <w:rPr>
          <w:spacing w:val="2"/>
        </w:rPr>
        <w:t>х</w:t>
      </w:r>
      <w:r w:rsidRPr="00E921CC">
        <w:rPr>
          <w:spacing w:val="-2"/>
        </w:rPr>
        <w:t>р</w:t>
      </w:r>
      <w:r w:rsidRPr="00E921CC">
        <w:rPr>
          <w:spacing w:val="-1"/>
        </w:rPr>
        <w:t>а</w:t>
      </w:r>
      <w:r w:rsidRPr="00E921CC">
        <w:rPr>
          <w:spacing w:val="1"/>
        </w:rPr>
        <w:t>н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1"/>
        </w:rPr>
        <w:t>з</w:t>
      </w:r>
      <w:r w:rsidRPr="00E921CC">
        <w:t>доров</w:t>
      </w:r>
      <w:r w:rsidRPr="00E921CC">
        <w:rPr>
          <w:spacing w:val="1"/>
        </w:rPr>
        <w:t>ь</w:t>
      </w:r>
      <w:r w:rsidRPr="00E921CC">
        <w:t xml:space="preserve">я </w:t>
      </w:r>
      <w:r w:rsidRPr="00E921CC">
        <w:rPr>
          <w:spacing w:val="2"/>
        </w:rPr>
        <w:t>об</w:t>
      </w:r>
      <w:r w:rsidRPr="00E921CC">
        <w:rPr>
          <w:spacing w:val="-7"/>
        </w:rPr>
        <w:t>у</w:t>
      </w:r>
      <w:r w:rsidRPr="00E921CC">
        <w:rPr>
          <w:spacing w:val="2"/>
        </w:rPr>
        <w:t>ч</w:t>
      </w:r>
      <w:r w:rsidRPr="00E921CC">
        <w:rPr>
          <w:spacing w:val="-1"/>
        </w:rPr>
        <w:t>аю</w:t>
      </w:r>
      <w:r w:rsidRPr="00E921CC">
        <w:t>щ</w:t>
      </w:r>
      <w:r w:rsidRPr="00E921CC">
        <w:rPr>
          <w:spacing w:val="1"/>
        </w:rPr>
        <w:t>и</w:t>
      </w:r>
      <w:r w:rsidRPr="00E921CC">
        <w:rPr>
          <w:spacing w:val="2"/>
        </w:rPr>
        <w:t>х</w:t>
      </w:r>
      <w:r w:rsidRPr="00E921CC">
        <w:rPr>
          <w:spacing w:val="-1"/>
        </w:rPr>
        <w:t>с</w:t>
      </w:r>
      <w:r w:rsidRPr="00E921CC">
        <w:t>я.</w:t>
      </w:r>
    </w:p>
    <w:p w14:paraId="6FA1F3F2" w14:textId="77777777" w:rsidR="00610EF2" w:rsidRPr="00E921CC" w:rsidRDefault="00610EF2" w:rsidP="00610EF2">
      <w:pPr>
        <w:spacing w:line="276" w:lineRule="auto"/>
        <w:ind w:right="486"/>
        <w:contextualSpacing/>
      </w:pPr>
      <w:r w:rsidRPr="00E921CC">
        <w:t>4.</w:t>
      </w:r>
      <w:r w:rsidRPr="00E921CC">
        <w:rPr>
          <w:spacing w:val="1"/>
        </w:rPr>
        <w:t>Сти</w:t>
      </w:r>
      <w:r w:rsidRPr="00E921CC">
        <w:rPr>
          <w:spacing w:val="2"/>
        </w:rPr>
        <w:t>м</w:t>
      </w:r>
      <w:r w:rsidRPr="00E921CC">
        <w:rPr>
          <w:spacing w:val="-7"/>
        </w:rPr>
        <w:t>у</w:t>
      </w:r>
      <w:r w:rsidRPr="00E921CC">
        <w:t>л</w:t>
      </w:r>
      <w:r w:rsidRPr="00E921CC">
        <w:rPr>
          <w:spacing w:val="1"/>
        </w:rPr>
        <w:t>и</w:t>
      </w:r>
      <w:r w:rsidRPr="00E921CC">
        <w:t>ров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t xml:space="preserve">ь </w:t>
      </w:r>
      <w:r w:rsidRPr="00E921CC">
        <w:rPr>
          <w:spacing w:val="-1"/>
        </w:rPr>
        <w:t>а</w:t>
      </w:r>
      <w:r w:rsidRPr="00E921CC">
        <w:rPr>
          <w:spacing w:val="1"/>
        </w:rPr>
        <w:t>кти</w:t>
      </w:r>
      <w:r w:rsidRPr="00E921CC">
        <w:t>в</w:t>
      </w:r>
      <w:r w:rsidRPr="00E921CC">
        <w:rPr>
          <w:spacing w:val="1"/>
        </w:rPr>
        <w:t>н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ь</w:t>
      </w:r>
      <w:r w:rsidRPr="00E921CC">
        <w:rPr>
          <w:spacing w:val="1"/>
        </w:rPr>
        <w:t xml:space="preserve"> п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а</w:t>
      </w:r>
      <w:r w:rsidRPr="00E921CC">
        <w:t>гогов, вовл</w:t>
      </w:r>
      <w:r w:rsidRPr="00E921CC">
        <w:rPr>
          <w:spacing w:val="-1"/>
        </w:rPr>
        <w:t>е</w:t>
      </w:r>
      <w:r w:rsidRPr="00E921CC">
        <w:rPr>
          <w:spacing w:val="1"/>
        </w:rPr>
        <w:t>к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t xml:space="preserve">ь </w:t>
      </w:r>
      <w:r w:rsidRPr="00E921CC">
        <w:rPr>
          <w:spacing w:val="-1"/>
        </w:rPr>
        <w:t>и</w:t>
      </w:r>
      <w:r w:rsidRPr="00E921CC">
        <w:t xml:space="preserve">х в </w:t>
      </w:r>
      <w:r w:rsidRPr="00E921CC">
        <w:rPr>
          <w:spacing w:val="-1"/>
        </w:rPr>
        <w:t>и</w:t>
      </w:r>
      <w:r w:rsidRPr="00E921CC">
        <w:rPr>
          <w:spacing w:val="1"/>
        </w:rPr>
        <w:t>нн</w:t>
      </w:r>
      <w:r w:rsidRPr="00E921CC">
        <w:t>ов</w:t>
      </w:r>
      <w:r w:rsidRPr="00E921CC">
        <w:rPr>
          <w:spacing w:val="-1"/>
        </w:rPr>
        <w:t>а</w:t>
      </w:r>
      <w:r w:rsidRPr="00E921CC">
        <w:rPr>
          <w:spacing w:val="1"/>
        </w:rPr>
        <w:t>ци</w:t>
      </w:r>
      <w:r w:rsidRPr="00E921CC">
        <w:rPr>
          <w:spacing w:val="-2"/>
        </w:rPr>
        <w:t>о</w:t>
      </w:r>
      <w:r w:rsidRPr="00E921CC">
        <w:rPr>
          <w:spacing w:val="1"/>
        </w:rPr>
        <w:t>н</w:t>
      </w:r>
      <w:r w:rsidRPr="00E921CC">
        <w:rPr>
          <w:spacing w:val="4"/>
        </w:rPr>
        <w:t>н</w:t>
      </w:r>
      <w:r w:rsidRPr="00E921CC">
        <w:rPr>
          <w:spacing w:val="-5"/>
        </w:rPr>
        <w:t>у</w:t>
      </w:r>
      <w:r w:rsidRPr="00E921CC">
        <w:rPr>
          <w:spacing w:val="1"/>
        </w:rPr>
        <w:t>ю</w:t>
      </w:r>
      <w:r w:rsidRPr="00E921CC">
        <w:t xml:space="preserve">, </w:t>
      </w:r>
      <w:r w:rsidRPr="00E921CC">
        <w:rPr>
          <w:spacing w:val="1"/>
        </w:rPr>
        <w:t>т</w:t>
      </w:r>
      <w:r w:rsidRPr="00E921CC">
        <w:t>вор</w:t>
      </w:r>
      <w:r w:rsidRPr="00E921CC">
        <w:rPr>
          <w:spacing w:val="-1"/>
        </w:rPr>
        <w:t>чес</w:t>
      </w:r>
      <w:r w:rsidRPr="00E921CC">
        <w:rPr>
          <w:spacing w:val="3"/>
        </w:rPr>
        <w:t>к</w:t>
      </w:r>
      <w:r w:rsidRPr="00E921CC">
        <w:rPr>
          <w:spacing w:val="-5"/>
        </w:rPr>
        <w:t>у</w:t>
      </w:r>
      <w:r w:rsidRPr="00E921CC">
        <w:rPr>
          <w:spacing w:val="1"/>
        </w:rPr>
        <w:t>ю деятельность</w:t>
      </w:r>
      <w:r w:rsidRPr="00E921CC">
        <w:t>.</w:t>
      </w:r>
    </w:p>
    <w:p w14:paraId="33187B28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t>5.Продолж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t>ь</w:t>
      </w:r>
      <w:r w:rsidRPr="00E921CC">
        <w:rPr>
          <w:spacing w:val="1"/>
        </w:rPr>
        <w:t xml:space="preserve"> и</w:t>
      </w:r>
      <w:r w:rsidRPr="00E921CC">
        <w:rPr>
          <w:spacing w:val="4"/>
        </w:rPr>
        <w:t>з</w:t>
      </w:r>
      <w:r w:rsidRPr="00E921CC">
        <w:rPr>
          <w:spacing w:val="-7"/>
        </w:rPr>
        <w:t>у</w:t>
      </w:r>
      <w:r w:rsidRPr="00E921CC">
        <w:rPr>
          <w:spacing w:val="2"/>
        </w:rPr>
        <w:t>ч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е и обобщ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1"/>
        </w:rPr>
        <w:t>п</w:t>
      </w:r>
      <w:r w:rsidRPr="00E921CC">
        <w:rPr>
          <w:spacing w:val="-1"/>
        </w:rPr>
        <w:t>е</w:t>
      </w:r>
      <w:r w:rsidRPr="00E921CC">
        <w:t>р</w:t>
      </w:r>
      <w:r w:rsidRPr="00E921CC">
        <w:rPr>
          <w:spacing w:val="-1"/>
        </w:rPr>
        <w:t>е</w:t>
      </w:r>
      <w:r w:rsidRPr="00E921CC">
        <w:t>дового о</w:t>
      </w:r>
      <w:r w:rsidRPr="00E921CC">
        <w:rPr>
          <w:spacing w:val="1"/>
        </w:rPr>
        <w:t>п</w:t>
      </w:r>
      <w:r w:rsidRPr="00E921CC">
        <w:t>ы</w:t>
      </w:r>
      <w:r w:rsidRPr="00E921CC">
        <w:rPr>
          <w:spacing w:val="1"/>
        </w:rPr>
        <w:t>т</w:t>
      </w:r>
      <w:r w:rsidRPr="00E921CC">
        <w:t>а р</w:t>
      </w:r>
      <w:r w:rsidRPr="00E921CC">
        <w:rPr>
          <w:spacing w:val="-1"/>
        </w:rPr>
        <w:t>а</w:t>
      </w:r>
      <w:r w:rsidRPr="00E921CC">
        <w:t>бо</w:t>
      </w:r>
      <w:r w:rsidRPr="00E921CC">
        <w:rPr>
          <w:spacing w:val="1"/>
        </w:rPr>
        <w:t>т</w:t>
      </w:r>
      <w:r w:rsidRPr="00E921CC">
        <w:t xml:space="preserve">ы </w:t>
      </w:r>
      <w:r w:rsidRPr="00E921CC">
        <w:rPr>
          <w:spacing w:val="-5"/>
        </w:rPr>
        <w:t>у</w:t>
      </w:r>
      <w:r w:rsidRPr="00E921CC">
        <w:rPr>
          <w:spacing w:val="-1"/>
        </w:rPr>
        <w:t>ч</w:t>
      </w:r>
      <w:r w:rsidRPr="00E921CC">
        <w:rPr>
          <w:spacing w:val="1"/>
        </w:rPr>
        <w:t>ит</w:t>
      </w:r>
      <w:r w:rsidRPr="00E921CC">
        <w:rPr>
          <w:spacing w:val="-1"/>
        </w:rPr>
        <w:t>е</w:t>
      </w:r>
      <w:r w:rsidRPr="00E921CC">
        <w:rPr>
          <w:spacing w:val="3"/>
        </w:rPr>
        <w:t>л</w:t>
      </w:r>
      <w:r w:rsidRPr="00E921CC">
        <w:rPr>
          <w:spacing w:val="-1"/>
        </w:rPr>
        <w:t>е</w:t>
      </w:r>
      <w:r w:rsidRPr="00E921CC">
        <w:rPr>
          <w:spacing w:val="1"/>
        </w:rPr>
        <w:t>й</w:t>
      </w:r>
      <w:r w:rsidRPr="00E921CC">
        <w:t>.</w:t>
      </w:r>
    </w:p>
    <w:p w14:paraId="4D398B44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t>6.Об</w:t>
      </w:r>
      <w:r w:rsidRPr="00E921CC">
        <w:rPr>
          <w:spacing w:val="-1"/>
        </w:rPr>
        <w:t>ес</w:t>
      </w:r>
      <w:r w:rsidRPr="00E921CC">
        <w:rPr>
          <w:spacing w:val="1"/>
        </w:rPr>
        <w:t>п</w:t>
      </w:r>
      <w:r w:rsidRPr="00E921CC">
        <w:rPr>
          <w:spacing w:val="-1"/>
        </w:rPr>
        <w:t>еч</w:t>
      </w:r>
      <w:r w:rsidRPr="00E921CC">
        <w:rPr>
          <w:spacing w:val="1"/>
        </w:rPr>
        <w:t>ит</w:t>
      </w:r>
      <w:r w:rsidRPr="00E921CC">
        <w:t>ь р</w:t>
      </w:r>
      <w:r w:rsidRPr="00E921CC">
        <w:rPr>
          <w:spacing w:val="-1"/>
        </w:rPr>
        <w:t>еа</w:t>
      </w:r>
      <w:r w:rsidRPr="00E921CC">
        <w:t>л</w:t>
      </w:r>
      <w:r w:rsidRPr="00E921CC">
        <w:rPr>
          <w:spacing w:val="1"/>
        </w:rPr>
        <w:t>из</w:t>
      </w:r>
      <w:r w:rsidRPr="00E921CC">
        <w:rPr>
          <w:spacing w:val="-1"/>
        </w:rPr>
        <w:t>а</w:t>
      </w:r>
      <w:r w:rsidRPr="00E921CC">
        <w:rPr>
          <w:spacing w:val="1"/>
        </w:rPr>
        <w:t>ци</w:t>
      </w:r>
      <w:r w:rsidRPr="00E921CC">
        <w:t xml:space="preserve">ю </w:t>
      </w:r>
      <w:r w:rsidRPr="00E921CC">
        <w:rPr>
          <w:spacing w:val="-1"/>
        </w:rPr>
        <w:t>ме</w:t>
      </w:r>
      <w:r w:rsidRPr="00E921CC">
        <w:t>ро</w:t>
      </w:r>
      <w:r w:rsidRPr="00E921CC">
        <w:rPr>
          <w:spacing w:val="1"/>
        </w:rPr>
        <w:t>п</w:t>
      </w:r>
      <w:r w:rsidRPr="00E921CC">
        <w:t>р</w:t>
      </w:r>
      <w:r w:rsidRPr="00E921CC">
        <w:rPr>
          <w:spacing w:val="1"/>
        </w:rPr>
        <w:t>и</w:t>
      </w:r>
      <w:r w:rsidRPr="00E921CC">
        <w:t>я</w:t>
      </w:r>
      <w:r w:rsidRPr="00E921CC">
        <w:rPr>
          <w:spacing w:val="-2"/>
        </w:rPr>
        <w:t>т</w:t>
      </w:r>
      <w:r w:rsidRPr="00E921CC">
        <w:rPr>
          <w:spacing w:val="1"/>
        </w:rPr>
        <w:t>ий</w:t>
      </w:r>
      <w:r w:rsidRPr="00E921CC">
        <w:t xml:space="preserve">, </w:t>
      </w:r>
      <w:r w:rsidRPr="00E921CC">
        <w:rPr>
          <w:spacing w:val="1"/>
        </w:rPr>
        <w:t>н</w:t>
      </w:r>
      <w:r w:rsidRPr="00E921CC">
        <w:rPr>
          <w:spacing w:val="-1"/>
        </w:rPr>
        <w:t>а</w:t>
      </w:r>
      <w:r w:rsidRPr="00E921CC">
        <w:rPr>
          <w:spacing w:val="1"/>
        </w:rPr>
        <w:t>п</w:t>
      </w:r>
      <w:r w:rsidRPr="00E921CC">
        <w:t>р</w:t>
      </w:r>
      <w:r w:rsidRPr="00E921CC">
        <w:rPr>
          <w:spacing w:val="-1"/>
        </w:rPr>
        <w:t>а</w:t>
      </w:r>
      <w:r w:rsidRPr="00E921CC">
        <w:t>вл</w:t>
      </w:r>
      <w:r w:rsidRPr="00E921CC">
        <w:rPr>
          <w:spacing w:val="-1"/>
        </w:rPr>
        <w:t>е</w:t>
      </w:r>
      <w:r w:rsidRPr="00E921CC">
        <w:rPr>
          <w:spacing w:val="1"/>
        </w:rPr>
        <w:t>нн</w:t>
      </w:r>
      <w:r w:rsidRPr="00E921CC">
        <w:t xml:space="preserve">ых </w:t>
      </w:r>
      <w:r w:rsidRPr="00E921CC">
        <w:rPr>
          <w:spacing w:val="1"/>
        </w:rPr>
        <w:t>н</w:t>
      </w:r>
      <w:r w:rsidRPr="00E921CC">
        <w:t>а вв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е ФГОС</w:t>
      </w:r>
    </w:p>
    <w:p w14:paraId="33A09276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t>о</w:t>
      </w:r>
      <w:r w:rsidRPr="00E921CC">
        <w:rPr>
          <w:spacing w:val="3"/>
        </w:rPr>
        <w:t>б</w:t>
      </w:r>
      <w:r w:rsidRPr="00E921CC">
        <w:rPr>
          <w:spacing w:val="-5"/>
        </w:rPr>
        <w:t>у</w:t>
      </w:r>
      <w:r w:rsidRPr="00E921CC">
        <w:rPr>
          <w:spacing w:val="2"/>
        </w:rPr>
        <w:t>ч</w:t>
      </w:r>
      <w:r w:rsidRPr="00E921CC">
        <w:rPr>
          <w:spacing w:val="-1"/>
        </w:rPr>
        <w:t>а</w:t>
      </w:r>
      <w:r w:rsidRPr="00E921CC">
        <w:rPr>
          <w:spacing w:val="1"/>
        </w:rPr>
        <w:t>ю</w:t>
      </w:r>
      <w:r w:rsidRPr="00E921CC">
        <w:t>щ</w:t>
      </w:r>
      <w:r w:rsidRPr="00E921CC">
        <w:rPr>
          <w:spacing w:val="1"/>
        </w:rPr>
        <w:t>и</w:t>
      </w:r>
      <w:r w:rsidRPr="00E921CC">
        <w:rPr>
          <w:spacing w:val="2"/>
        </w:rPr>
        <w:t>х</w:t>
      </w:r>
      <w:r w:rsidRPr="00E921CC">
        <w:rPr>
          <w:spacing w:val="-1"/>
        </w:rPr>
        <w:t>с</w:t>
      </w:r>
      <w:r w:rsidRPr="00E921CC">
        <w:t xml:space="preserve">я с </w:t>
      </w:r>
      <w:r w:rsidRPr="00E921CC">
        <w:rPr>
          <w:spacing w:val="1"/>
        </w:rPr>
        <w:t>и</w:t>
      </w:r>
      <w:r w:rsidRPr="00E921CC">
        <w:rPr>
          <w:spacing w:val="-1"/>
        </w:rPr>
        <w:t>н</w:t>
      </w:r>
      <w:r w:rsidRPr="00E921CC">
        <w:rPr>
          <w:spacing w:val="1"/>
        </w:rPr>
        <w:t>т</w:t>
      </w:r>
      <w:r w:rsidRPr="00E921CC">
        <w:rPr>
          <w:spacing w:val="-1"/>
        </w:rPr>
        <w:t>е</w:t>
      </w:r>
      <w:r w:rsidRPr="00E921CC">
        <w:t>лл</w:t>
      </w:r>
      <w:r w:rsidRPr="00E921CC">
        <w:rPr>
          <w:spacing w:val="-1"/>
        </w:rPr>
        <w:t>е</w:t>
      </w:r>
      <w:r w:rsidRPr="00E921CC">
        <w:rPr>
          <w:spacing w:val="1"/>
        </w:rPr>
        <w:t>к</w:t>
      </w:r>
      <w:r w:rsidRPr="00E921CC">
        <w:rPr>
          <w:spacing w:val="3"/>
        </w:rPr>
        <w:t>т</w:t>
      </w:r>
      <w:r w:rsidRPr="00E921CC">
        <w:rPr>
          <w:spacing w:val="-5"/>
        </w:rPr>
        <w:t>у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ьн</w:t>
      </w:r>
      <w:r w:rsidRPr="00E921CC">
        <w:t>ы</w:t>
      </w:r>
      <w:r w:rsidRPr="00E921CC">
        <w:rPr>
          <w:spacing w:val="-1"/>
        </w:rPr>
        <w:t>м</w:t>
      </w:r>
      <w:r w:rsidRPr="00E921CC">
        <w:t>и</w:t>
      </w:r>
      <w:r w:rsidRPr="00E921CC">
        <w:rPr>
          <w:spacing w:val="1"/>
        </w:rPr>
        <w:t xml:space="preserve"> н</w:t>
      </w:r>
      <w:r w:rsidRPr="00E921CC">
        <w:rPr>
          <w:spacing w:val="-1"/>
        </w:rPr>
        <w:t>а</w:t>
      </w:r>
      <w:r w:rsidRPr="00E921CC">
        <w:rPr>
          <w:spacing w:val="2"/>
        </w:rPr>
        <w:t>р</w:t>
      </w:r>
      <w:r w:rsidRPr="00E921CC">
        <w:rPr>
          <w:spacing w:val="-5"/>
        </w:rPr>
        <w:t>у</w:t>
      </w:r>
      <w:r w:rsidRPr="00E921CC">
        <w:t>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>я</w:t>
      </w:r>
      <w:r w:rsidRPr="00E921CC">
        <w:rPr>
          <w:spacing w:val="-1"/>
        </w:rPr>
        <w:t>м</w:t>
      </w:r>
      <w:r w:rsidRPr="00E921CC">
        <w:t xml:space="preserve">и </w:t>
      </w:r>
      <w:r w:rsidRPr="00E921CC">
        <w:rPr>
          <w:spacing w:val="2"/>
        </w:rPr>
        <w:t>(</w:t>
      </w:r>
      <w:r w:rsidRPr="00E921CC">
        <w:rPr>
          <w:spacing w:val="-5"/>
        </w:rPr>
        <w:t>у</w:t>
      </w:r>
      <w:r w:rsidRPr="00E921CC">
        <w:rPr>
          <w:spacing w:val="2"/>
        </w:rPr>
        <w:t>м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</w:t>
      </w:r>
      <w:r w:rsidRPr="00E921CC">
        <w:rPr>
          <w:spacing w:val="-1"/>
        </w:rPr>
        <w:t>е</w:t>
      </w:r>
      <w:r w:rsidRPr="00E921CC">
        <w:rPr>
          <w:spacing w:val="1"/>
        </w:rPr>
        <w:t>нн</w:t>
      </w:r>
      <w:r w:rsidRPr="00E921CC">
        <w:t>ой о</w:t>
      </w:r>
      <w:r w:rsidRPr="00E921CC">
        <w:rPr>
          <w:spacing w:val="1"/>
        </w:rPr>
        <w:t>т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t>ло</w:t>
      </w:r>
      <w:r w:rsidRPr="00E921CC">
        <w:rPr>
          <w:spacing w:val="-1"/>
        </w:rPr>
        <w:t>с</w:t>
      </w:r>
      <w:r w:rsidRPr="00E921CC">
        <w:rPr>
          <w:spacing w:val="1"/>
        </w:rPr>
        <w:t>тью</w:t>
      </w:r>
      <w:r w:rsidRPr="00E921CC">
        <w:rPr>
          <w:spacing w:val="-1"/>
        </w:rPr>
        <w:t>).</w:t>
      </w:r>
    </w:p>
    <w:p w14:paraId="321F7BC8" w14:textId="77777777" w:rsidR="00610EF2" w:rsidRPr="00E921CC" w:rsidRDefault="00610EF2" w:rsidP="00610EF2">
      <w:pPr>
        <w:spacing w:line="276" w:lineRule="auto"/>
        <w:ind w:right="287"/>
        <w:contextualSpacing/>
      </w:pPr>
      <w:r w:rsidRPr="00E921CC">
        <w:t>7.</w:t>
      </w:r>
      <w:r w:rsidRPr="00E921CC">
        <w:rPr>
          <w:spacing w:val="1"/>
        </w:rPr>
        <w:t>С</w:t>
      </w:r>
      <w:r w:rsidRPr="00E921CC">
        <w:t>ов</w:t>
      </w:r>
      <w:r w:rsidRPr="00E921CC">
        <w:rPr>
          <w:spacing w:val="-1"/>
        </w:rPr>
        <w:t>е</w:t>
      </w:r>
      <w:r w:rsidRPr="00E921CC">
        <w:t>рш</w:t>
      </w:r>
      <w:r w:rsidRPr="00E921CC">
        <w:rPr>
          <w:spacing w:val="-1"/>
        </w:rPr>
        <w:t>е</w:t>
      </w:r>
      <w:r w:rsidRPr="00E921CC">
        <w:rPr>
          <w:spacing w:val="1"/>
        </w:rPr>
        <w:t>н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вов</w:t>
      </w:r>
      <w:r w:rsidRPr="00E921CC">
        <w:rPr>
          <w:spacing w:val="-1"/>
        </w:rPr>
        <w:t>а</w:t>
      </w:r>
      <w:r w:rsidRPr="00E921CC">
        <w:rPr>
          <w:spacing w:val="1"/>
        </w:rPr>
        <w:t>т</w:t>
      </w:r>
      <w:r w:rsidRPr="00E921CC">
        <w:t xml:space="preserve">ь </w:t>
      </w:r>
      <w:r w:rsidRPr="00E921CC">
        <w:rPr>
          <w:spacing w:val="-5"/>
        </w:rPr>
        <w:t xml:space="preserve">образовательную деятельность </w:t>
      </w:r>
      <w:r w:rsidRPr="00E921CC">
        <w:t xml:space="preserve">с </w:t>
      </w:r>
      <w:r w:rsidRPr="00E921CC">
        <w:rPr>
          <w:spacing w:val="-5"/>
        </w:rPr>
        <w:t>у</w:t>
      </w:r>
      <w:r w:rsidRPr="00E921CC">
        <w:rPr>
          <w:spacing w:val="-1"/>
        </w:rPr>
        <w:t>че</w:t>
      </w:r>
      <w:r w:rsidRPr="00E921CC">
        <w:rPr>
          <w:spacing w:val="1"/>
        </w:rPr>
        <w:t>т</w:t>
      </w:r>
      <w:r w:rsidRPr="00E921CC">
        <w:t xml:space="preserve">ом </w:t>
      </w:r>
      <w:r w:rsidRPr="00E921CC">
        <w:rPr>
          <w:spacing w:val="1"/>
        </w:rPr>
        <w:t>ин</w:t>
      </w:r>
      <w:r w:rsidRPr="00E921CC">
        <w:t>д</w:t>
      </w:r>
      <w:r w:rsidRPr="00E921CC">
        <w:rPr>
          <w:spacing w:val="1"/>
        </w:rPr>
        <w:t>и</w:t>
      </w:r>
      <w:r w:rsidRPr="00E921CC">
        <w:t>в</w:t>
      </w:r>
      <w:r w:rsidRPr="00E921CC">
        <w:rPr>
          <w:spacing w:val="1"/>
        </w:rPr>
        <w:t>и</w:t>
      </w:r>
      <w:r w:rsidRPr="00E921CC">
        <w:rPr>
          <w:spacing w:val="3"/>
        </w:rPr>
        <w:t>д</w:t>
      </w:r>
      <w:r w:rsidRPr="00E921CC">
        <w:rPr>
          <w:spacing w:val="-5"/>
        </w:rPr>
        <w:t>у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ьн</w:t>
      </w:r>
      <w:r w:rsidRPr="00E921CC">
        <w:t>ых во</w:t>
      </w:r>
      <w:r w:rsidRPr="00E921CC">
        <w:rPr>
          <w:spacing w:val="1"/>
        </w:rPr>
        <w:t>з</w:t>
      </w:r>
      <w:r w:rsidRPr="00E921CC">
        <w:rPr>
          <w:spacing w:val="-1"/>
        </w:rPr>
        <w:t>м</w:t>
      </w:r>
      <w:r w:rsidRPr="00E921CC">
        <w:t>ож</w:t>
      </w:r>
      <w:r w:rsidRPr="00E921CC">
        <w:rPr>
          <w:spacing w:val="1"/>
        </w:rPr>
        <w:t>н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rPr>
          <w:spacing w:val="-1"/>
        </w:rPr>
        <w:t>е</w:t>
      </w:r>
      <w:r w:rsidRPr="00E921CC">
        <w:t>й о</w:t>
      </w:r>
      <w:r w:rsidRPr="00E921CC">
        <w:rPr>
          <w:spacing w:val="3"/>
        </w:rPr>
        <w:t>б</w:t>
      </w:r>
      <w:r w:rsidRPr="00E921CC">
        <w:rPr>
          <w:spacing w:val="-5"/>
        </w:rPr>
        <w:t>у</w:t>
      </w:r>
      <w:r w:rsidRPr="00E921CC">
        <w:rPr>
          <w:spacing w:val="-1"/>
        </w:rPr>
        <w:t>ча</w:t>
      </w:r>
      <w:r w:rsidRPr="00E921CC">
        <w:rPr>
          <w:spacing w:val="3"/>
        </w:rPr>
        <w:t>ю</w:t>
      </w:r>
      <w:r w:rsidRPr="00E921CC">
        <w:t>щ</w:t>
      </w:r>
      <w:r w:rsidRPr="00E921CC">
        <w:rPr>
          <w:spacing w:val="1"/>
        </w:rPr>
        <w:t>и</w:t>
      </w:r>
      <w:r w:rsidRPr="00E921CC">
        <w:rPr>
          <w:spacing w:val="2"/>
        </w:rPr>
        <w:t>х</w:t>
      </w:r>
      <w:r w:rsidRPr="00E921CC">
        <w:rPr>
          <w:spacing w:val="-1"/>
        </w:rPr>
        <w:t>с</w:t>
      </w:r>
      <w:r w:rsidRPr="00E921CC">
        <w:t xml:space="preserve">я, </w:t>
      </w:r>
      <w:r w:rsidRPr="00E921CC">
        <w:rPr>
          <w:spacing w:val="-1"/>
        </w:rPr>
        <w:t>и</w:t>
      </w:r>
      <w:r w:rsidRPr="00E921CC">
        <w:t xml:space="preserve">х </w:t>
      </w:r>
      <w:r w:rsidRPr="00E921CC">
        <w:rPr>
          <w:spacing w:val="-1"/>
        </w:rPr>
        <w:t>и</w:t>
      </w:r>
      <w:r w:rsidRPr="00E921CC">
        <w:rPr>
          <w:spacing w:val="1"/>
        </w:rPr>
        <w:t>нт</w:t>
      </w:r>
      <w:r w:rsidRPr="00E921CC">
        <w:rPr>
          <w:spacing w:val="-1"/>
        </w:rPr>
        <w:t>е</w:t>
      </w:r>
      <w:r w:rsidRPr="00E921CC">
        <w:t>р</w:t>
      </w:r>
      <w:r w:rsidRPr="00E921CC">
        <w:rPr>
          <w:spacing w:val="-1"/>
        </w:rPr>
        <w:t>ес</w:t>
      </w:r>
      <w:r w:rsidRPr="00E921CC">
        <w:t xml:space="preserve">ов, </w:t>
      </w:r>
      <w:r w:rsidRPr="00E921CC">
        <w:rPr>
          <w:spacing w:val="-1"/>
        </w:rPr>
        <w:t>с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оя</w:t>
      </w:r>
      <w:r w:rsidRPr="00E921CC">
        <w:rPr>
          <w:spacing w:val="1"/>
        </w:rPr>
        <w:t>ни</w:t>
      </w:r>
      <w:r w:rsidRPr="00E921CC">
        <w:t xml:space="preserve">я </w:t>
      </w:r>
      <w:r w:rsidRPr="00E921CC">
        <w:rPr>
          <w:spacing w:val="1"/>
        </w:rPr>
        <w:t>з</w:t>
      </w:r>
      <w:r w:rsidRPr="00E921CC">
        <w:t>доров</w:t>
      </w:r>
      <w:r w:rsidRPr="00E921CC">
        <w:rPr>
          <w:spacing w:val="1"/>
        </w:rPr>
        <w:t>ь</w:t>
      </w:r>
      <w:r w:rsidRPr="00E921CC">
        <w:t>я.</w:t>
      </w:r>
    </w:p>
    <w:p w14:paraId="7CDC62FF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t>8.Повыш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1"/>
        </w:rPr>
        <w:t>п</w:t>
      </w:r>
      <w:r w:rsidRPr="00E921CC">
        <w:t>роф</w:t>
      </w:r>
      <w:r w:rsidRPr="00E921CC">
        <w:rPr>
          <w:spacing w:val="-1"/>
        </w:rPr>
        <w:t>есс</w:t>
      </w:r>
      <w:r w:rsidRPr="00E921CC">
        <w:rPr>
          <w:spacing w:val="1"/>
        </w:rPr>
        <w:t>и</w:t>
      </w:r>
      <w:r w:rsidRPr="00E921CC">
        <w:t>о</w:t>
      </w:r>
      <w:r w:rsidRPr="00E921CC">
        <w:rPr>
          <w:spacing w:val="1"/>
        </w:rPr>
        <w:t>н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ьн</w:t>
      </w:r>
      <w:r w:rsidRPr="00E921CC">
        <w:t xml:space="preserve">ого </w:t>
      </w:r>
      <w:r w:rsidRPr="00E921CC">
        <w:rPr>
          <w:spacing w:val="-7"/>
        </w:rPr>
        <w:t>у</w:t>
      </w:r>
      <w:r w:rsidRPr="00E921CC">
        <w:t>ров</w:t>
      </w:r>
      <w:r w:rsidRPr="00E921CC">
        <w:rPr>
          <w:spacing w:val="1"/>
        </w:rPr>
        <w:t>н</w:t>
      </w:r>
      <w:r w:rsidRPr="00E921CC">
        <w:t xml:space="preserve">я </w:t>
      </w:r>
      <w:r w:rsidRPr="00E921CC">
        <w:rPr>
          <w:spacing w:val="1"/>
        </w:rPr>
        <w:t>к</w:t>
      </w:r>
      <w:r w:rsidRPr="00E921CC">
        <w:rPr>
          <w:spacing w:val="-1"/>
        </w:rPr>
        <w:t>а</w:t>
      </w:r>
      <w:r w:rsidRPr="00E921CC">
        <w:t>ж</w:t>
      </w:r>
      <w:r w:rsidRPr="00E921CC">
        <w:rPr>
          <w:spacing w:val="3"/>
        </w:rPr>
        <w:t>д</w:t>
      </w:r>
      <w:r w:rsidRPr="00E921CC">
        <w:t xml:space="preserve">ого </w:t>
      </w:r>
      <w:r w:rsidRPr="00E921CC">
        <w:rPr>
          <w:spacing w:val="-5"/>
        </w:rPr>
        <w:t>у</w:t>
      </w:r>
      <w:r w:rsidRPr="00E921CC">
        <w:rPr>
          <w:spacing w:val="-1"/>
        </w:rPr>
        <w:t>ч</w:t>
      </w:r>
      <w:r w:rsidRPr="00E921CC">
        <w:rPr>
          <w:spacing w:val="1"/>
        </w:rPr>
        <w:t>ит</w:t>
      </w:r>
      <w:r w:rsidRPr="00E921CC">
        <w:rPr>
          <w:spacing w:val="-1"/>
        </w:rPr>
        <w:t>е</w:t>
      </w:r>
      <w:r w:rsidRPr="00E921CC">
        <w:t>ля.</w:t>
      </w:r>
    </w:p>
    <w:p w14:paraId="2DCECB72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rPr>
          <w:b/>
          <w:bCs/>
        </w:rPr>
        <w:t>О</w:t>
      </w:r>
      <w:r w:rsidRPr="00E921CC">
        <w:rPr>
          <w:b/>
          <w:bCs/>
          <w:spacing w:val="-4"/>
        </w:rPr>
        <w:t>ж</w:t>
      </w:r>
      <w:r w:rsidRPr="00E921CC">
        <w:rPr>
          <w:b/>
          <w:bCs/>
          <w:spacing w:val="1"/>
        </w:rPr>
        <w:t>ид</w:t>
      </w:r>
      <w:r w:rsidRPr="00E921CC">
        <w:rPr>
          <w:b/>
          <w:bCs/>
        </w:rPr>
        <w:t>а</w:t>
      </w:r>
      <w:r w:rsidRPr="00E921CC">
        <w:rPr>
          <w:b/>
          <w:bCs/>
          <w:spacing w:val="-1"/>
        </w:rPr>
        <w:t>е</w:t>
      </w:r>
      <w:r w:rsidRPr="00E921CC">
        <w:rPr>
          <w:b/>
          <w:bCs/>
        </w:rPr>
        <w:t>мые</w:t>
      </w:r>
      <w:r w:rsidRPr="00E921CC">
        <w:rPr>
          <w:b/>
          <w:bCs/>
          <w:spacing w:val="1"/>
        </w:rPr>
        <w:t xml:space="preserve"> р</w:t>
      </w:r>
      <w:r w:rsidRPr="00E921CC">
        <w:rPr>
          <w:b/>
          <w:bCs/>
          <w:spacing w:val="-1"/>
        </w:rPr>
        <w:t>е</w:t>
      </w:r>
      <w:r w:rsidRPr="00E921CC">
        <w:rPr>
          <w:b/>
          <w:bCs/>
        </w:rPr>
        <w:t>зуль</w:t>
      </w:r>
      <w:r w:rsidRPr="00E921CC">
        <w:rPr>
          <w:b/>
          <w:bCs/>
          <w:spacing w:val="2"/>
        </w:rPr>
        <w:t>т</w:t>
      </w:r>
      <w:r w:rsidRPr="00E921CC">
        <w:rPr>
          <w:b/>
          <w:bCs/>
        </w:rPr>
        <w:t>аты:</w:t>
      </w:r>
    </w:p>
    <w:p w14:paraId="715FA329" w14:textId="77777777" w:rsidR="00610EF2" w:rsidRPr="00E921CC" w:rsidRDefault="00610EF2" w:rsidP="00610EF2">
      <w:pPr>
        <w:spacing w:line="276" w:lineRule="auto"/>
        <w:ind w:right="144"/>
        <w:contextualSpacing/>
        <w:jc w:val="both"/>
      </w:pPr>
      <w:r w:rsidRPr="00E921CC">
        <w:t>Повыш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-5"/>
        </w:rPr>
        <w:t>у</w:t>
      </w:r>
      <w:r w:rsidRPr="00E921CC">
        <w:t>р</w:t>
      </w:r>
      <w:r w:rsidRPr="00E921CC">
        <w:rPr>
          <w:spacing w:val="2"/>
        </w:rPr>
        <w:t>о</w:t>
      </w:r>
      <w:r w:rsidRPr="00E921CC">
        <w:t>в</w:t>
      </w:r>
      <w:r w:rsidRPr="00E921CC">
        <w:rPr>
          <w:spacing w:val="1"/>
        </w:rPr>
        <w:t>н</w:t>
      </w:r>
      <w:r w:rsidRPr="00E921CC">
        <w:t xml:space="preserve">я </w:t>
      </w:r>
      <w:r w:rsidRPr="00E921CC">
        <w:rPr>
          <w:spacing w:val="1"/>
        </w:rPr>
        <w:t>н</w:t>
      </w:r>
      <w:r w:rsidRPr="00E921CC">
        <w:t>ор</w:t>
      </w:r>
      <w:r w:rsidRPr="00E921CC">
        <w:rPr>
          <w:spacing w:val="-1"/>
        </w:rPr>
        <w:t>ма</w:t>
      </w:r>
      <w:r w:rsidRPr="00E921CC">
        <w:rPr>
          <w:spacing w:val="1"/>
        </w:rPr>
        <w:t>ти</w:t>
      </w:r>
      <w:r w:rsidRPr="00E921CC">
        <w:t>в</w:t>
      </w:r>
      <w:r w:rsidRPr="00E921CC">
        <w:rPr>
          <w:spacing w:val="1"/>
        </w:rPr>
        <w:t>н</w:t>
      </w:r>
      <w:r w:rsidRPr="00E921CC">
        <w:t>о</w:t>
      </w:r>
      <w:r w:rsidRPr="00E921CC">
        <w:rPr>
          <w:spacing w:val="-1"/>
        </w:rPr>
        <w:t>-</w:t>
      </w:r>
      <w:r w:rsidRPr="00E921CC">
        <w:rPr>
          <w:spacing w:val="1"/>
        </w:rPr>
        <w:t>п</w:t>
      </w:r>
      <w:r w:rsidRPr="00E921CC">
        <w:t>р</w:t>
      </w:r>
      <w:r w:rsidRPr="00E921CC">
        <w:rPr>
          <w:spacing w:val="-1"/>
        </w:rPr>
        <w:t>а</w:t>
      </w:r>
      <w:r w:rsidRPr="00E921CC">
        <w:t>вовой</w:t>
      </w:r>
      <w:r w:rsidRPr="00E921CC">
        <w:rPr>
          <w:spacing w:val="1"/>
        </w:rPr>
        <w:t xml:space="preserve"> к</w:t>
      </w:r>
      <w:r w:rsidRPr="00E921CC">
        <w:rPr>
          <w:spacing w:val="-2"/>
        </w:rPr>
        <w:t>о</w:t>
      </w:r>
      <w:r w:rsidRPr="00E921CC">
        <w:rPr>
          <w:spacing w:val="-1"/>
        </w:rPr>
        <w:t>м</w:t>
      </w:r>
      <w:r w:rsidRPr="00E921CC">
        <w:rPr>
          <w:spacing w:val="1"/>
        </w:rPr>
        <w:t>п</w:t>
      </w:r>
      <w:r w:rsidRPr="00E921CC">
        <w:rPr>
          <w:spacing w:val="-1"/>
        </w:rPr>
        <w:t>е</w:t>
      </w:r>
      <w:r w:rsidRPr="00E921CC">
        <w:rPr>
          <w:spacing w:val="1"/>
        </w:rPr>
        <w:t>т</w:t>
      </w:r>
      <w:r w:rsidRPr="00E921CC">
        <w:rPr>
          <w:spacing w:val="-1"/>
        </w:rPr>
        <w:t>е</w:t>
      </w:r>
      <w:r w:rsidRPr="00E921CC">
        <w:rPr>
          <w:spacing w:val="1"/>
        </w:rPr>
        <w:t>нц</w:t>
      </w:r>
      <w:r w:rsidRPr="00E921CC">
        <w:rPr>
          <w:spacing w:val="-1"/>
        </w:rPr>
        <w:t>и</w:t>
      </w:r>
      <w:r w:rsidRPr="00E921CC">
        <w:rPr>
          <w:spacing w:val="1"/>
        </w:rPr>
        <w:t>и</w:t>
      </w:r>
      <w:r w:rsidRPr="00E921CC">
        <w:t xml:space="preserve">.  </w:t>
      </w:r>
      <w:r w:rsidRPr="00E921CC">
        <w:rPr>
          <w:spacing w:val="1"/>
        </w:rPr>
        <w:t>С</w:t>
      </w:r>
      <w:r w:rsidRPr="00E921CC">
        <w:t>ов</w:t>
      </w:r>
      <w:r w:rsidRPr="00E921CC">
        <w:rPr>
          <w:spacing w:val="-1"/>
        </w:rPr>
        <w:t>е</w:t>
      </w:r>
      <w:r w:rsidRPr="00E921CC">
        <w:t>рш</w:t>
      </w:r>
      <w:r w:rsidRPr="00E921CC">
        <w:rPr>
          <w:spacing w:val="-1"/>
        </w:rPr>
        <w:t>е</w:t>
      </w:r>
      <w:r w:rsidRPr="00E921CC">
        <w:rPr>
          <w:spacing w:val="1"/>
        </w:rPr>
        <w:t>н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вов</w:t>
      </w:r>
      <w:r w:rsidRPr="00E921CC">
        <w:rPr>
          <w:spacing w:val="-1"/>
        </w:rPr>
        <w:t>а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1"/>
        </w:rPr>
        <w:t>п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а</w:t>
      </w:r>
      <w:r w:rsidRPr="00E921CC">
        <w:t>гог</w:t>
      </w:r>
      <w:r w:rsidRPr="00E921CC">
        <w:rPr>
          <w:spacing w:val="1"/>
        </w:rPr>
        <w:t>и</w:t>
      </w:r>
      <w:r w:rsidRPr="00E921CC">
        <w:rPr>
          <w:spacing w:val="-1"/>
        </w:rPr>
        <w:t>чес</w:t>
      </w:r>
      <w:r w:rsidRPr="00E921CC">
        <w:rPr>
          <w:spacing w:val="1"/>
        </w:rPr>
        <w:t>к</w:t>
      </w:r>
      <w:r w:rsidRPr="00E921CC">
        <w:t xml:space="preserve">ого </w:t>
      </w:r>
      <w:r w:rsidRPr="00E921CC">
        <w:rPr>
          <w:spacing w:val="-1"/>
        </w:rPr>
        <w:t>мас</w:t>
      </w:r>
      <w:r w:rsidRPr="00E921CC">
        <w:rPr>
          <w:spacing w:val="3"/>
        </w:rPr>
        <w:t>т</w:t>
      </w:r>
      <w:r w:rsidRPr="00E921CC">
        <w:rPr>
          <w:spacing w:val="-1"/>
        </w:rPr>
        <w:t>е</w:t>
      </w:r>
      <w:r w:rsidRPr="00E921CC">
        <w:rPr>
          <w:spacing w:val="2"/>
        </w:rPr>
        <w:t>р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 xml:space="preserve">ва </w:t>
      </w:r>
      <w:r w:rsidRPr="00E921CC">
        <w:rPr>
          <w:spacing w:val="-5"/>
        </w:rPr>
        <w:t>у</w:t>
      </w:r>
      <w:r w:rsidRPr="00E921CC">
        <w:rPr>
          <w:spacing w:val="-1"/>
        </w:rPr>
        <w:t>ч</w:t>
      </w:r>
      <w:r w:rsidRPr="00E921CC">
        <w:rPr>
          <w:spacing w:val="1"/>
        </w:rPr>
        <w:t>ит</w:t>
      </w:r>
      <w:r w:rsidRPr="00E921CC">
        <w:rPr>
          <w:spacing w:val="-1"/>
        </w:rPr>
        <w:t>е</w:t>
      </w:r>
      <w:r w:rsidRPr="00E921CC">
        <w:t>л</w:t>
      </w:r>
      <w:r w:rsidRPr="00E921CC">
        <w:rPr>
          <w:spacing w:val="-1"/>
        </w:rPr>
        <w:t>е</w:t>
      </w:r>
      <w:r w:rsidRPr="00E921CC">
        <w:rPr>
          <w:spacing w:val="1"/>
        </w:rPr>
        <w:t>й</w:t>
      </w:r>
      <w:r w:rsidRPr="00E921CC">
        <w:t xml:space="preserve">, </w:t>
      </w:r>
      <w:r w:rsidRPr="00E921CC">
        <w:rPr>
          <w:spacing w:val="1"/>
        </w:rPr>
        <w:t>п</w:t>
      </w:r>
      <w:r w:rsidRPr="00E921CC">
        <w:t>овыш</w:t>
      </w:r>
      <w:r w:rsidRPr="00E921CC">
        <w:rPr>
          <w:spacing w:val="1"/>
        </w:rPr>
        <w:t>ени</w:t>
      </w:r>
      <w:r w:rsidRPr="00E921CC">
        <w:t xml:space="preserve">е </w:t>
      </w:r>
      <w:r w:rsidRPr="00E921CC">
        <w:rPr>
          <w:spacing w:val="-1"/>
        </w:rPr>
        <w:t>и</w:t>
      </w:r>
      <w:r w:rsidRPr="00E921CC">
        <w:t xml:space="preserve">х </w:t>
      </w:r>
      <w:r w:rsidRPr="00E921CC">
        <w:rPr>
          <w:spacing w:val="-7"/>
        </w:rPr>
        <w:t>у</w:t>
      </w:r>
      <w:r w:rsidRPr="00E921CC">
        <w:t>р</w:t>
      </w:r>
      <w:r w:rsidRPr="00E921CC">
        <w:rPr>
          <w:spacing w:val="2"/>
        </w:rPr>
        <w:t>о</w:t>
      </w:r>
      <w:r w:rsidRPr="00E921CC">
        <w:t>в</w:t>
      </w:r>
      <w:r w:rsidRPr="00E921CC">
        <w:rPr>
          <w:spacing w:val="1"/>
        </w:rPr>
        <w:t>н</w:t>
      </w:r>
      <w:r w:rsidRPr="00E921CC">
        <w:t xml:space="preserve">я </w:t>
      </w:r>
      <w:r w:rsidRPr="00E921CC">
        <w:rPr>
          <w:spacing w:val="1"/>
        </w:rPr>
        <w:t>к</w:t>
      </w:r>
      <w:r w:rsidRPr="00E921CC">
        <w:t>в</w:t>
      </w:r>
      <w:r w:rsidRPr="00E921CC">
        <w:rPr>
          <w:spacing w:val="-1"/>
        </w:rPr>
        <w:t>а</w:t>
      </w:r>
      <w:r w:rsidRPr="00E921CC">
        <w:t>л</w:t>
      </w:r>
      <w:r w:rsidRPr="00E921CC">
        <w:rPr>
          <w:spacing w:val="1"/>
        </w:rPr>
        <w:t>и</w:t>
      </w:r>
      <w:r w:rsidRPr="00E921CC">
        <w:t>ф</w:t>
      </w:r>
      <w:r w:rsidRPr="00E921CC">
        <w:rPr>
          <w:spacing w:val="-1"/>
        </w:rPr>
        <w:t>и</w:t>
      </w:r>
      <w:r w:rsidRPr="00E921CC">
        <w:rPr>
          <w:spacing w:val="1"/>
        </w:rPr>
        <w:t>к</w:t>
      </w:r>
      <w:r w:rsidRPr="00E921CC">
        <w:rPr>
          <w:spacing w:val="-1"/>
        </w:rPr>
        <w:t>а</w:t>
      </w:r>
      <w:r w:rsidRPr="00E921CC">
        <w:rPr>
          <w:spacing w:val="1"/>
        </w:rPr>
        <w:t>ции</w:t>
      </w:r>
      <w:r w:rsidRPr="00E921CC">
        <w:t xml:space="preserve">. </w:t>
      </w:r>
      <w:r w:rsidRPr="00E921CC">
        <w:rPr>
          <w:spacing w:val="-2"/>
        </w:rPr>
        <w:t>В</w:t>
      </w:r>
      <w:r w:rsidRPr="00E921CC">
        <w:rPr>
          <w:spacing w:val="1"/>
        </w:rPr>
        <w:t>н</w:t>
      </w:r>
      <w:r w:rsidRPr="00E921CC">
        <w:rPr>
          <w:spacing w:val="-1"/>
        </w:rPr>
        <w:t>е</w:t>
      </w:r>
      <w:r w:rsidRPr="00E921CC">
        <w:t>др</w:t>
      </w:r>
      <w:r w:rsidRPr="00E921CC">
        <w:rPr>
          <w:spacing w:val="-1"/>
        </w:rPr>
        <w:t>ен</w:t>
      </w:r>
      <w:r w:rsidRPr="00E921CC">
        <w:rPr>
          <w:spacing w:val="1"/>
        </w:rPr>
        <w:t>и</w:t>
      </w:r>
      <w:r w:rsidRPr="00E921CC">
        <w:t xml:space="preserve">е </w:t>
      </w:r>
      <w:r w:rsidRPr="00E921CC">
        <w:rPr>
          <w:spacing w:val="1"/>
        </w:rPr>
        <w:t>н</w:t>
      </w:r>
      <w:r w:rsidRPr="00E921CC">
        <w:t xml:space="preserve">овых </w:t>
      </w:r>
      <w:r w:rsidRPr="00E921CC">
        <w:rPr>
          <w:spacing w:val="1"/>
        </w:rPr>
        <w:t>т</w:t>
      </w:r>
      <w:r w:rsidRPr="00E921CC">
        <w:rPr>
          <w:spacing w:val="-3"/>
        </w:rPr>
        <w:t>е</w:t>
      </w:r>
      <w:r w:rsidRPr="00E921CC">
        <w:rPr>
          <w:spacing w:val="2"/>
        </w:rPr>
        <w:t>х</w:t>
      </w:r>
      <w:r w:rsidRPr="00E921CC">
        <w:rPr>
          <w:spacing w:val="1"/>
        </w:rPr>
        <w:t>н</w:t>
      </w:r>
      <w:r w:rsidRPr="00E921CC">
        <w:rPr>
          <w:spacing w:val="-2"/>
        </w:rPr>
        <w:t>о</w:t>
      </w:r>
      <w:r w:rsidRPr="00E921CC">
        <w:t>лог</w:t>
      </w:r>
      <w:r w:rsidRPr="00E921CC">
        <w:rPr>
          <w:spacing w:val="1"/>
        </w:rPr>
        <w:t>и</w:t>
      </w:r>
      <w:r w:rsidRPr="00E921CC">
        <w:t xml:space="preserve">й </w:t>
      </w:r>
      <w:r w:rsidRPr="00E921CC">
        <w:rPr>
          <w:spacing w:val="-2"/>
        </w:rPr>
        <w:t>о</w:t>
      </w:r>
      <w:r w:rsidRPr="00E921CC">
        <w:rPr>
          <w:spacing w:val="3"/>
        </w:rPr>
        <w:t>б</w:t>
      </w:r>
      <w:r w:rsidRPr="00E921CC">
        <w:rPr>
          <w:spacing w:val="-5"/>
        </w:rPr>
        <w:t>у</w:t>
      </w:r>
      <w:r w:rsidRPr="00E921CC">
        <w:rPr>
          <w:spacing w:val="2"/>
        </w:rPr>
        <w:t>ч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я.  </w:t>
      </w:r>
      <w:r w:rsidRPr="00E921CC">
        <w:rPr>
          <w:spacing w:val="1"/>
        </w:rPr>
        <w:t>Р</w:t>
      </w:r>
      <w:r w:rsidRPr="00E921CC">
        <w:rPr>
          <w:spacing w:val="-1"/>
        </w:rPr>
        <w:t>ас</w:t>
      </w:r>
      <w:r w:rsidRPr="00E921CC">
        <w:rPr>
          <w:spacing w:val="1"/>
        </w:rPr>
        <w:t>п</w:t>
      </w:r>
      <w:r w:rsidRPr="00E921CC">
        <w:t>ро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р</w:t>
      </w:r>
      <w:r w:rsidRPr="00E921CC">
        <w:rPr>
          <w:spacing w:val="-1"/>
        </w:rPr>
        <w:t>а</w:t>
      </w:r>
      <w:r w:rsidRPr="00E921CC">
        <w:rPr>
          <w:spacing w:val="1"/>
        </w:rPr>
        <w:t>н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1"/>
        </w:rPr>
        <w:t>п</w:t>
      </w:r>
      <w:r w:rsidRPr="00E921CC">
        <w:rPr>
          <w:spacing w:val="-1"/>
        </w:rPr>
        <w:t>е</w:t>
      </w:r>
      <w:r w:rsidRPr="00E921CC">
        <w:t>р</w:t>
      </w:r>
      <w:r w:rsidRPr="00E921CC">
        <w:rPr>
          <w:spacing w:val="-1"/>
        </w:rPr>
        <w:t>е</w:t>
      </w:r>
      <w:r w:rsidRPr="00E921CC">
        <w:t xml:space="preserve">дового </w:t>
      </w:r>
      <w:r w:rsidRPr="00E921CC">
        <w:rPr>
          <w:spacing w:val="1"/>
        </w:rPr>
        <w:t>п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а</w:t>
      </w:r>
      <w:r w:rsidRPr="00E921CC">
        <w:t>гог</w:t>
      </w:r>
      <w:r w:rsidRPr="00E921CC">
        <w:rPr>
          <w:spacing w:val="1"/>
        </w:rPr>
        <w:t>и</w:t>
      </w:r>
      <w:r w:rsidRPr="00E921CC">
        <w:rPr>
          <w:spacing w:val="-1"/>
        </w:rPr>
        <w:t>ч</w:t>
      </w:r>
      <w:r w:rsidRPr="00E921CC">
        <w:rPr>
          <w:spacing w:val="1"/>
        </w:rPr>
        <w:t>е</w:t>
      </w:r>
      <w:r w:rsidRPr="00E921CC">
        <w:rPr>
          <w:spacing w:val="-1"/>
        </w:rPr>
        <w:t>с</w:t>
      </w:r>
      <w:r w:rsidRPr="00E921CC">
        <w:rPr>
          <w:spacing w:val="1"/>
        </w:rPr>
        <w:t>к</w:t>
      </w:r>
      <w:r w:rsidRPr="00E921CC">
        <w:t>ого о</w:t>
      </w:r>
      <w:r w:rsidRPr="00E921CC">
        <w:rPr>
          <w:spacing w:val="1"/>
        </w:rPr>
        <w:t>п</w:t>
      </w:r>
      <w:r w:rsidRPr="00E921CC">
        <w:t>ы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t xml:space="preserve">. </w:t>
      </w:r>
      <w:r w:rsidRPr="00E921CC">
        <w:rPr>
          <w:spacing w:val="1"/>
        </w:rPr>
        <w:t>Р</w:t>
      </w:r>
      <w:r w:rsidRPr="00E921CC">
        <w:rPr>
          <w:spacing w:val="-1"/>
        </w:rPr>
        <w:t>а</w:t>
      </w:r>
      <w:r w:rsidRPr="00E921CC">
        <w:rPr>
          <w:spacing w:val="1"/>
        </w:rPr>
        <w:t>з</w:t>
      </w:r>
      <w:r w:rsidRPr="00E921CC">
        <w:t>р</w:t>
      </w:r>
      <w:r w:rsidRPr="00E921CC">
        <w:rPr>
          <w:spacing w:val="-1"/>
        </w:rPr>
        <w:t>а</w:t>
      </w:r>
      <w:r w:rsidRPr="00E921CC">
        <w:t>бо</w:t>
      </w:r>
      <w:r w:rsidRPr="00E921CC">
        <w:rPr>
          <w:spacing w:val="1"/>
        </w:rPr>
        <w:t>тк</w:t>
      </w:r>
      <w:r w:rsidRPr="00E921CC">
        <w:t>а</w:t>
      </w:r>
      <w:r w:rsidRPr="00E921CC">
        <w:rPr>
          <w:spacing w:val="-1"/>
        </w:rPr>
        <w:t xml:space="preserve"> ме</w:t>
      </w:r>
      <w:r w:rsidRPr="00E921CC">
        <w:rPr>
          <w:spacing w:val="1"/>
        </w:rPr>
        <w:t>т</w:t>
      </w:r>
      <w:r w:rsidRPr="00E921CC">
        <w:t>од</w:t>
      </w:r>
      <w:r w:rsidRPr="00E921CC">
        <w:rPr>
          <w:spacing w:val="1"/>
        </w:rPr>
        <w:t>и</w:t>
      </w:r>
      <w:r w:rsidRPr="00E921CC">
        <w:rPr>
          <w:spacing w:val="-1"/>
        </w:rPr>
        <w:t>чес</w:t>
      </w:r>
      <w:r w:rsidRPr="00E921CC">
        <w:rPr>
          <w:spacing w:val="1"/>
        </w:rPr>
        <w:t>ки</w:t>
      </w:r>
      <w:r w:rsidRPr="00E921CC">
        <w:t>х р</w:t>
      </w:r>
      <w:r w:rsidRPr="00E921CC">
        <w:rPr>
          <w:spacing w:val="-1"/>
        </w:rPr>
        <w:t>е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ме</w:t>
      </w:r>
      <w:r w:rsidRPr="00E921CC">
        <w:rPr>
          <w:spacing w:val="1"/>
        </w:rPr>
        <w:t>н</w:t>
      </w:r>
      <w:r w:rsidRPr="00E921CC">
        <w:t>д</w:t>
      </w:r>
      <w:r w:rsidRPr="00E921CC">
        <w:rPr>
          <w:spacing w:val="-3"/>
        </w:rPr>
        <w:t>а</w:t>
      </w:r>
      <w:r w:rsidRPr="00E921CC">
        <w:rPr>
          <w:spacing w:val="1"/>
        </w:rPr>
        <w:t>ций</w:t>
      </w:r>
      <w:r w:rsidRPr="00E921CC">
        <w:t xml:space="preserve">, </w:t>
      </w:r>
      <w:r w:rsidRPr="00E921CC">
        <w:rPr>
          <w:spacing w:val="1"/>
        </w:rPr>
        <w:t>п</w:t>
      </w:r>
      <w:r w:rsidRPr="00E921CC">
        <w:t>о</w:t>
      </w:r>
      <w:r w:rsidRPr="00E921CC">
        <w:rPr>
          <w:spacing w:val="-1"/>
        </w:rPr>
        <w:t>с</w:t>
      </w:r>
      <w:r w:rsidRPr="00E921CC">
        <w:rPr>
          <w:spacing w:val="-2"/>
        </w:rPr>
        <w:t>о</w:t>
      </w:r>
      <w:r w:rsidRPr="00E921CC">
        <w:t>б</w:t>
      </w:r>
      <w:r w:rsidRPr="00E921CC">
        <w:rPr>
          <w:spacing w:val="1"/>
        </w:rPr>
        <w:t>и</w:t>
      </w:r>
      <w:r w:rsidRPr="00E921CC">
        <w:t>й.</w:t>
      </w:r>
    </w:p>
    <w:p w14:paraId="7D03586C" w14:textId="77777777" w:rsidR="00610EF2" w:rsidRPr="00E921CC" w:rsidRDefault="00610EF2" w:rsidP="00610EF2">
      <w:pPr>
        <w:spacing w:line="276" w:lineRule="auto"/>
        <w:ind w:right="674"/>
        <w:contextualSpacing/>
        <w:jc w:val="both"/>
      </w:pPr>
      <w:r w:rsidRPr="00E921CC">
        <w:t>Повыш</w:t>
      </w:r>
      <w:r w:rsidRPr="00E921CC">
        <w:rPr>
          <w:spacing w:val="-1"/>
        </w:rPr>
        <w:t>е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1"/>
        </w:rPr>
        <w:t>к</w:t>
      </w:r>
      <w:r w:rsidRPr="00E921CC">
        <w:rPr>
          <w:spacing w:val="-1"/>
        </w:rPr>
        <w:t>ач</w:t>
      </w:r>
      <w:r w:rsidRPr="00E921CC">
        <w:rPr>
          <w:spacing w:val="1"/>
        </w:rPr>
        <w:t>е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 xml:space="preserve">ва </w:t>
      </w:r>
      <w:r w:rsidRPr="00E921CC">
        <w:rPr>
          <w:spacing w:val="1"/>
        </w:rPr>
        <w:t>зн</w:t>
      </w:r>
      <w:r w:rsidRPr="00E921CC">
        <w:rPr>
          <w:spacing w:val="-1"/>
        </w:rPr>
        <w:t>а</w:t>
      </w:r>
      <w:r w:rsidRPr="00E921CC">
        <w:rPr>
          <w:spacing w:val="1"/>
        </w:rPr>
        <w:t>ни</w:t>
      </w:r>
      <w:r w:rsidRPr="00E921CC">
        <w:t>й о</w:t>
      </w:r>
      <w:r w:rsidRPr="00E921CC">
        <w:rPr>
          <w:spacing w:val="3"/>
        </w:rPr>
        <w:t>б</w:t>
      </w:r>
      <w:r w:rsidRPr="00E921CC">
        <w:rPr>
          <w:spacing w:val="-7"/>
        </w:rPr>
        <w:t>у</w:t>
      </w:r>
      <w:r w:rsidRPr="00E921CC">
        <w:rPr>
          <w:spacing w:val="2"/>
        </w:rPr>
        <w:t>ч</w:t>
      </w:r>
      <w:r w:rsidRPr="00E921CC">
        <w:rPr>
          <w:spacing w:val="-1"/>
        </w:rPr>
        <w:t>а</w:t>
      </w:r>
      <w:r w:rsidRPr="00E921CC">
        <w:rPr>
          <w:spacing w:val="1"/>
        </w:rPr>
        <w:t>ю</w:t>
      </w:r>
      <w:r w:rsidRPr="00E921CC">
        <w:t>щ</w:t>
      </w:r>
      <w:r w:rsidRPr="00E921CC">
        <w:rPr>
          <w:spacing w:val="1"/>
        </w:rPr>
        <w:t>и</w:t>
      </w:r>
      <w:r w:rsidRPr="00E921CC">
        <w:rPr>
          <w:spacing w:val="2"/>
        </w:rPr>
        <w:t>х</w:t>
      </w:r>
      <w:r w:rsidRPr="00E921CC">
        <w:rPr>
          <w:spacing w:val="-1"/>
        </w:rPr>
        <w:t>с</w:t>
      </w:r>
      <w:r w:rsidRPr="00E921CC">
        <w:t xml:space="preserve">я </w:t>
      </w:r>
      <w:r w:rsidRPr="00E921CC">
        <w:rPr>
          <w:spacing w:val="1"/>
        </w:rPr>
        <w:t>п</w:t>
      </w:r>
      <w:r w:rsidRPr="00E921CC">
        <w:t xml:space="preserve">о </w:t>
      </w:r>
      <w:r w:rsidRPr="00E921CC">
        <w:rPr>
          <w:spacing w:val="1"/>
        </w:rPr>
        <w:t>п</w:t>
      </w:r>
      <w:r w:rsidRPr="00E921CC">
        <w:t>р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ме</w:t>
      </w:r>
      <w:r w:rsidRPr="00E921CC">
        <w:rPr>
          <w:spacing w:val="1"/>
        </w:rPr>
        <w:t>т</w:t>
      </w:r>
      <w:r w:rsidRPr="00E921CC">
        <w:rPr>
          <w:spacing w:val="-1"/>
        </w:rPr>
        <w:t>а</w:t>
      </w:r>
      <w:r w:rsidRPr="00E921CC">
        <w:t xml:space="preserve">м </w:t>
      </w:r>
      <w:r w:rsidRPr="00E921CC">
        <w:rPr>
          <w:spacing w:val="2"/>
        </w:rPr>
        <w:t>ч</w:t>
      </w:r>
      <w:r w:rsidRPr="00E921CC">
        <w:rPr>
          <w:spacing w:val="-1"/>
        </w:rPr>
        <w:t>е</w:t>
      </w:r>
      <w:r w:rsidRPr="00E921CC">
        <w:t>р</w:t>
      </w:r>
      <w:r w:rsidRPr="00E921CC">
        <w:rPr>
          <w:spacing w:val="-1"/>
        </w:rPr>
        <w:t>е</w:t>
      </w:r>
      <w:r w:rsidRPr="00E921CC">
        <w:t xml:space="preserve">з </w:t>
      </w:r>
      <w:r w:rsidRPr="00E921CC">
        <w:rPr>
          <w:spacing w:val="-1"/>
        </w:rPr>
        <w:t>с</w:t>
      </w:r>
      <w:r w:rsidRPr="00E921CC">
        <w:t>ов</w:t>
      </w:r>
      <w:r w:rsidRPr="00E921CC">
        <w:rPr>
          <w:spacing w:val="-1"/>
        </w:rPr>
        <w:t>е</w:t>
      </w:r>
      <w:r w:rsidRPr="00E921CC">
        <w:rPr>
          <w:spacing w:val="2"/>
        </w:rPr>
        <w:t>р</w:t>
      </w:r>
      <w:r w:rsidRPr="00E921CC">
        <w:t>ш</w:t>
      </w:r>
      <w:r w:rsidRPr="00E921CC">
        <w:rPr>
          <w:spacing w:val="-1"/>
        </w:rPr>
        <w:t>е</w:t>
      </w:r>
      <w:r w:rsidRPr="00E921CC">
        <w:rPr>
          <w:spacing w:val="1"/>
        </w:rPr>
        <w:t>н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>вов</w:t>
      </w:r>
      <w:r w:rsidRPr="00E921CC">
        <w:rPr>
          <w:spacing w:val="-1"/>
        </w:rPr>
        <w:t>а</w:t>
      </w:r>
      <w:r w:rsidRPr="00E921CC">
        <w:rPr>
          <w:spacing w:val="1"/>
        </w:rPr>
        <w:t>ни</w:t>
      </w:r>
      <w:r w:rsidRPr="00E921CC">
        <w:t xml:space="preserve">е </w:t>
      </w:r>
      <w:r w:rsidRPr="00E921CC">
        <w:rPr>
          <w:spacing w:val="1"/>
        </w:rPr>
        <w:t>п</w:t>
      </w:r>
      <w:r w:rsidRPr="00E921CC">
        <w:rPr>
          <w:spacing w:val="-1"/>
        </w:rPr>
        <w:t>е</w:t>
      </w:r>
      <w:r w:rsidRPr="00E921CC">
        <w:t>д</w:t>
      </w:r>
      <w:r w:rsidRPr="00E921CC">
        <w:rPr>
          <w:spacing w:val="-1"/>
        </w:rPr>
        <w:t>а</w:t>
      </w:r>
      <w:r w:rsidRPr="00E921CC">
        <w:t>гог</w:t>
      </w:r>
      <w:r w:rsidRPr="00E921CC">
        <w:rPr>
          <w:spacing w:val="1"/>
        </w:rPr>
        <w:t>и</w:t>
      </w:r>
      <w:r w:rsidRPr="00E921CC">
        <w:rPr>
          <w:spacing w:val="-1"/>
        </w:rPr>
        <w:t>чес</w:t>
      </w:r>
      <w:r w:rsidRPr="00E921CC">
        <w:rPr>
          <w:spacing w:val="1"/>
        </w:rPr>
        <w:t>к</w:t>
      </w:r>
      <w:r w:rsidRPr="00E921CC">
        <w:t xml:space="preserve">ого </w:t>
      </w:r>
      <w:r w:rsidRPr="00E921CC">
        <w:rPr>
          <w:spacing w:val="-1"/>
        </w:rPr>
        <w:t>мас</w:t>
      </w:r>
      <w:r w:rsidRPr="00E921CC">
        <w:rPr>
          <w:spacing w:val="3"/>
        </w:rPr>
        <w:t>т</w:t>
      </w:r>
      <w:r w:rsidRPr="00E921CC">
        <w:rPr>
          <w:spacing w:val="-1"/>
        </w:rPr>
        <w:t>е</w:t>
      </w:r>
      <w:r w:rsidRPr="00E921CC">
        <w:rPr>
          <w:spacing w:val="2"/>
        </w:rPr>
        <w:t>р</w:t>
      </w:r>
      <w:r w:rsidRPr="00E921CC">
        <w:rPr>
          <w:spacing w:val="-1"/>
        </w:rPr>
        <w:t>с</w:t>
      </w:r>
      <w:r w:rsidRPr="00E921CC">
        <w:rPr>
          <w:spacing w:val="1"/>
        </w:rPr>
        <w:t>т</w:t>
      </w:r>
      <w:r w:rsidRPr="00E921CC">
        <w:t xml:space="preserve">ва </w:t>
      </w:r>
      <w:r w:rsidRPr="00E921CC">
        <w:rPr>
          <w:spacing w:val="-5"/>
        </w:rPr>
        <w:t>у</w:t>
      </w:r>
      <w:r w:rsidRPr="00E921CC">
        <w:rPr>
          <w:spacing w:val="-1"/>
        </w:rPr>
        <w:t>ч</w:t>
      </w:r>
      <w:r w:rsidRPr="00E921CC">
        <w:rPr>
          <w:spacing w:val="1"/>
        </w:rPr>
        <w:t>ит</w:t>
      </w:r>
      <w:r w:rsidRPr="00E921CC">
        <w:rPr>
          <w:spacing w:val="-1"/>
        </w:rPr>
        <w:t>е</w:t>
      </w:r>
      <w:r w:rsidRPr="00E921CC">
        <w:t>л</w:t>
      </w:r>
      <w:r w:rsidRPr="00E921CC">
        <w:rPr>
          <w:spacing w:val="-1"/>
        </w:rPr>
        <w:t>е</w:t>
      </w:r>
      <w:r w:rsidRPr="00E921CC">
        <w:rPr>
          <w:spacing w:val="1"/>
        </w:rPr>
        <w:t>й</w:t>
      </w:r>
      <w:r w:rsidRPr="00E921CC">
        <w:t>.</w:t>
      </w:r>
    </w:p>
    <w:p w14:paraId="0464233F" w14:textId="77777777" w:rsidR="00610EF2" w:rsidRPr="00E921CC" w:rsidRDefault="00610EF2" w:rsidP="00610EF2">
      <w:pPr>
        <w:spacing w:line="276" w:lineRule="auto"/>
        <w:ind w:right="-20"/>
        <w:contextualSpacing/>
        <w:jc w:val="center"/>
        <w:rPr>
          <w:b/>
          <w:bCs/>
        </w:rPr>
      </w:pPr>
    </w:p>
    <w:p w14:paraId="10A8CCAE" w14:textId="77777777" w:rsidR="00610EF2" w:rsidRPr="00E921CC" w:rsidRDefault="00610EF2" w:rsidP="00610EF2">
      <w:pPr>
        <w:spacing w:line="276" w:lineRule="auto"/>
        <w:ind w:right="-20"/>
        <w:contextualSpacing/>
        <w:jc w:val="center"/>
        <w:rPr>
          <w:b/>
        </w:rPr>
      </w:pPr>
      <w:r w:rsidRPr="00E921CC">
        <w:rPr>
          <w:b/>
          <w:bCs/>
        </w:rPr>
        <w:t>О</w:t>
      </w:r>
      <w:r w:rsidRPr="00E921CC">
        <w:rPr>
          <w:b/>
          <w:bCs/>
          <w:spacing w:val="-1"/>
        </w:rPr>
        <w:t>с</w:t>
      </w:r>
      <w:r w:rsidRPr="00E921CC">
        <w:rPr>
          <w:b/>
          <w:bCs/>
          <w:spacing w:val="1"/>
        </w:rPr>
        <w:t>н</w:t>
      </w:r>
      <w:r w:rsidRPr="00E921CC">
        <w:rPr>
          <w:b/>
          <w:bCs/>
        </w:rPr>
        <w:t>ов</w:t>
      </w:r>
      <w:r w:rsidRPr="00E921CC">
        <w:rPr>
          <w:b/>
          <w:bCs/>
          <w:spacing w:val="1"/>
        </w:rPr>
        <w:t>н</w:t>
      </w:r>
      <w:r w:rsidRPr="00E921CC">
        <w:rPr>
          <w:b/>
          <w:bCs/>
        </w:rPr>
        <w:t xml:space="preserve">ые </w:t>
      </w:r>
      <w:r w:rsidRPr="00E921CC">
        <w:rPr>
          <w:b/>
          <w:bCs/>
          <w:spacing w:val="1"/>
        </w:rPr>
        <w:t>н</w:t>
      </w:r>
      <w:r w:rsidRPr="00E921CC">
        <w:rPr>
          <w:b/>
          <w:bCs/>
        </w:rPr>
        <w:t>а</w:t>
      </w:r>
      <w:r w:rsidRPr="00E921CC">
        <w:rPr>
          <w:b/>
          <w:bCs/>
          <w:spacing w:val="1"/>
        </w:rPr>
        <w:t>пр</w:t>
      </w:r>
      <w:r w:rsidRPr="00E921CC">
        <w:rPr>
          <w:b/>
          <w:bCs/>
        </w:rPr>
        <w:t>авл</w:t>
      </w:r>
      <w:r w:rsidRPr="00E921CC">
        <w:rPr>
          <w:b/>
          <w:bCs/>
          <w:spacing w:val="-1"/>
        </w:rPr>
        <w:t>ен</w:t>
      </w:r>
      <w:r w:rsidRPr="00E921CC">
        <w:rPr>
          <w:b/>
          <w:bCs/>
          <w:spacing w:val="1"/>
        </w:rPr>
        <w:t>и</w:t>
      </w:r>
      <w:r w:rsidRPr="00E921CC">
        <w:rPr>
          <w:b/>
          <w:bCs/>
        </w:rPr>
        <w:t xml:space="preserve">я </w:t>
      </w:r>
      <w:r w:rsidRPr="00E921CC">
        <w:rPr>
          <w:b/>
          <w:bCs/>
          <w:spacing w:val="1"/>
        </w:rPr>
        <w:t>д</w:t>
      </w:r>
      <w:r w:rsidRPr="00E921CC">
        <w:rPr>
          <w:b/>
          <w:bCs/>
          <w:spacing w:val="-1"/>
        </w:rPr>
        <w:t>е</w:t>
      </w:r>
      <w:r w:rsidRPr="00E921CC">
        <w:rPr>
          <w:b/>
          <w:bCs/>
        </w:rPr>
        <w:t>я</w:t>
      </w:r>
      <w:r w:rsidRPr="00E921CC">
        <w:rPr>
          <w:b/>
          <w:bCs/>
          <w:spacing w:val="2"/>
        </w:rPr>
        <w:t>т</w:t>
      </w:r>
      <w:r w:rsidRPr="00E921CC">
        <w:rPr>
          <w:b/>
          <w:bCs/>
          <w:spacing w:val="-1"/>
        </w:rPr>
        <w:t>е</w:t>
      </w:r>
      <w:r w:rsidRPr="00E921CC">
        <w:rPr>
          <w:b/>
          <w:bCs/>
        </w:rPr>
        <w:t>ль</w:t>
      </w:r>
      <w:r w:rsidRPr="00E921CC">
        <w:rPr>
          <w:b/>
          <w:bCs/>
          <w:spacing w:val="1"/>
        </w:rPr>
        <w:t>н</w:t>
      </w:r>
      <w:r w:rsidRPr="00E921CC">
        <w:rPr>
          <w:b/>
          <w:bCs/>
        </w:rPr>
        <w:t>о</w:t>
      </w:r>
      <w:r w:rsidRPr="00E921CC">
        <w:rPr>
          <w:b/>
          <w:bCs/>
          <w:spacing w:val="-3"/>
        </w:rPr>
        <w:t>с</w:t>
      </w:r>
      <w:r w:rsidRPr="00E921CC">
        <w:rPr>
          <w:b/>
          <w:bCs/>
          <w:spacing w:val="2"/>
        </w:rPr>
        <w:t>т</w:t>
      </w:r>
      <w:r w:rsidRPr="00E921CC">
        <w:rPr>
          <w:b/>
          <w:bCs/>
          <w:spacing w:val="1"/>
        </w:rPr>
        <w:t>и</w:t>
      </w:r>
    </w:p>
    <w:p w14:paraId="36C0E9CE" w14:textId="77777777" w:rsidR="00610EF2" w:rsidRPr="00E921CC" w:rsidRDefault="00610EF2" w:rsidP="00610EF2">
      <w:pPr>
        <w:spacing w:line="276" w:lineRule="auto"/>
        <w:ind w:right="167"/>
        <w:contextualSpacing/>
      </w:pPr>
      <w:r w:rsidRPr="00E921CC">
        <w:rPr>
          <w:bCs/>
        </w:rPr>
        <w:t>1.  Изу</w:t>
      </w:r>
      <w:r w:rsidRPr="00E921CC">
        <w:rPr>
          <w:bCs/>
          <w:spacing w:val="-1"/>
        </w:rPr>
        <w:t>че</w:t>
      </w:r>
      <w:r w:rsidRPr="00E921CC">
        <w:rPr>
          <w:bCs/>
          <w:spacing w:val="1"/>
        </w:rPr>
        <w:t>ни</w:t>
      </w:r>
      <w:r w:rsidRPr="00E921CC">
        <w:rPr>
          <w:bCs/>
        </w:rPr>
        <w:t xml:space="preserve">е </w:t>
      </w:r>
      <w:r w:rsidRPr="00E921CC">
        <w:rPr>
          <w:bCs/>
          <w:spacing w:val="1"/>
        </w:rPr>
        <w:t>н</w:t>
      </w:r>
      <w:r w:rsidRPr="00E921CC">
        <w:rPr>
          <w:bCs/>
        </w:rPr>
        <w:t>о</w:t>
      </w:r>
      <w:r w:rsidRPr="00E921CC">
        <w:rPr>
          <w:bCs/>
          <w:spacing w:val="1"/>
        </w:rPr>
        <w:t>р</w:t>
      </w:r>
      <w:r w:rsidRPr="00E921CC">
        <w:rPr>
          <w:bCs/>
        </w:rPr>
        <w:t>мат</w:t>
      </w:r>
      <w:r w:rsidRPr="00E921CC">
        <w:rPr>
          <w:bCs/>
          <w:spacing w:val="1"/>
        </w:rPr>
        <w:t>и</w:t>
      </w:r>
      <w:r w:rsidRPr="00E921CC">
        <w:rPr>
          <w:bCs/>
        </w:rPr>
        <w:t>в</w:t>
      </w:r>
      <w:r w:rsidRPr="00E921CC">
        <w:rPr>
          <w:bCs/>
          <w:spacing w:val="-1"/>
        </w:rPr>
        <w:t>н</w:t>
      </w:r>
      <w:r w:rsidRPr="00E921CC">
        <w:rPr>
          <w:bCs/>
        </w:rPr>
        <w:t xml:space="preserve">ых </w:t>
      </w:r>
      <w:r w:rsidRPr="00E921CC">
        <w:rPr>
          <w:bCs/>
          <w:spacing w:val="1"/>
        </w:rPr>
        <w:t>д</w:t>
      </w:r>
      <w:r w:rsidRPr="00E921CC">
        <w:rPr>
          <w:bCs/>
        </w:rPr>
        <w:t>о</w:t>
      </w:r>
      <w:r w:rsidRPr="00E921CC">
        <w:rPr>
          <w:bCs/>
          <w:spacing w:val="1"/>
        </w:rPr>
        <w:t>к</w:t>
      </w:r>
      <w:r w:rsidRPr="00E921CC">
        <w:rPr>
          <w:bCs/>
        </w:rPr>
        <w:t>ум</w:t>
      </w:r>
      <w:r w:rsidRPr="00E921CC">
        <w:rPr>
          <w:bCs/>
          <w:spacing w:val="-1"/>
        </w:rPr>
        <w:t>ен</w:t>
      </w:r>
      <w:r w:rsidRPr="00E921CC">
        <w:rPr>
          <w:bCs/>
          <w:spacing w:val="2"/>
        </w:rPr>
        <w:t>т</w:t>
      </w:r>
      <w:r w:rsidRPr="00E921CC">
        <w:rPr>
          <w:bCs/>
        </w:rPr>
        <w:t xml:space="preserve">ов </w:t>
      </w:r>
      <w:r w:rsidRPr="00E921CC">
        <w:rPr>
          <w:bCs/>
          <w:spacing w:val="-1"/>
        </w:rPr>
        <w:t>(</w:t>
      </w:r>
      <w:r w:rsidRPr="00E921CC">
        <w:rPr>
          <w:bCs/>
          <w:spacing w:val="1"/>
        </w:rPr>
        <w:t>р</w:t>
      </w:r>
      <w:r w:rsidRPr="00E921CC">
        <w:rPr>
          <w:bCs/>
        </w:rPr>
        <w:t>а</w:t>
      </w:r>
      <w:r w:rsidRPr="00E921CC">
        <w:rPr>
          <w:bCs/>
          <w:spacing w:val="-3"/>
        </w:rPr>
        <w:t>з</w:t>
      </w:r>
      <w:r w:rsidRPr="00E921CC">
        <w:rPr>
          <w:bCs/>
        </w:rPr>
        <w:t>в</w:t>
      </w:r>
      <w:r w:rsidRPr="00E921CC">
        <w:rPr>
          <w:bCs/>
          <w:spacing w:val="1"/>
        </w:rPr>
        <w:t>и</w:t>
      </w:r>
      <w:r w:rsidRPr="00E921CC">
        <w:rPr>
          <w:bCs/>
        </w:rPr>
        <w:t>т</w:t>
      </w:r>
      <w:r w:rsidRPr="00E921CC">
        <w:rPr>
          <w:bCs/>
          <w:spacing w:val="1"/>
        </w:rPr>
        <w:t>и</w:t>
      </w:r>
      <w:r w:rsidRPr="00E921CC">
        <w:rPr>
          <w:bCs/>
        </w:rPr>
        <w:t xml:space="preserve">е </w:t>
      </w:r>
      <w:r w:rsidRPr="00E921CC">
        <w:rPr>
          <w:bCs/>
          <w:spacing w:val="1"/>
        </w:rPr>
        <w:t>пр</w:t>
      </w:r>
      <w:r w:rsidRPr="00E921CC">
        <w:rPr>
          <w:bCs/>
        </w:rPr>
        <w:t xml:space="preserve">авовых </w:t>
      </w:r>
      <w:r w:rsidRPr="00E921CC">
        <w:rPr>
          <w:bCs/>
          <w:spacing w:val="1"/>
        </w:rPr>
        <w:t>к</w:t>
      </w:r>
      <w:r w:rsidRPr="00E921CC">
        <w:rPr>
          <w:bCs/>
        </w:rPr>
        <w:t>о</w:t>
      </w:r>
      <w:r w:rsidRPr="00E921CC">
        <w:rPr>
          <w:bCs/>
          <w:spacing w:val="-3"/>
        </w:rPr>
        <w:t>м</w:t>
      </w:r>
      <w:r w:rsidRPr="00E921CC">
        <w:rPr>
          <w:bCs/>
          <w:spacing w:val="1"/>
        </w:rPr>
        <w:t>п</w:t>
      </w:r>
      <w:r w:rsidRPr="00E921CC">
        <w:rPr>
          <w:bCs/>
          <w:spacing w:val="-1"/>
        </w:rPr>
        <w:t>е</w:t>
      </w:r>
      <w:r w:rsidRPr="00E921CC">
        <w:rPr>
          <w:bCs/>
          <w:spacing w:val="2"/>
        </w:rPr>
        <w:t>т</w:t>
      </w:r>
      <w:r w:rsidRPr="00E921CC">
        <w:rPr>
          <w:bCs/>
          <w:spacing w:val="-1"/>
        </w:rPr>
        <w:t>ен</w:t>
      </w:r>
      <w:r w:rsidRPr="00E921CC">
        <w:rPr>
          <w:bCs/>
          <w:spacing w:val="2"/>
        </w:rPr>
        <w:t>т</w:t>
      </w:r>
      <w:r w:rsidRPr="00E921CC">
        <w:rPr>
          <w:bCs/>
          <w:spacing w:val="1"/>
        </w:rPr>
        <w:t>н</w:t>
      </w:r>
      <w:r w:rsidRPr="00E921CC">
        <w:rPr>
          <w:bCs/>
        </w:rPr>
        <w:t>о</w:t>
      </w:r>
      <w:r w:rsidRPr="00E921CC">
        <w:rPr>
          <w:bCs/>
          <w:spacing w:val="-3"/>
        </w:rPr>
        <w:t>с</w:t>
      </w:r>
      <w:r w:rsidRPr="00E921CC">
        <w:rPr>
          <w:bCs/>
          <w:spacing w:val="2"/>
        </w:rPr>
        <w:t>т</w:t>
      </w:r>
      <w:r w:rsidRPr="00E921CC">
        <w:rPr>
          <w:bCs/>
          <w:spacing w:val="-1"/>
        </w:rPr>
        <w:t>е</w:t>
      </w:r>
      <w:r w:rsidRPr="00E921CC">
        <w:rPr>
          <w:bCs/>
        </w:rPr>
        <w:t xml:space="preserve">й </w:t>
      </w:r>
      <w:r w:rsidRPr="00E921CC">
        <w:rPr>
          <w:bCs/>
          <w:spacing w:val="1"/>
        </w:rPr>
        <w:t>п</w:t>
      </w:r>
      <w:r w:rsidRPr="00E921CC">
        <w:rPr>
          <w:bCs/>
          <w:spacing w:val="-1"/>
        </w:rPr>
        <w:t>е</w:t>
      </w:r>
      <w:r w:rsidRPr="00E921CC">
        <w:rPr>
          <w:bCs/>
          <w:spacing w:val="1"/>
        </w:rPr>
        <w:t>д</w:t>
      </w:r>
      <w:r w:rsidRPr="00E921CC">
        <w:rPr>
          <w:bCs/>
        </w:rPr>
        <w:t>а</w:t>
      </w:r>
      <w:r w:rsidRPr="00E921CC">
        <w:rPr>
          <w:bCs/>
          <w:spacing w:val="-1"/>
        </w:rPr>
        <w:t>г</w:t>
      </w:r>
      <w:r w:rsidRPr="00E921CC">
        <w:rPr>
          <w:bCs/>
        </w:rPr>
        <w:t>о</w:t>
      </w:r>
      <w:r w:rsidRPr="00E921CC">
        <w:rPr>
          <w:bCs/>
          <w:spacing w:val="-1"/>
        </w:rPr>
        <w:t>г</w:t>
      </w:r>
      <w:r w:rsidRPr="00E921CC">
        <w:rPr>
          <w:bCs/>
        </w:rPr>
        <w:t>ов).</w:t>
      </w:r>
    </w:p>
    <w:p w14:paraId="21D65F53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rPr>
          <w:bCs/>
        </w:rPr>
        <w:t>2. О</w:t>
      </w:r>
      <w:r w:rsidRPr="00E921CC">
        <w:rPr>
          <w:bCs/>
          <w:spacing w:val="1"/>
        </w:rPr>
        <w:t>р</w:t>
      </w:r>
      <w:r w:rsidRPr="00E921CC">
        <w:rPr>
          <w:bCs/>
          <w:spacing w:val="-1"/>
        </w:rPr>
        <w:t>г</w:t>
      </w:r>
      <w:r w:rsidRPr="00E921CC">
        <w:rPr>
          <w:bCs/>
        </w:rPr>
        <w:t>а</w:t>
      </w:r>
      <w:r w:rsidRPr="00E921CC">
        <w:rPr>
          <w:bCs/>
          <w:spacing w:val="1"/>
        </w:rPr>
        <w:t>ни</w:t>
      </w:r>
      <w:r w:rsidRPr="00E921CC">
        <w:rPr>
          <w:bCs/>
        </w:rPr>
        <w:t>за</w:t>
      </w:r>
      <w:r w:rsidRPr="00E921CC">
        <w:rPr>
          <w:bCs/>
          <w:spacing w:val="1"/>
        </w:rPr>
        <w:t>ци</w:t>
      </w:r>
      <w:r w:rsidRPr="00E921CC">
        <w:rPr>
          <w:bCs/>
        </w:rPr>
        <w:t xml:space="preserve">я </w:t>
      </w:r>
      <w:r w:rsidRPr="00E921CC">
        <w:rPr>
          <w:bCs/>
          <w:spacing w:val="1"/>
        </w:rPr>
        <w:t>п</w:t>
      </w:r>
      <w:r w:rsidRPr="00E921CC">
        <w:rPr>
          <w:bCs/>
        </w:rPr>
        <w:t>ов</w:t>
      </w:r>
      <w:r w:rsidRPr="00E921CC">
        <w:rPr>
          <w:bCs/>
          <w:spacing w:val="2"/>
        </w:rPr>
        <w:t>ы</w:t>
      </w:r>
      <w:r w:rsidRPr="00E921CC">
        <w:rPr>
          <w:bCs/>
          <w:spacing w:val="-6"/>
        </w:rPr>
        <w:t>ш</w:t>
      </w:r>
      <w:r w:rsidRPr="00E921CC">
        <w:rPr>
          <w:bCs/>
          <w:spacing w:val="1"/>
        </w:rPr>
        <w:t>ени</w:t>
      </w:r>
      <w:r w:rsidRPr="00E921CC">
        <w:rPr>
          <w:bCs/>
        </w:rPr>
        <w:t xml:space="preserve">я </w:t>
      </w:r>
      <w:r w:rsidRPr="00E921CC">
        <w:rPr>
          <w:bCs/>
          <w:spacing w:val="1"/>
        </w:rPr>
        <w:t>к</w:t>
      </w:r>
      <w:r w:rsidRPr="00E921CC">
        <w:rPr>
          <w:bCs/>
        </w:rPr>
        <w:t>вал</w:t>
      </w:r>
      <w:r w:rsidRPr="00E921CC">
        <w:rPr>
          <w:bCs/>
          <w:spacing w:val="1"/>
        </w:rPr>
        <w:t>и</w:t>
      </w:r>
      <w:r w:rsidRPr="00E921CC">
        <w:rPr>
          <w:bCs/>
          <w:spacing w:val="-3"/>
        </w:rPr>
        <w:t>ф</w:t>
      </w:r>
      <w:r w:rsidRPr="00E921CC">
        <w:rPr>
          <w:bCs/>
          <w:spacing w:val="1"/>
        </w:rPr>
        <w:t>ик</w:t>
      </w:r>
      <w:r w:rsidRPr="00E921CC">
        <w:rPr>
          <w:bCs/>
        </w:rPr>
        <w:t>а</w:t>
      </w:r>
      <w:r w:rsidRPr="00E921CC">
        <w:rPr>
          <w:bCs/>
          <w:spacing w:val="-1"/>
        </w:rPr>
        <w:t>ц</w:t>
      </w:r>
      <w:r w:rsidRPr="00E921CC">
        <w:rPr>
          <w:bCs/>
          <w:spacing w:val="1"/>
        </w:rPr>
        <w:t>ии.</w:t>
      </w:r>
    </w:p>
    <w:p w14:paraId="3813C4AD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rPr>
          <w:bCs/>
        </w:rPr>
        <w:t>3. Изу</w:t>
      </w:r>
      <w:r w:rsidRPr="00E921CC">
        <w:rPr>
          <w:bCs/>
          <w:spacing w:val="-1"/>
        </w:rPr>
        <w:t>че</w:t>
      </w:r>
      <w:r w:rsidRPr="00E921CC">
        <w:rPr>
          <w:bCs/>
          <w:spacing w:val="1"/>
        </w:rPr>
        <w:t>ни</w:t>
      </w:r>
      <w:r w:rsidRPr="00E921CC">
        <w:rPr>
          <w:bCs/>
        </w:rPr>
        <w:t>е м</w:t>
      </w:r>
      <w:r w:rsidRPr="00E921CC">
        <w:rPr>
          <w:bCs/>
          <w:spacing w:val="-1"/>
        </w:rPr>
        <w:t>е</w:t>
      </w:r>
      <w:r w:rsidRPr="00E921CC">
        <w:rPr>
          <w:bCs/>
          <w:spacing w:val="2"/>
        </w:rPr>
        <w:t>т</w:t>
      </w:r>
      <w:r w:rsidRPr="00E921CC">
        <w:rPr>
          <w:bCs/>
        </w:rPr>
        <w:t>о</w:t>
      </w:r>
      <w:r w:rsidRPr="00E921CC">
        <w:rPr>
          <w:bCs/>
          <w:spacing w:val="1"/>
        </w:rPr>
        <w:t>дик</w:t>
      </w:r>
      <w:r w:rsidRPr="00E921CC">
        <w:rPr>
          <w:bCs/>
        </w:rPr>
        <w:t>, м</w:t>
      </w:r>
      <w:r w:rsidRPr="00E921CC">
        <w:rPr>
          <w:bCs/>
          <w:spacing w:val="-3"/>
        </w:rPr>
        <w:t>е</w:t>
      </w:r>
      <w:r w:rsidRPr="00E921CC">
        <w:rPr>
          <w:bCs/>
          <w:spacing w:val="2"/>
        </w:rPr>
        <w:t>т</w:t>
      </w:r>
      <w:r w:rsidRPr="00E921CC">
        <w:rPr>
          <w:bCs/>
        </w:rPr>
        <w:t>о</w:t>
      </w:r>
      <w:r w:rsidRPr="00E921CC">
        <w:rPr>
          <w:bCs/>
          <w:spacing w:val="1"/>
        </w:rPr>
        <w:t>д</w:t>
      </w:r>
      <w:r w:rsidRPr="00E921CC">
        <w:rPr>
          <w:bCs/>
        </w:rPr>
        <w:t xml:space="preserve">ов, </w:t>
      </w:r>
      <w:r w:rsidRPr="00E921CC">
        <w:rPr>
          <w:bCs/>
          <w:spacing w:val="2"/>
        </w:rPr>
        <w:t>т</w:t>
      </w:r>
      <w:r w:rsidRPr="00E921CC">
        <w:rPr>
          <w:bCs/>
          <w:spacing w:val="-1"/>
        </w:rPr>
        <w:t>е</w:t>
      </w:r>
      <w:r w:rsidRPr="00E921CC">
        <w:rPr>
          <w:bCs/>
        </w:rPr>
        <w:t>х</w:t>
      </w:r>
      <w:r w:rsidRPr="00E921CC">
        <w:rPr>
          <w:bCs/>
          <w:spacing w:val="1"/>
        </w:rPr>
        <w:t>н</w:t>
      </w:r>
      <w:r w:rsidRPr="00E921CC">
        <w:rPr>
          <w:bCs/>
        </w:rPr>
        <w:t>оло</w:t>
      </w:r>
      <w:r w:rsidRPr="00E921CC">
        <w:rPr>
          <w:bCs/>
          <w:spacing w:val="-1"/>
        </w:rPr>
        <w:t>г</w:t>
      </w:r>
      <w:r w:rsidRPr="00E921CC">
        <w:rPr>
          <w:bCs/>
          <w:spacing w:val="1"/>
        </w:rPr>
        <w:t>и</w:t>
      </w:r>
      <w:r w:rsidRPr="00E921CC">
        <w:rPr>
          <w:bCs/>
        </w:rPr>
        <w:t>й об</w:t>
      </w:r>
      <w:r w:rsidRPr="00E921CC">
        <w:rPr>
          <w:bCs/>
          <w:spacing w:val="-2"/>
        </w:rPr>
        <w:t>у</w:t>
      </w:r>
      <w:r w:rsidRPr="00E921CC">
        <w:rPr>
          <w:bCs/>
          <w:spacing w:val="-1"/>
        </w:rPr>
        <w:t>че</w:t>
      </w:r>
      <w:r w:rsidRPr="00E921CC">
        <w:rPr>
          <w:bCs/>
          <w:spacing w:val="1"/>
        </w:rPr>
        <w:t>ни</w:t>
      </w:r>
      <w:r w:rsidRPr="00E921CC">
        <w:rPr>
          <w:bCs/>
        </w:rPr>
        <w:t>я</w:t>
      </w:r>
    </w:p>
    <w:p w14:paraId="696CEC4C" w14:textId="412C40A7" w:rsidR="00610EF2" w:rsidRPr="00F42CE3" w:rsidRDefault="00610EF2" w:rsidP="00F42CE3">
      <w:pPr>
        <w:pStyle w:val="TableParagraph"/>
        <w:rPr>
          <w:lang w:val="ru-RU"/>
        </w:rPr>
      </w:pPr>
      <w:r w:rsidRPr="003749E1">
        <w:rPr>
          <w:lang w:val="ru-RU"/>
        </w:rPr>
        <w:t xml:space="preserve">4.  </w:t>
      </w:r>
      <w:r w:rsidRPr="00F42CE3">
        <w:rPr>
          <w:lang w:val="ru-RU"/>
        </w:rPr>
        <w:t>О</w:t>
      </w:r>
      <w:r w:rsidRPr="00F42CE3">
        <w:rPr>
          <w:spacing w:val="1"/>
          <w:lang w:val="ru-RU"/>
        </w:rPr>
        <w:t>р</w:t>
      </w:r>
      <w:r w:rsidRPr="00F42CE3">
        <w:rPr>
          <w:spacing w:val="-1"/>
          <w:lang w:val="ru-RU"/>
        </w:rPr>
        <w:t>г</w:t>
      </w:r>
      <w:r w:rsidRPr="00F42CE3">
        <w:rPr>
          <w:lang w:val="ru-RU"/>
        </w:rPr>
        <w:t>а</w:t>
      </w:r>
      <w:r w:rsidRPr="00F42CE3">
        <w:rPr>
          <w:spacing w:val="1"/>
          <w:lang w:val="ru-RU"/>
        </w:rPr>
        <w:t>ни</w:t>
      </w:r>
      <w:r w:rsidRPr="00F42CE3">
        <w:rPr>
          <w:lang w:val="ru-RU"/>
        </w:rPr>
        <w:t>за</w:t>
      </w:r>
      <w:r w:rsidRPr="00F42CE3">
        <w:rPr>
          <w:spacing w:val="1"/>
          <w:lang w:val="ru-RU"/>
        </w:rPr>
        <w:t>ци</w:t>
      </w:r>
      <w:r w:rsidR="00F42CE3" w:rsidRPr="00F42CE3">
        <w:rPr>
          <w:lang w:val="ru-RU"/>
        </w:rPr>
        <w:t xml:space="preserve">я </w:t>
      </w:r>
      <w:r w:rsidRPr="00F42CE3">
        <w:rPr>
          <w:spacing w:val="1"/>
          <w:lang w:val="ru-RU"/>
        </w:rPr>
        <w:t>р</w:t>
      </w:r>
      <w:r w:rsidRPr="00F42CE3">
        <w:rPr>
          <w:lang w:val="ru-RU"/>
        </w:rPr>
        <w:t>аб</w:t>
      </w:r>
      <w:r w:rsidRPr="00F42CE3">
        <w:rPr>
          <w:spacing w:val="-2"/>
          <w:lang w:val="ru-RU"/>
        </w:rPr>
        <w:t>о</w:t>
      </w:r>
      <w:r w:rsidR="00F42CE3">
        <w:rPr>
          <w:lang w:val="ru-RU"/>
        </w:rPr>
        <w:t xml:space="preserve">ты по </w:t>
      </w:r>
      <w:proofErr w:type="gramStart"/>
      <w:r w:rsidRPr="00F42CE3">
        <w:rPr>
          <w:spacing w:val="-3"/>
          <w:lang w:val="ru-RU"/>
        </w:rPr>
        <w:t>ф</w:t>
      </w:r>
      <w:r w:rsidRPr="00F42CE3">
        <w:rPr>
          <w:lang w:val="ru-RU"/>
        </w:rPr>
        <w:t>о</w:t>
      </w:r>
      <w:r w:rsidRPr="00F42CE3">
        <w:rPr>
          <w:spacing w:val="1"/>
          <w:lang w:val="ru-RU"/>
        </w:rPr>
        <w:t>р</w:t>
      </w:r>
      <w:r w:rsidRPr="00F42CE3">
        <w:rPr>
          <w:lang w:val="ru-RU"/>
        </w:rPr>
        <w:t>м</w:t>
      </w:r>
      <w:r w:rsidRPr="00F42CE3">
        <w:rPr>
          <w:spacing w:val="1"/>
          <w:lang w:val="ru-RU"/>
        </w:rPr>
        <w:t>ир</w:t>
      </w:r>
      <w:r w:rsidRPr="00F42CE3">
        <w:rPr>
          <w:lang w:val="ru-RU"/>
        </w:rPr>
        <w:t>ова</w:t>
      </w:r>
      <w:r w:rsidRPr="00F42CE3">
        <w:rPr>
          <w:spacing w:val="-1"/>
          <w:lang w:val="ru-RU"/>
        </w:rPr>
        <w:t>н</w:t>
      </w:r>
      <w:r w:rsidRPr="00F42CE3">
        <w:rPr>
          <w:spacing w:val="1"/>
          <w:lang w:val="ru-RU"/>
        </w:rPr>
        <w:t>и</w:t>
      </w:r>
      <w:r w:rsidRPr="00F42CE3">
        <w:rPr>
          <w:spacing w:val="-1"/>
          <w:lang w:val="ru-RU"/>
        </w:rPr>
        <w:t>ю</w:t>
      </w:r>
      <w:r w:rsidR="00F42CE3" w:rsidRPr="00F42CE3">
        <w:rPr>
          <w:spacing w:val="-1"/>
          <w:lang w:val="ru-RU"/>
        </w:rPr>
        <w:t xml:space="preserve"> </w:t>
      </w:r>
      <w:r w:rsidR="00F42CE3" w:rsidRPr="00F42CE3">
        <w:rPr>
          <w:lang w:val="ru-RU"/>
        </w:rPr>
        <w:t>,</w:t>
      </w:r>
      <w:r w:rsidRPr="00F42CE3">
        <w:rPr>
          <w:spacing w:val="1"/>
          <w:lang w:val="ru-RU"/>
        </w:rPr>
        <w:t>и</w:t>
      </w:r>
      <w:r w:rsidRPr="00F42CE3">
        <w:rPr>
          <w:lang w:val="ru-RU"/>
        </w:rPr>
        <w:t>зу</w:t>
      </w:r>
      <w:r w:rsidRPr="00F42CE3">
        <w:rPr>
          <w:spacing w:val="-1"/>
          <w:lang w:val="ru-RU"/>
        </w:rPr>
        <w:t>че</w:t>
      </w:r>
      <w:r w:rsidRPr="00F42CE3">
        <w:rPr>
          <w:spacing w:val="1"/>
          <w:lang w:val="ru-RU"/>
        </w:rPr>
        <w:t>ни</w:t>
      </w:r>
      <w:r w:rsidRPr="00F42CE3">
        <w:rPr>
          <w:spacing w:val="-1"/>
          <w:lang w:val="ru-RU"/>
        </w:rPr>
        <w:t>ю</w:t>
      </w:r>
      <w:proofErr w:type="gramEnd"/>
      <w:r w:rsidRPr="00F42CE3">
        <w:rPr>
          <w:lang w:val="ru-RU"/>
        </w:rPr>
        <w:t>, обо</w:t>
      </w:r>
      <w:r w:rsidRPr="00F42CE3">
        <w:rPr>
          <w:spacing w:val="2"/>
          <w:lang w:val="ru-RU"/>
        </w:rPr>
        <w:t>б</w:t>
      </w:r>
      <w:r w:rsidRPr="00F42CE3">
        <w:rPr>
          <w:spacing w:val="-3"/>
          <w:lang w:val="ru-RU"/>
        </w:rPr>
        <w:t>щ</w:t>
      </w:r>
      <w:r w:rsidRPr="00F42CE3">
        <w:rPr>
          <w:spacing w:val="-1"/>
          <w:lang w:val="ru-RU"/>
        </w:rPr>
        <w:t>е</w:t>
      </w:r>
      <w:r w:rsidRPr="00F42CE3">
        <w:rPr>
          <w:spacing w:val="1"/>
          <w:lang w:val="ru-RU"/>
        </w:rPr>
        <w:t>ни</w:t>
      </w:r>
      <w:r w:rsidRPr="00F42CE3">
        <w:rPr>
          <w:lang w:val="ru-RU"/>
        </w:rPr>
        <w:t>ю</w:t>
      </w:r>
    </w:p>
    <w:p w14:paraId="12B21C71" w14:textId="77777777" w:rsidR="00610EF2" w:rsidRPr="00E921CC" w:rsidRDefault="00610EF2" w:rsidP="00F42CE3">
      <w:pPr>
        <w:tabs>
          <w:tab w:val="left" w:pos="2700"/>
          <w:tab w:val="left" w:pos="3800"/>
          <w:tab w:val="left" w:pos="4380"/>
          <w:tab w:val="left" w:pos="6440"/>
          <w:tab w:val="left" w:pos="7860"/>
          <w:tab w:val="left" w:pos="9440"/>
        </w:tabs>
        <w:spacing w:line="276" w:lineRule="auto"/>
        <w:ind w:right="167"/>
        <w:contextualSpacing/>
      </w:pPr>
      <w:r w:rsidRPr="00E921CC">
        <w:rPr>
          <w:bCs/>
        </w:rPr>
        <w:t xml:space="preserve">и </w:t>
      </w:r>
      <w:r w:rsidRPr="00E921CC">
        <w:rPr>
          <w:bCs/>
          <w:spacing w:val="1"/>
        </w:rPr>
        <w:t>р</w:t>
      </w:r>
      <w:r w:rsidRPr="00E921CC">
        <w:rPr>
          <w:bCs/>
        </w:rPr>
        <w:t>а</w:t>
      </w:r>
      <w:r w:rsidRPr="00E921CC">
        <w:rPr>
          <w:bCs/>
          <w:spacing w:val="-1"/>
        </w:rPr>
        <w:t>с</w:t>
      </w:r>
      <w:r w:rsidRPr="00E921CC">
        <w:rPr>
          <w:bCs/>
          <w:spacing w:val="1"/>
        </w:rPr>
        <w:t>пр</w:t>
      </w:r>
      <w:r w:rsidRPr="00E921CC">
        <w:rPr>
          <w:bCs/>
        </w:rPr>
        <w:t>о</w:t>
      </w:r>
      <w:r w:rsidRPr="00E921CC">
        <w:rPr>
          <w:bCs/>
          <w:spacing w:val="-1"/>
        </w:rPr>
        <w:t>с</w:t>
      </w:r>
      <w:r w:rsidRPr="00E921CC">
        <w:rPr>
          <w:bCs/>
        </w:rPr>
        <w:t>т</w:t>
      </w:r>
      <w:r w:rsidRPr="00E921CC">
        <w:rPr>
          <w:bCs/>
          <w:spacing w:val="1"/>
        </w:rPr>
        <w:t>р</w:t>
      </w:r>
      <w:r w:rsidRPr="00E921CC">
        <w:rPr>
          <w:bCs/>
        </w:rPr>
        <w:t>а</w:t>
      </w:r>
      <w:r w:rsidRPr="00E921CC">
        <w:rPr>
          <w:bCs/>
          <w:spacing w:val="1"/>
        </w:rPr>
        <w:t>н</w:t>
      </w:r>
      <w:r w:rsidRPr="00E921CC">
        <w:rPr>
          <w:bCs/>
          <w:spacing w:val="-1"/>
        </w:rPr>
        <w:t>е</w:t>
      </w:r>
      <w:r w:rsidRPr="00E921CC">
        <w:rPr>
          <w:bCs/>
          <w:spacing w:val="1"/>
        </w:rPr>
        <w:t>ни</w:t>
      </w:r>
      <w:r w:rsidRPr="00E921CC">
        <w:rPr>
          <w:bCs/>
        </w:rPr>
        <w:t xml:space="preserve">ю </w:t>
      </w:r>
      <w:r w:rsidRPr="00E921CC">
        <w:rPr>
          <w:bCs/>
          <w:spacing w:val="1"/>
        </w:rPr>
        <w:t>п</w:t>
      </w:r>
      <w:r w:rsidRPr="00E921CC">
        <w:rPr>
          <w:bCs/>
          <w:spacing w:val="-1"/>
        </w:rPr>
        <w:t>ере</w:t>
      </w:r>
      <w:r w:rsidRPr="00E921CC">
        <w:rPr>
          <w:bCs/>
          <w:spacing w:val="1"/>
        </w:rPr>
        <w:t>д</w:t>
      </w:r>
      <w:r w:rsidRPr="00E921CC">
        <w:rPr>
          <w:bCs/>
        </w:rPr>
        <w:t>ово</w:t>
      </w:r>
      <w:r w:rsidRPr="00E921CC">
        <w:rPr>
          <w:bCs/>
          <w:spacing w:val="-1"/>
        </w:rPr>
        <w:t>г</w:t>
      </w:r>
      <w:r w:rsidRPr="00E921CC">
        <w:rPr>
          <w:bCs/>
        </w:rPr>
        <w:t xml:space="preserve">о </w:t>
      </w:r>
      <w:r w:rsidRPr="00E921CC">
        <w:rPr>
          <w:bCs/>
          <w:spacing w:val="1"/>
        </w:rPr>
        <w:t>п</w:t>
      </w:r>
      <w:r w:rsidRPr="00E921CC">
        <w:rPr>
          <w:bCs/>
          <w:spacing w:val="-1"/>
        </w:rPr>
        <w:t>е</w:t>
      </w:r>
      <w:r w:rsidRPr="00E921CC">
        <w:rPr>
          <w:bCs/>
          <w:spacing w:val="1"/>
        </w:rPr>
        <w:t>д</w:t>
      </w:r>
      <w:r w:rsidRPr="00E921CC">
        <w:rPr>
          <w:bCs/>
        </w:rPr>
        <w:t>а</w:t>
      </w:r>
      <w:r w:rsidRPr="00E921CC">
        <w:rPr>
          <w:bCs/>
          <w:spacing w:val="-1"/>
        </w:rPr>
        <w:t>г</w:t>
      </w:r>
      <w:r w:rsidRPr="00E921CC">
        <w:rPr>
          <w:bCs/>
        </w:rPr>
        <w:t>о</w:t>
      </w:r>
      <w:r w:rsidRPr="00E921CC">
        <w:rPr>
          <w:bCs/>
          <w:spacing w:val="-1"/>
        </w:rPr>
        <w:t>г</w:t>
      </w:r>
      <w:r w:rsidRPr="00E921CC">
        <w:rPr>
          <w:bCs/>
          <w:spacing w:val="1"/>
        </w:rPr>
        <w:t>и</w:t>
      </w:r>
      <w:r w:rsidRPr="00E921CC">
        <w:rPr>
          <w:bCs/>
          <w:spacing w:val="-1"/>
        </w:rPr>
        <w:t>ч</w:t>
      </w:r>
      <w:r w:rsidRPr="00E921CC">
        <w:rPr>
          <w:bCs/>
          <w:spacing w:val="1"/>
        </w:rPr>
        <w:t>е</w:t>
      </w:r>
      <w:r w:rsidRPr="00E921CC">
        <w:rPr>
          <w:bCs/>
          <w:spacing w:val="-1"/>
        </w:rPr>
        <w:t>с</w:t>
      </w:r>
      <w:r w:rsidRPr="00E921CC">
        <w:rPr>
          <w:bCs/>
          <w:spacing w:val="1"/>
        </w:rPr>
        <w:t>к</w:t>
      </w:r>
      <w:r w:rsidRPr="00E921CC">
        <w:rPr>
          <w:bCs/>
        </w:rPr>
        <w:t>о</w:t>
      </w:r>
      <w:r w:rsidRPr="00E921CC">
        <w:rPr>
          <w:bCs/>
          <w:spacing w:val="-1"/>
        </w:rPr>
        <w:t>г</w:t>
      </w:r>
      <w:r w:rsidRPr="00E921CC">
        <w:rPr>
          <w:bCs/>
        </w:rPr>
        <w:t>о о</w:t>
      </w:r>
      <w:r w:rsidRPr="00E921CC">
        <w:rPr>
          <w:bCs/>
          <w:spacing w:val="1"/>
        </w:rPr>
        <w:t>п</w:t>
      </w:r>
      <w:r w:rsidRPr="00E921CC">
        <w:rPr>
          <w:bCs/>
        </w:rPr>
        <w:t>ы</w:t>
      </w:r>
      <w:r w:rsidRPr="00E921CC">
        <w:rPr>
          <w:bCs/>
          <w:spacing w:val="2"/>
        </w:rPr>
        <w:t>т</w:t>
      </w:r>
      <w:r w:rsidRPr="00E921CC">
        <w:rPr>
          <w:bCs/>
        </w:rPr>
        <w:t>а.</w:t>
      </w:r>
    </w:p>
    <w:p w14:paraId="55F9E60E" w14:textId="77777777" w:rsidR="00610EF2" w:rsidRPr="00E921CC" w:rsidRDefault="00610EF2" w:rsidP="00610EF2">
      <w:pPr>
        <w:tabs>
          <w:tab w:val="left" w:pos="1060"/>
        </w:tabs>
        <w:spacing w:line="276" w:lineRule="auto"/>
        <w:ind w:right="-20"/>
        <w:contextualSpacing/>
      </w:pPr>
      <w:r w:rsidRPr="00E921CC">
        <w:rPr>
          <w:bCs/>
        </w:rPr>
        <w:t>5.</w:t>
      </w:r>
      <w:r w:rsidRPr="00E921CC">
        <w:rPr>
          <w:bCs/>
          <w:spacing w:val="-3"/>
        </w:rPr>
        <w:t>Р</w:t>
      </w:r>
      <w:r w:rsidRPr="00E921CC">
        <w:rPr>
          <w:bCs/>
        </w:rPr>
        <w:t>аз</w:t>
      </w:r>
      <w:r w:rsidRPr="00E921CC">
        <w:rPr>
          <w:bCs/>
          <w:spacing w:val="1"/>
        </w:rPr>
        <w:t>р</w:t>
      </w:r>
      <w:r w:rsidRPr="00E921CC">
        <w:rPr>
          <w:bCs/>
        </w:rPr>
        <w:t>або</w:t>
      </w:r>
      <w:r w:rsidRPr="00E921CC">
        <w:rPr>
          <w:bCs/>
          <w:spacing w:val="2"/>
        </w:rPr>
        <w:t>т</w:t>
      </w:r>
      <w:r w:rsidRPr="00E921CC">
        <w:rPr>
          <w:bCs/>
          <w:spacing w:val="1"/>
        </w:rPr>
        <w:t>к</w:t>
      </w:r>
      <w:r w:rsidRPr="00E921CC">
        <w:rPr>
          <w:bCs/>
        </w:rPr>
        <w:t>а м</w:t>
      </w:r>
      <w:r w:rsidRPr="00E921CC">
        <w:rPr>
          <w:bCs/>
          <w:spacing w:val="-1"/>
        </w:rPr>
        <w:t>е</w:t>
      </w:r>
      <w:r w:rsidRPr="00E921CC">
        <w:rPr>
          <w:bCs/>
          <w:spacing w:val="2"/>
        </w:rPr>
        <w:t>т</w:t>
      </w:r>
      <w:r w:rsidRPr="00E921CC">
        <w:rPr>
          <w:bCs/>
        </w:rPr>
        <w:t>о</w:t>
      </w:r>
      <w:r w:rsidRPr="00E921CC">
        <w:rPr>
          <w:bCs/>
          <w:spacing w:val="1"/>
        </w:rPr>
        <w:t>ди</w:t>
      </w:r>
      <w:r w:rsidRPr="00E921CC">
        <w:rPr>
          <w:bCs/>
          <w:spacing w:val="-1"/>
        </w:rPr>
        <w:t>ч</w:t>
      </w:r>
      <w:r w:rsidRPr="00E921CC">
        <w:rPr>
          <w:bCs/>
          <w:spacing w:val="-3"/>
        </w:rPr>
        <w:t>е</w:t>
      </w:r>
      <w:r w:rsidRPr="00E921CC">
        <w:rPr>
          <w:bCs/>
          <w:spacing w:val="-1"/>
        </w:rPr>
        <w:t>с</w:t>
      </w:r>
      <w:r w:rsidRPr="00E921CC">
        <w:rPr>
          <w:bCs/>
          <w:spacing w:val="1"/>
        </w:rPr>
        <w:t>ки</w:t>
      </w:r>
      <w:r w:rsidRPr="00E921CC">
        <w:rPr>
          <w:bCs/>
        </w:rPr>
        <w:t xml:space="preserve">х </w:t>
      </w:r>
      <w:r w:rsidRPr="00E921CC">
        <w:rPr>
          <w:bCs/>
          <w:spacing w:val="1"/>
        </w:rPr>
        <w:t>р</w:t>
      </w:r>
      <w:r w:rsidRPr="00E921CC">
        <w:rPr>
          <w:bCs/>
          <w:spacing w:val="-1"/>
        </w:rPr>
        <w:t>е</w:t>
      </w:r>
      <w:r w:rsidRPr="00E921CC">
        <w:rPr>
          <w:bCs/>
          <w:spacing w:val="1"/>
        </w:rPr>
        <w:t>к</w:t>
      </w:r>
      <w:r w:rsidRPr="00E921CC">
        <w:rPr>
          <w:bCs/>
        </w:rPr>
        <w:t>ом</w:t>
      </w:r>
      <w:r w:rsidRPr="00E921CC">
        <w:rPr>
          <w:bCs/>
          <w:spacing w:val="-1"/>
        </w:rPr>
        <w:t>е</w:t>
      </w:r>
      <w:r w:rsidRPr="00E921CC">
        <w:rPr>
          <w:bCs/>
          <w:spacing w:val="1"/>
        </w:rPr>
        <w:t>нд</w:t>
      </w:r>
      <w:r w:rsidRPr="00E921CC">
        <w:rPr>
          <w:bCs/>
        </w:rPr>
        <w:t>а</w:t>
      </w:r>
      <w:r w:rsidRPr="00E921CC">
        <w:rPr>
          <w:bCs/>
          <w:spacing w:val="-1"/>
        </w:rPr>
        <w:t>ц</w:t>
      </w:r>
      <w:r w:rsidRPr="00E921CC">
        <w:rPr>
          <w:bCs/>
          <w:spacing w:val="1"/>
        </w:rPr>
        <w:t>ий</w:t>
      </w:r>
      <w:r w:rsidRPr="00E921CC">
        <w:rPr>
          <w:bCs/>
        </w:rPr>
        <w:t xml:space="preserve">, </w:t>
      </w:r>
      <w:r w:rsidRPr="00E921CC">
        <w:rPr>
          <w:bCs/>
          <w:spacing w:val="-1"/>
        </w:rPr>
        <w:t>п</w:t>
      </w:r>
      <w:r w:rsidRPr="00E921CC">
        <w:rPr>
          <w:bCs/>
        </w:rPr>
        <w:t>о</w:t>
      </w:r>
      <w:r w:rsidRPr="00E921CC">
        <w:rPr>
          <w:bCs/>
          <w:spacing w:val="-1"/>
        </w:rPr>
        <w:t>с</w:t>
      </w:r>
      <w:r w:rsidRPr="00E921CC">
        <w:rPr>
          <w:bCs/>
        </w:rPr>
        <w:t>об</w:t>
      </w:r>
      <w:r w:rsidRPr="00E921CC">
        <w:rPr>
          <w:bCs/>
          <w:spacing w:val="1"/>
        </w:rPr>
        <w:t>и</w:t>
      </w:r>
      <w:r w:rsidRPr="00E921CC">
        <w:rPr>
          <w:bCs/>
        </w:rPr>
        <w:t xml:space="preserve">й и </w:t>
      </w:r>
      <w:r w:rsidRPr="00E921CC">
        <w:rPr>
          <w:bCs/>
          <w:spacing w:val="2"/>
        </w:rPr>
        <w:t>т</w:t>
      </w:r>
      <w:r w:rsidRPr="00E921CC">
        <w:rPr>
          <w:bCs/>
        </w:rPr>
        <w:t>.</w:t>
      </w:r>
      <w:r w:rsidRPr="00E921CC">
        <w:rPr>
          <w:bCs/>
          <w:spacing w:val="1"/>
        </w:rPr>
        <w:t>д</w:t>
      </w:r>
      <w:r w:rsidRPr="00E921CC">
        <w:rPr>
          <w:bCs/>
        </w:rPr>
        <w:t>.</w:t>
      </w:r>
    </w:p>
    <w:p w14:paraId="6EFB7A1B" w14:textId="77777777" w:rsidR="00610EF2" w:rsidRPr="00E921CC" w:rsidRDefault="00610EF2" w:rsidP="00610EF2">
      <w:pPr>
        <w:tabs>
          <w:tab w:val="left" w:pos="4760"/>
        </w:tabs>
        <w:spacing w:line="276" w:lineRule="auto"/>
        <w:ind w:right="166"/>
        <w:contextualSpacing/>
      </w:pPr>
      <w:r w:rsidRPr="00E921CC">
        <w:rPr>
          <w:bCs/>
        </w:rPr>
        <w:t>6. Пов</w:t>
      </w:r>
      <w:r w:rsidRPr="00E921CC">
        <w:rPr>
          <w:bCs/>
          <w:spacing w:val="2"/>
        </w:rPr>
        <w:t>ы</w:t>
      </w:r>
      <w:r w:rsidRPr="00E921CC">
        <w:rPr>
          <w:bCs/>
          <w:spacing w:val="-3"/>
        </w:rPr>
        <w:t>ш</w:t>
      </w:r>
      <w:r w:rsidRPr="00E921CC">
        <w:rPr>
          <w:bCs/>
          <w:spacing w:val="-1"/>
        </w:rPr>
        <w:t>е</w:t>
      </w:r>
      <w:r w:rsidRPr="00E921CC">
        <w:rPr>
          <w:bCs/>
          <w:spacing w:val="1"/>
        </w:rPr>
        <w:t>ни</w:t>
      </w:r>
      <w:r w:rsidRPr="00E921CC">
        <w:rPr>
          <w:bCs/>
        </w:rPr>
        <w:t xml:space="preserve">е </w:t>
      </w:r>
      <w:r w:rsidRPr="00E921CC">
        <w:rPr>
          <w:bCs/>
          <w:spacing w:val="1"/>
        </w:rPr>
        <w:t>к</w:t>
      </w:r>
      <w:r w:rsidRPr="00E921CC">
        <w:rPr>
          <w:bCs/>
        </w:rPr>
        <w:t>а</w:t>
      </w:r>
      <w:r w:rsidRPr="00E921CC">
        <w:rPr>
          <w:bCs/>
          <w:spacing w:val="-1"/>
        </w:rPr>
        <w:t>чес</w:t>
      </w:r>
      <w:r w:rsidRPr="00E921CC">
        <w:rPr>
          <w:bCs/>
          <w:spacing w:val="2"/>
        </w:rPr>
        <w:t>т</w:t>
      </w:r>
      <w:r w:rsidRPr="00E921CC">
        <w:rPr>
          <w:bCs/>
        </w:rPr>
        <w:t>ва обу</w:t>
      </w:r>
      <w:r w:rsidRPr="00E921CC">
        <w:rPr>
          <w:bCs/>
          <w:spacing w:val="-1"/>
        </w:rPr>
        <w:t>че</w:t>
      </w:r>
      <w:r w:rsidRPr="00E921CC">
        <w:rPr>
          <w:bCs/>
          <w:spacing w:val="1"/>
        </w:rPr>
        <w:t>ни</w:t>
      </w:r>
      <w:r w:rsidRPr="00E921CC">
        <w:rPr>
          <w:bCs/>
        </w:rPr>
        <w:t>я</w:t>
      </w:r>
      <w:r w:rsidR="00791FD8" w:rsidRPr="00E921CC">
        <w:rPr>
          <w:bCs/>
        </w:rPr>
        <w:t xml:space="preserve"> </w:t>
      </w:r>
      <w:r w:rsidR="00791FD8" w:rsidRPr="00E921CC">
        <w:rPr>
          <w:bCs/>
          <w:spacing w:val="-1"/>
        </w:rPr>
        <w:t>(</w:t>
      </w:r>
      <w:proofErr w:type="spellStart"/>
      <w:r w:rsidRPr="00E921CC">
        <w:rPr>
          <w:bCs/>
        </w:rPr>
        <w:t>вза</w:t>
      </w:r>
      <w:r w:rsidRPr="00E921CC">
        <w:rPr>
          <w:bCs/>
          <w:spacing w:val="1"/>
        </w:rPr>
        <w:t>и</w:t>
      </w:r>
      <w:r w:rsidRPr="00E921CC">
        <w:rPr>
          <w:bCs/>
        </w:rPr>
        <w:t>мо</w:t>
      </w:r>
      <w:r w:rsidRPr="00E921CC">
        <w:rPr>
          <w:bCs/>
          <w:spacing w:val="-1"/>
        </w:rPr>
        <w:t>п</w:t>
      </w:r>
      <w:r w:rsidRPr="00E921CC">
        <w:rPr>
          <w:bCs/>
        </w:rPr>
        <w:t>о</w:t>
      </w:r>
      <w:r w:rsidRPr="00E921CC">
        <w:rPr>
          <w:bCs/>
          <w:spacing w:val="-1"/>
        </w:rPr>
        <w:t>с</w:t>
      </w:r>
      <w:r w:rsidRPr="00E921CC">
        <w:rPr>
          <w:bCs/>
          <w:spacing w:val="1"/>
        </w:rPr>
        <w:t>е</w:t>
      </w:r>
      <w:r w:rsidRPr="00E921CC">
        <w:rPr>
          <w:bCs/>
          <w:spacing w:val="-3"/>
        </w:rPr>
        <w:t>щ</w:t>
      </w:r>
      <w:r w:rsidRPr="00E921CC">
        <w:rPr>
          <w:bCs/>
          <w:spacing w:val="-1"/>
        </w:rPr>
        <w:t>е</w:t>
      </w:r>
      <w:r w:rsidRPr="00E921CC">
        <w:rPr>
          <w:bCs/>
          <w:spacing w:val="1"/>
        </w:rPr>
        <w:t>ни</w:t>
      </w:r>
      <w:r w:rsidRPr="00E921CC">
        <w:rPr>
          <w:bCs/>
        </w:rPr>
        <w:t>е</w:t>
      </w:r>
      <w:proofErr w:type="spellEnd"/>
      <w:r w:rsidRPr="00E921CC">
        <w:rPr>
          <w:bCs/>
        </w:rPr>
        <w:t xml:space="preserve"> у</w:t>
      </w:r>
      <w:r w:rsidRPr="00E921CC">
        <w:rPr>
          <w:bCs/>
          <w:spacing w:val="1"/>
        </w:rPr>
        <w:t>р</w:t>
      </w:r>
      <w:r w:rsidRPr="00E921CC">
        <w:rPr>
          <w:bCs/>
        </w:rPr>
        <w:t>о</w:t>
      </w:r>
      <w:r w:rsidRPr="00E921CC">
        <w:rPr>
          <w:bCs/>
          <w:spacing w:val="1"/>
        </w:rPr>
        <w:t>к</w:t>
      </w:r>
      <w:r w:rsidRPr="00E921CC">
        <w:rPr>
          <w:bCs/>
        </w:rPr>
        <w:t>ов, а</w:t>
      </w:r>
      <w:r w:rsidRPr="00E921CC">
        <w:rPr>
          <w:bCs/>
          <w:spacing w:val="-1"/>
        </w:rPr>
        <w:t>н</w:t>
      </w:r>
      <w:r w:rsidRPr="00E921CC">
        <w:rPr>
          <w:bCs/>
        </w:rPr>
        <w:t>ал</w:t>
      </w:r>
      <w:r w:rsidRPr="00E921CC">
        <w:rPr>
          <w:bCs/>
          <w:spacing w:val="1"/>
        </w:rPr>
        <w:t>и</w:t>
      </w:r>
      <w:r w:rsidRPr="00E921CC">
        <w:rPr>
          <w:bCs/>
        </w:rPr>
        <w:t>з у</w:t>
      </w:r>
      <w:r w:rsidRPr="00E921CC">
        <w:rPr>
          <w:bCs/>
          <w:spacing w:val="1"/>
        </w:rPr>
        <w:t>р</w:t>
      </w:r>
      <w:r w:rsidRPr="00E921CC">
        <w:rPr>
          <w:bCs/>
        </w:rPr>
        <w:t>о</w:t>
      </w:r>
      <w:r w:rsidRPr="00E921CC">
        <w:rPr>
          <w:bCs/>
          <w:spacing w:val="1"/>
        </w:rPr>
        <w:t>к</w:t>
      </w:r>
      <w:r w:rsidRPr="00E921CC">
        <w:rPr>
          <w:bCs/>
        </w:rPr>
        <w:t>ов, мо</w:t>
      </w:r>
      <w:r w:rsidRPr="00E921CC">
        <w:rPr>
          <w:bCs/>
          <w:spacing w:val="1"/>
        </w:rPr>
        <w:t>н</w:t>
      </w:r>
      <w:r w:rsidRPr="00E921CC">
        <w:rPr>
          <w:bCs/>
          <w:spacing w:val="-1"/>
        </w:rPr>
        <w:t>и</w:t>
      </w:r>
      <w:r w:rsidRPr="00E921CC">
        <w:rPr>
          <w:bCs/>
          <w:spacing w:val="2"/>
        </w:rPr>
        <w:t>т</w:t>
      </w:r>
      <w:r w:rsidRPr="00E921CC">
        <w:rPr>
          <w:bCs/>
        </w:rPr>
        <w:t>о</w:t>
      </w:r>
      <w:r w:rsidRPr="00E921CC">
        <w:rPr>
          <w:bCs/>
          <w:spacing w:val="1"/>
        </w:rPr>
        <w:t>р</w:t>
      </w:r>
      <w:r w:rsidRPr="00E921CC">
        <w:rPr>
          <w:bCs/>
          <w:spacing w:val="-1"/>
        </w:rPr>
        <w:t>и</w:t>
      </w:r>
      <w:r w:rsidRPr="00E921CC">
        <w:rPr>
          <w:bCs/>
          <w:spacing w:val="1"/>
        </w:rPr>
        <w:t>н</w:t>
      </w:r>
      <w:r w:rsidRPr="00E921CC">
        <w:rPr>
          <w:bCs/>
        </w:rPr>
        <w:t>г</w:t>
      </w:r>
      <w:r w:rsidRPr="00E921CC">
        <w:rPr>
          <w:bCs/>
          <w:spacing w:val="-1"/>
        </w:rPr>
        <w:t xml:space="preserve"> качества обучения</w:t>
      </w:r>
      <w:r w:rsidRPr="00E921CC">
        <w:rPr>
          <w:bCs/>
        </w:rPr>
        <w:t>)</w:t>
      </w:r>
    </w:p>
    <w:p w14:paraId="4088418A" w14:textId="77777777" w:rsidR="00610EF2" w:rsidRPr="00E921CC" w:rsidRDefault="00610EF2" w:rsidP="00610EF2">
      <w:pPr>
        <w:spacing w:line="276" w:lineRule="auto"/>
        <w:ind w:right="-20"/>
        <w:contextualSpacing/>
        <w:rPr>
          <w:b/>
          <w:bCs/>
          <w:spacing w:val="2"/>
          <w:position w:val="-1"/>
        </w:rPr>
      </w:pPr>
    </w:p>
    <w:p w14:paraId="46471BFB" w14:textId="77777777" w:rsidR="00610EF2" w:rsidRPr="00E921CC" w:rsidRDefault="00610EF2" w:rsidP="00610EF2">
      <w:pPr>
        <w:spacing w:line="276" w:lineRule="auto"/>
        <w:ind w:right="-20"/>
        <w:contextualSpacing/>
        <w:rPr>
          <w:b/>
        </w:rPr>
      </w:pPr>
      <w:r w:rsidRPr="00E921CC">
        <w:rPr>
          <w:b/>
          <w:bCs/>
          <w:spacing w:val="2"/>
          <w:position w:val="-1"/>
        </w:rPr>
        <w:t>Р</w:t>
      </w:r>
      <w:r w:rsidRPr="00E921CC">
        <w:rPr>
          <w:b/>
          <w:bCs/>
          <w:spacing w:val="-2"/>
          <w:position w:val="-1"/>
        </w:rPr>
        <w:t>а</w:t>
      </w:r>
      <w:r w:rsidRPr="00E921CC">
        <w:rPr>
          <w:b/>
          <w:bCs/>
          <w:position w:val="-1"/>
        </w:rPr>
        <w:t>бота по пре</w:t>
      </w:r>
      <w:r w:rsidRPr="00E921CC">
        <w:rPr>
          <w:b/>
          <w:bCs/>
          <w:spacing w:val="-2"/>
          <w:position w:val="-1"/>
        </w:rPr>
        <w:t>е</w:t>
      </w:r>
      <w:r w:rsidRPr="00E921CC">
        <w:rPr>
          <w:b/>
          <w:bCs/>
          <w:spacing w:val="1"/>
          <w:position w:val="-1"/>
        </w:rPr>
        <w:t>м</w:t>
      </w:r>
      <w:r w:rsidRPr="00E921CC">
        <w:rPr>
          <w:b/>
          <w:bCs/>
          <w:position w:val="-1"/>
        </w:rPr>
        <w:t>с</w:t>
      </w:r>
      <w:r w:rsidRPr="00E921CC">
        <w:rPr>
          <w:b/>
          <w:bCs/>
          <w:spacing w:val="-3"/>
          <w:position w:val="-1"/>
        </w:rPr>
        <w:t>т</w:t>
      </w:r>
      <w:r w:rsidRPr="00E921CC">
        <w:rPr>
          <w:b/>
          <w:bCs/>
          <w:spacing w:val="1"/>
          <w:position w:val="-1"/>
        </w:rPr>
        <w:t>в</w:t>
      </w:r>
      <w:r w:rsidRPr="00E921CC">
        <w:rPr>
          <w:b/>
          <w:bCs/>
          <w:position w:val="-1"/>
        </w:rPr>
        <w:t>е</w:t>
      </w:r>
      <w:r w:rsidRPr="00E921CC">
        <w:rPr>
          <w:b/>
          <w:bCs/>
          <w:spacing w:val="-2"/>
          <w:position w:val="-1"/>
        </w:rPr>
        <w:t>н</w:t>
      </w:r>
      <w:r w:rsidRPr="00E921CC">
        <w:rPr>
          <w:b/>
          <w:bCs/>
          <w:position w:val="-1"/>
        </w:rPr>
        <w:t xml:space="preserve">ности </w:t>
      </w:r>
      <w:r w:rsidRPr="00E921CC">
        <w:rPr>
          <w:b/>
          <w:spacing w:val="-1"/>
        </w:rPr>
        <w:t>м</w:t>
      </w:r>
      <w:r w:rsidRPr="00E921CC">
        <w:rPr>
          <w:b/>
        </w:rPr>
        <w:t>ладш</w:t>
      </w:r>
      <w:r w:rsidRPr="00E921CC">
        <w:rPr>
          <w:b/>
          <w:spacing w:val="-3"/>
        </w:rPr>
        <w:t>и</w:t>
      </w:r>
      <w:r w:rsidRPr="00E921CC">
        <w:rPr>
          <w:b/>
        </w:rPr>
        <w:t>е</w:t>
      </w:r>
      <w:r w:rsidRPr="00E921CC">
        <w:rPr>
          <w:b/>
          <w:spacing w:val="1"/>
        </w:rPr>
        <w:t xml:space="preserve"> к</w:t>
      </w:r>
      <w:r w:rsidRPr="00E921CC">
        <w:rPr>
          <w:b/>
          <w:spacing w:val="-2"/>
        </w:rPr>
        <w:t>л</w:t>
      </w:r>
      <w:r w:rsidRPr="00E921CC">
        <w:rPr>
          <w:b/>
        </w:rPr>
        <w:t>ас</w:t>
      </w:r>
      <w:r w:rsidRPr="00E921CC">
        <w:rPr>
          <w:b/>
          <w:spacing w:val="-2"/>
        </w:rPr>
        <w:t>с</w:t>
      </w:r>
      <w:r w:rsidRPr="00E921CC">
        <w:rPr>
          <w:b/>
        </w:rPr>
        <w:t>ы –сред</w:t>
      </w:r>
      <w:r w:rsidRPr="00E921CC">
        <w:rPr>
          <w:b/>
          <w:spacing w:val="-1"/>
        </w:rPr>
        <w:t>н</w:t>
      </w:r>
      <w:r w:rsidRPr="00E921CC">
        <w:rPr>
          <w:b/>
          <w:spacing w:val="-2"/>
        </w:rPr>
        <w:t>е</w:t>
      </w:r>
      <w:r w:rsidRPr="00E921CC">
        <w:rPr>
          <w:b/>
        </w:rPr>
        <w:t xml:space="preserve">е </w:t>
      </w:r>
      <w:r w:rsidRPr="00E921CC">
        <w:rPr>
          <w:b/>
          <w:spacing w:val="-1"/>
        </w:rPr>
        <w:t>зв</w:t>
      </w:r>
      <w:r w:rsidRPr="00E921CC">
        <w:rPr>
          <w:b/>
        </w:rPr>
        <w:t>е</w:t>
      </w:r>
      <w:r w:rsidRPr="00E921CC">
        <w:rPr>
          <w:b/>
          <w:spacing w:val="-1"/>
        </w:rPr>
        <w:t>н</w:t>
      </w:r>
      <w:r w:rsidRPr="00E921CC">
        <w:rPr>
          <w:b/>
        </w:rPr>
        <w:t>о</w:t>
      </w:r>
    </w:p>
    <w:p w14:paraId="310945A6" w14:textId="77777777" w:rsidR="00610EF2" w:rsidRPr="00E921CC" w:rsidRDefault="00610EF2" w:rsidP="003A5740">
      <w:pPr>
        <w:numPr>
          <w:ilvl w:val="0"/>
          <w:numId w:val="13"/>
        </w:numPr>
        <w:spacing w:line="276" w:lineRule="auto"/>
        <w:ind w:right="-20"/>
        <w:contextualSpacing/>
      </w:pPr>
      <w:r w:rsidRPr="00E921CC">
        <w:t>Совместная работа педагогов по введению ФГОС обучающихся с умственной отсталостью (ИН)</w:t>
      </w:r>
    </w:p>
    <w:p w14:paraId="4BC1C67F" w14:textId="77777777" w:rsidR="00610EF2" w:rsidRPr="00E921CC" w:rsidRDefault="00610EF2" w:rsidP="003A5740">
      <w:pPr>
        <w:numPr>
          <w:ilvl w:val="0"/>
          <w:numId w:val="13"/>
        </w:numPr>
        <w:spacing w:line="276" w:lineRule="auto"/>
        <w:ind w:left="819" w:right="315" w:hanging="360"/>
        <w:contextualSpacing/>
      </w:pPr>
      <w:r w:rsidRPr="00E921CC">
        <w:rPr>
          <w:spacing w:val="-1"/>
        </w:rPr>
        <w:t>П</w:t>
      </w:r>
      <w:r w:rsidRPr="00E921CC">
        <w:t>осеще</w:t>
      </w:r>
      <w:r w:rsidRPr="00E921CC">
        <w:rPr>
          <w:spacing w:val="-1"/>
        </w:rPr>
        <w:t>ни</w:t>
      </w:r>
      <w:r w:rsidRPr="00E921CC">
        <w:t>е б</w:t>
      </w:r>
      <w:r w:rsidRPr="00E921CC">
        <w:rPr>
          <w:spacing w:val="-2"/>
        </w:rPr>
        <w:t>у</w:t>
      </w:r>
      <w:r w:rsidRPr="00E921CC">
        <w:t>д</w:t>
      </w:r>
      <w:r w:rsidRPr="00E921CC">
        <w:rPr>
          <w:spacing w:val="-2"/>
        </w:rPr>
        <w:t>у</w:t>
      </w:r>
      <w:r w:rsidRPr="00E921CC">
        <w:t>щ</w:t>
      </w:r>
      <w:r w:rsidRPr="00E921CC">
        <w:rPr>
          <w:spacing w:val="-1"/>
        </w:rPr>
        <w:t>им</w:t>
      </w:r>
      <w:r w:rsidRPr="00E921CC">
        <w:t xml:space="preserve">и </w:t>
      </w:r>
      <w:r w:rsidRPr="00E921CC">
        <w:rPr>
          <w:spacing w:val="1"/>
        </w:rPr>
        <w:t>к</w:t>
      </w:r>
      <w:r w:rsidRPr="00E921CC">
        <w:rPr>
          <w:spacing w:val="-2"/>
        </w:rPr>
        <w:t>л</w:t>
      </w:r>
      <w:r w:rsidRPr="00E921CC">
        <w:t>асс</w:t>
      </w:r>
      <w:r w:rsidRPr="00E921CC">
        <w:rPr>
          <w:spacing w:val="-1"/>
        </w:rPr>
        <w:t>н</w:t>
      </w:r>
      <w:r w:rsidRPr="00E921CC">
        <w:t>ы</w:t>
      </w:r>
      <w:r w:rsidRPr="00E921CC">
        <w:rPr>
          <w:spacing w:val="-1"/>
        </w:rPr>
        <w:t>м</w:t>
      </w:r>
      <w:r w:rsidRPr="00E921CC">
        <w:t>и р</w:t>
      </w:r>
      <w:r w:rsidRPr="00E921CC">
        <w:rPr>
          <w:spacing w:val="-2"/>
        </w:rPr>
        <w:t>у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в</w:t>
      </w:r>
      <w:r w:rsidRPr="00E921CC">
        <w:t>од</w:t>
      </w:r>
      <w:r w:rsidRPr="00E921CC">
        <w:rPr>
          <w:spacing w:val="-1"/>
        </w:rPr>
        <w:t>и</w:t>
      </w:r>
      <w:r w:rsidRPr="00E921CC">
        <w:t>тел</w:t>
      </w:r>
      <w:r w:rsidRPr="00E921CC">
        <w:rPr>
          <w:spacing w:val="-1"/>
        </w:rPr>
        <w:t>ям</w:t>
      </w:r>
      <w:r w:rsidRPr="00E921CC">
        <w:t xml:space="preserve">и и </w:t>
      </w:r>
      <w:r w:rsidRPr="00E921CC">
        <w:rPr>
          <w:spacing w:val="-2"/>
        </w:rPr>
        <w:t>у</w:t>
      </w:r>
      <w:r w:rsidRPr="00E921CC">
        <w:rPr>
          <w:spacing w:val="-1"/>
        </w:rPr>
        <w:t>чи</w:t>
      </w:r>
      <w:r w:rsidRPr="00E921CC">
        <w:t>тел</w:t>
      </w:r>
      <w:r w:rsidRPr="00E921CC">
        <w:rPr>
          <w:spacing w:val="-1"/>
        </w:rPr>
        <w:t>ям</w:t>
      </w:r>
      <w:r w:rsidRPr="00E921CC">
        <w:t xml:space="preserve">и – </w:t>
      </w:r>
      <w:r w:rsidRPr="00E921CC">
        <w:rPr>
          <w:spacing w:val="-1"/>
        </w:rPr>
        <w:t>п</w:t>
      </w:r>
      <w:r w:rsidRPr="00E921CC">
        <w:t>ред</w:t>
      </w:r>
      <w:r w:rsidRPr="00E921CC">
        <w:rPr>
          <w:spacing w:val="-1"/>
        </w:rPr>
        <w:t>м</w:t>
      </w:r>
      <w:r w:rsidRPr="00E921CC">
        <w:t>ет</w:t>
      </w:r>
      <w:r w:rsidRPr="00E921CC">
        <w:rPr>
          <w:spacing w:val="-1"/>
        </w:rPr>
        <w:t>н</w:t>
      </w:r>
      <w:r w:rsidRPr="00E921CC">
        <w:rPr>
          <w:spacing w:val="-3"/>
        </w:rPr>
        <w:t>и</w:t>
      </w:r>
      <w:r w:rsidRPr="00E921CC">
        <w:rPr>
          <w:spacing w:val="1"/>
        </w:rPr>
        <w:t>к</w:t>
      </w:r>
      <w:r w:rsidRPr="00E921CC">
        <w:t>а</w:t>
      </w:r>
      <w:r w:rsidRPr="00E921CC">
        <w:rPr>
          <w:spacing w:val="-1"/>
        </w:rPr>
        <w:t>м</w:t>
      </w:r>
      <w:r w:rsidRPr="00E921CC">
        <w:t xml:space="preserve">и </w:t>
      </w:r>
      <w:r w:rsidRPr="00E921CC">
        <w:rPr>
          <w:spacing w:val="-2"/>
        </w:rPr>
        <w:t>у</w:t>
      </w:r>
      <w:r w:rsidRPr="00E921CC">
        <w:t>ро</w:t>
      </w:r>
      <w:r w:rsidRPr="00E921CC">
        <w:rPr>
          <w:spacing w:val="1"/>
        </w:rPr>
        <w:t>к</w:t>
      </w:r>
      <w:r w:rsidRPr="00E921CC">
        <w:t xml:space="preserve">ов и </w:t>
      </w:r>
      <w:r w:rsidRPr="00E921CC">
        <w:rPr>
          <w:spacing w:val="-1"/>
        </w:rPr>
        <w:t>м</w:t>
      </w:r>
      <w:r w:rsidRPr="00E921CC">
        <w:t>еро</w:t>
      </w:r>
      <w:r w:rsidRPr="00E921CC">
        <w:rPr>
          <w:spacing w:val="-1"/>
        </w:rPr>
        <w:t>п</w:t>
      </w:r>
      <w:r w:rsidRPr="00E921CC">
        <w:t>р</w:t>
      </w:r>
      <w:r w:rsidRPr="00E921CC">
        <w:rPr>
          <w:spacing w:val="-1"/>
        </w:rPr>
        <w:t>ия</w:t>
      </w:r>
      <w:r w:rsidRPr="00E921CC">
        <w:t>т</w:t>
      </w:r>
      <w:r w:rsidRPr="00E921CC">
        <w:rPr>
          <w:spacing w:val="-1"/>
        </w:rPr>
        <w:t>и</w:t>
      </w:r>
      <w:r w:rsidRPr="00E921CC">
        <w:t>й четверо</w:t>
      </w:r>
      <w:r w:rsidRPr="00E921CC">
        <w:rPr>
          <w:spacing w:val="1"/>
        </w:rPr>
        <w:t>к</w:t>
      </w:r>
      <w:r w:rsidRPr="00E921CC">
        <w:t>ла</w:t>
      </w:r>
      <w:r w:rsidRPr="00E921CC">
        <w:rPr>
          <w:spacing w:val="-2"/>
        </w:rPr>
        <w:t>с</w:t>
      </w:r>
      <w:r w:rsidRPr="00E921CC">
        <w:t>с</w:t>
      </w:r>
      <w:r w:rsidRPr="00E921CC">
        <w:rPr>
          <w:spacing w:val="-1"/>
        </w:rPr>
        <w:t>ни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в</w:t>
      </w:r>
      <w:r w:rsidRPr="00E921CC">
        <w:t>.</w:t>
      </w:r>
    </w:p>
    <w:p w14:paraId="63E8E421" w14:textId="77777777" w:rsidR="00610EF2" w:rsidRPr="00E921CC" w:rsidRDefault="00610EF2" w:rsidP="003A5740">
      <w:pPr>
        <w:numPr>
          <w:ilvl w:val="0"/>
          <w:numId w:val="13"/>
        </w:numPr>
        <w:spacing w:line="276" w:lineRule="auto"/>
        <w:ind w:left="819" w:right="606" w:hanging="360"/>
        <w:contextualSpacing/>
      </w:pPr>
      <w:r w:rsidRPr="00E921CC">
        <w:rPr>
          <w:spacing w:val="-1"/>
        </w:rPr>
        <w:t>П</w:t>
      </w:r>
      <w:r w:rsidRPr="00E921CC">
        <w:t>ро</w:t>
      </w:r>
      <w:r w:rsidRPr="00E921CC">
        <w:rPr>
          <w:spacing w:val="-1"/>
        </w:rPr>
        <w:t>в</w:t>
      </w:r>
      <w:r w:rsidRPr="00E921CC">
        <w:t>еде</w:t>
      </w:r>
      <w:r w:rsidRPr="00E921CC">
        <w:rPr>
          <w:spacing w:val="-1"/>
        </w:rPr>
        <w:t>ни</w:t>
      </w:r>
      <w:r w:rsidRPr="00E921CC">
        <w:t xml:space="preserve">е </w:t>
      </w:r>
      <w:r w:rsidRPr="00E921CC">
        <w:rPr>
          <w:spacing w:val="-1"/>
        </w:rPr>
        <w:t>п</w:t>
      </w:r>
      <w:r w:rsidRPr="00E921CC">
        <w:t>с</w:t>
      </w:r>
      <w:r w:rsidRPr="00E921CC">
        <w:rPr>
          <w:spacing w:val="-1"/>
        </w:rPr>
        <w:t>и</w:t>
      </w:r>
      <w:r w:rsidRPr="00E921CC">
        <w:rPr>
          <w:spacing w:val="-2"/>
        </w:rPr>
        <w:t>х</w:t>
      </w:r>
      <w:r w:rsidRPr="00E921CC">
        <w:t>оло</w:t>
      </w:r>
      <w:r w:rsidRPr="00E921CC">
        <w:rPr>
          <w:spacing w:val="-2"/>
        </w:rPr>
        <w:t>г</w:t>
      </w:r>
      <w:r w:rsidRPr="00E921CC">
        <w:t xml:space="preserve">ом </w:t>
      </w:r>
      <w:r w:rsidRPr="00E921CC">
        <w:rPr>
          <w:spacing w:val="-1"/>
        </w:rPr>
        <w:t>из</w:t>
      </w:r>
      <w:r w:rsidRPr="00E921CC">
        <w:rPr>
          <w:spacing w:val="-2"/>
        </w:rPr>
        <w:t>у</w:t>
      </w:r>
      <w:r w:rsidRPr="00E921CC">
        <w:rPr>
          <w:spacing w:val="-1"/>
        </w:rPr>
        <w:t>ч</w:t>
      </w:r>
      <w:r w:rsidRPr="00E921CC">
        <w:t>е</w:t>
      </w:r>
      <w:r w:rsidRPr="00E921CC">
        <w:rPr>
          <w:spacing w:val="-1"/>
        </w:rPr>
        <w:t>ни</w:t>
      </w:r>
      <w:r w:rsidRPr="00E921CC">
        <w:t xml:space="preserve">я </w:t>
      </w:r>
      <w:r w:rsidRPr="00E921CC">
        <w:rPr>
          <w:spacing w:val="-1"/>
        </w:rPr>
        <w:t>м</w:t>
      </w:r>
      <w:r w:rsidRPr="00E921CC">
        <w:t>от</w:t>
      </w:r>
      <w:r w:rsidRPr="00E921CC">
        <w:rPr>
          <w:spacing w:val="-1"/>
        </w:rPr>
        <w:t>ив</w:t>
      </w:r>
      <w:r w:rsidRPr="00E921CC">
        <w:t>а</w:t>
      </w:r>
      <w:r w:rsidRPr="00E921CC">
        <w:rPr>
          <w:spacing w:val="-1"/>
        </w:rPr>
        <w:t>ци</w:t>
      </w:r>
      <w:r w:rsidRPr="00E921CC">
        <w:t>и и ада</w:t>
      </w:r>
      <w:r w:rsidRPr="00E921CC">
        <w:rPr>
          <w:spacing w:val="-1"/>
        </w:rPr>
        <w:t>п</w:t>
      </w:r>
      <w:r w:rsidRPr="00E921CC">
        <w:t>та</w:t>
      </w:r>
      <w:r w:rsidRPr="00E921CC">
        <w:rPr>
          <w:spacing w:val="-1"/>
        </w:rPr>
        <w:t>ци</w:t>
      </w:r>
      <w:r w:rsidRPr="00E921CC">
        <w:t>и четверо</w:t>
      </w:r>
      <w:r w:rsidRPr="00E921CC">
        <w:rPr>
          <w:spacing w:val="1"/>
        </w:rPr>
        <w:t>к</w:t>
      </w:r>
      <w:r w:rsidRPr="00E921CC">
        <w:t>ла</w:t>
      </w:r>
      <w:r w:rsidRPr="00E921CC">
        <w:rPr>
          <w:spacing w:val="-2"/>
        </w:rPr>
        <w:t>с</w:t>
      </w:r>
      <w:r w:rsidRPr="00E921CC">
        <w:t>с</w:t>
      </w:r>
      <w:r w:rsidRPr="00E921CC">
        <w:rPr>
          <w:spacing w:val="-1"/>
        </w:rPr>
        <w:t>ни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в</w:t>
      </w:r>
      <w:r w:rsidRPr="00E921CC">
        <w:t>.</w:t>
      </w:r>
    </w:p>
    <w:p w14:paraId="7884B8B3" w14:textId="77777777" w:rsidR="00610EF2" w:rsidRPr="00E921CC" w:rsidRDefault="00610EF2" w:rsidP="003A5740">
      <w:pPr>
        <w:numPr>
          <w:ilvl w:val="0"/>
          <w:numId w:val="13"/>
        </w:numPr>
        <w:spacing w:line="276" w:lineRule="auto"/>
        <w:ind w:left="819" w:right="782" w:hanging="360"/>
        <w:contextualSpacing/>
      </w:pPr>
      <w:r w:rsidRPr="00E921CC">
        <w:rPr>
          <w:spacing w:val="-1"/>
        </w:rPr>
        <w:t>П</w:t>
      </w:r>
      <w:r w:rsidRPr="00E921CC">
        <w:t>осеще</w:t>
      </w:r>
      <w:r w:rsidRPr="00E921CC">
        <w:rPr>
          <w:spacing w:val="-1"/>
        </w:rPr>
        <w:t>ни</w:t>
      </w:r>
      <w:r w:rsidRPr="00E921CC">
        <w:t>е</w:t>
      </w:r>
      <w:r w:rsidRPr="00E921CC">
        <w:rPr>
          <w:spacing w:val="-2"/>
        </w:rPr>
        <w:t xml:space="preserve"> у</w:t>
      </w:r>
      <w:r w:rsidRPr="00E921CC">
        <w:rPr>
          <w:spacing w:val="-1"/>
        </w:rPr>
        <w:t>чи</w:t>
      </w:r>
      <w:r w:rsidRPr="00E921CC">
        <w:t xml:space="preserve">телями </w:t>
      </w:r>
      <w:r w:rsidRPr="00E921CC">
        <w:rPr>
          <w:spacing w:val="-1"/>
        </w:rPr>
        <w:t>м</w:t>
      </w:r>
      <w:r w:rsidRPr="00E921CC">
        <w:t>л</w:t>
      </w:r>
      <w:r w:rsidRPr="00E921CC">
        <w:rPr>
          <w:spacing w:val="-2"/>
        </w:rPr>
        <w:t>а</w:t>
      </w:r>
      <w:r w:rsidRPr="00E921CC">
        <w:t>дш</w:t>
      </w:r>
      <w:r w:rsidRPr="00E921CC">
        <w:rPr>
          <w:spacing w:val="-1"/>
        </w:rPr>
        <w:t>и</w:t>
      </w:r>
      <w:r w:rsidRPr="00E921CC">
        <w:t xml:space="preserve">х </w:t>
      </w:r>
      <w:r w:rsidRPr="00E921CC">
        <w:rPr>
          <w:spacing w:val="1"/>
        </w:rPr>
        <w:t>к</w:t>
      </w:r>
      <w:r w:rsidRPr="00E921CC">
        <w:t>ла</w:t>
      </w:r>
      <w:r w:rsidRPr="00E921CC">
        <w:rPr>
          <w:spacing w:val="-2"/>
        </w:rPr>
        <w:t>с</w:t>
      </w:r>
      <w:r w:rsidRPr="00E921CC">
        <w:t xml:space="preserve">сов </w:t>
      </w:r>
      <w:r w:rsidRPr="00E921CC">
        <w:rPr>
          <w:spacing w:val="-2"/>
        </w:rPr>
        <w:t>у</w:t>
      </w:r>
      <w:r w:rsidRPr="00E921CC">
        <w:t>ро</w:t>
      </w:r>
      <w:r w:rsidRPr="00E921CC">
        <w:rPr>
          <w:spacing w:val="1"/>
        </w:rPr>
        <w:t>к</w:t>
      </w:r>
      <w:r w:rsidRPr="00E921CC">
        <w:t>ов 5</w:t>
      </w:r>
      <w:r w:rsidRPr="00E921CC">
        <w:rPr>
          <w:spacing w:val="-4"/>
        </w:rPr>
        <w:t>-</w:t>
      </w:r>
      <w:r w:rsidRPr="00E921CC">
        <w:rPr>
          <w:spacing w:val="1"/>
        </w:rPr>
        <w:t>к</w:t>
      </w:r>
      <w:r w:rsidRPr="00E921CC">
        <w:t>ласс</w:t>
      </w:r>
      <w:r w:rsidRPr="00E921CC">
        <w:rPr>
          <w:spacing w:val="-1"/>
        </w:rPr>
        <w:t>н</w:t>
      </w:r>
      <w:r w:rsidRPr="00E921CC">
        <w:rPr>
          <w:spacing w:val="-3"/>
        </w:rPr>
        <w:t>и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в</w:t>
      </w:r>
      <w:r w:rsidRPr="00E921CC">
        <w:t>.</w:t>
      </w:r>
    </w:p>
    <w:p w14:paraId="16AEAEC1" w14:textId="77777777" w:rsidR="00610EF2" w:rsidRPr="00E921CC" w:rsidRDefault="00610EF2" w:rsidP="003A5740">
      <w:pPr>
        <w:numPr>
          <w:ilvl w:val="0"/>
          <w:numId w:val="13"/>
        </w:numPr>
        <w:spacing w:line="276" w:lineRule="auto"/>
        <w:ind w:left="819" w:right="782" w:hanging="360"/>
        <w:contextualSpacing/>
      </w:pPr>
      <w:r w:rsidRPr="00E921CC">
        <w:rPr>
          <w:spacing w:val="-1"/>
        </w:rPr>
        <w:t>П</w:t>
      </w:r>
      <w:r w:rsidRPr="00E921CC">
        <w:t>ро</w:t>
      </w:r>
      <w:r w:rsidRPr="00E921CC">
        <w:rPr>
          <w:spacing w:val="-1"/>
        </w:rPr>
        <w:t>в</w:t>
      </w:r>
      <w:r w:rsidRPr="00E921CC">
        <w:t>еде</w:t>
      </w:r>
      <w:r w:rsidRPr="00E921CC">
        <w:rPr>
          <w:spacing w:val="-1"/>
        </w:rPr>
        <w:t>ни</w:t>
      </w:r>
      <w:r w:rsidRPr="00E921CC">
        <w:t xml:space="preserve">е </w:t>
      </w:r>
      <w:r w:rsidRPr="00E921CC">
        <w:rPr>
          <w:spacing w:val="-1"/>
        </w:rPr>
        <w:t>п</w:t>
      </w:r>
      <w:r w:rsidRPr="00E921CC">
        <w:rPr>
          <w:spacing w:val="-2"/>
        </w:rPr>
        <w:t>е</w:t>
      </w:r>
      <w:r w:rsidRPr="00E921CC">
        <w:t>да</w:t>
      </w:r>
      <w:r w:rsidRPr="00E921CC">
        <w:rPr>
          <w:spacing w:val="-2"/>
        </w:rPr>
        <w:t>г</w:t>
      </w:r>
      <w:r w:rsidRPr="00E921CC">
        <w:t>о</w:t>
      </w:r>
      <w:r w:rsidRPr="00E921CC">
        <w:rPr>
          <w:spacing w:val="1"/>
        </w:rPr>
        <w:t>г</w:t>
      </w:r>
      <w:r w:rsidRPr="00E921CC">
        <w:rPr>
          <w:spacing w:val="-1"/>
        </w:rPr>
        <w:t>ич</w:t>
      </w:r>
      <w:r w:rsidRPr="00E921CC">
        <w:t>е</w:t>
      </w:r>
      <w:r w:rsidRPr="00E921CC">
        <w:rPr>
          <w:spacing w:val="-2"/>
        </w:rPr>
        <w:t>ск</w:t>
      </w:r>
      <w:r w:rsidRPr="00E921CC">
        <w:t>о</w:t>
      </w:r>
      <w:r w:rsidRPr="00E921CC">
        <w:rPr>
          <w:spacing w:val="1"/>
        </w:rPr>
        <w:t>г</w:t>
      </w:r>
      <w:r w:rsidRPr="00E921CC">
        <w:t xml:space="preserve">о 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н</w:t>
      </w:r>
      <w:r w:rsidRPr="00E921CC">
        <w:t>с</w:t>
      </w:r>
      <w:r w:rsidRPr="00E921CC">
        <w:rPr>
          <w:spacing w:val="-1"/>
        </w:rPr>
        <w:t>и</w:t>
      </w:r>
      <w:r w:rsidRPr="00E921CC">
        <w:t>л</w:t>
      </w:r>
      <w:r w:rsidRPr="00E921CC">
        <w:rPr>
          <w:spacing w:val="-1"/>
        </w:rPr>
        <w:t>и</w:t>
      </w:r>
      <w:r w:rsidRPr="00E921CC">
        <w:rPr>
          <w:spacing w:val="-2"/>
        </w:rPr>
        <w:t>у</w:t>
      </w:r>
      <w:r w:rsidRPr="00E921CC">
        <w:rPr>
          <w:spacing w:val="-1"/>
        </w:rPr>
        <w:t>м</w:t>
      </w:r>
      <w:r w:rsidRPr="00E921CC">
        <w:t xml:space="preserve">а </w:t>
      </w:r>
      <w:r w:rsidRPr="00E921CC">
        <w:rPr>
          <w:spacing w:val="-1"/>
        </w:rPr>
        <w:t>п</w:t>
      </w:r>
      <w:r w:rsidRPr="00E921CC">
        <w:t>о а</w:t>
      </w:r>
      <w:r w:rsidRPr="00E921CC">
        <w:rPr>
          <w:spacing w:val="-2"/>
        </w:rPr>
        <w:t>д</w:t>
      </w:r>
      <w:r w:rsidRPr="00E921CC">
        <w:t>а</w:t>
      </w:r>
      <w:r w:rsidRPr="00E921CC">
        <w:rPr>
          <w:spacing w:val="-1"/>
        </w:rPr>
        <w:t>п</w:t>
      </w:r>
      <w:r w:rsidRPr="00E921CC">
        <w:t>та</w:t>
      </w:r>
      <w:r w:rsidRPr="00E921CC">
        <w:rPr>
          <w:spacing w:val="-1"/>
        </w:rPr>
        <w:t>ци</w:t>
      </w:r>
      <w:r w:rsidRPr="00E921CC">
        <w:t>и пяти</w:t>
      </w:r>
      <w:r w:rsidRPr="00E921CC">
        <w:rPr>
          <w:spacing w:val="1"/>
        </w:rPr>
        <w:t>к</w:t>
      </w:r>
      <w:r w:rsidRPr="00E921CC">
        <w:t>ла</w:t>
      </w:r>
      <w:r w:rsidRPr="00E921CC">
        <w:rPr>
          <w:spacing w:val="-2"/>
        </w:rPr>
        <w:t>с</w:t>
      </w:r>
      <w:r w:rsidRPr="00E921CC">
        <w:t>с</w:t>
      </w:r>
      <w:r w:rsidRPr="00E921CC">
        <w:rPr>
          <w:spacing w:val="-1"/>
        </w:rPr>
        <w:t>ни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в</w:t>
      </w:r>
      <w:r w:rsidRPr="00E921CC">
        <w:t>.</w:t>
      </w:r>
    </w:p>
    <w:p w14:paraId="4672E22D" w14:textId="77777777" w:rsidR="00610EF2" w:rsidRPr="00E921CC" w:rsidRDefault="00610EF2" w:rsidP="00610EF2">
      <w:pPr>
        <w:spacing w:line="276" w:lineRule="auto"/>
        <w:ind w:right="-20"/>
        <w:contextualSpacing/>
      </w:pPr>
      <w:r w:rsidRPr="00E921CC">
        <w:t xml:space="preserve">6.  </w:t>
      </w:r>
      <w:r w:rsidRPr="00E921CC">
        <w:rPr>
          <w:spacing w:val="-1"/>
        </w:rPr>
        <w:t>П</w:t>
      </w:r>
      <w:r w:rsidRPr="00E921CC">
        <w:t>ро</w:t>
      </w:r>
      <w:r w:rsidRPr="00E921CC">
        <w:rPr>
          <w:spacing w:val="-1"/>
        </w:rPr>
        <w:t>в</w:t>
      </w:r>
      <w:r w:rsidRPr="00E921CC">
        <w:t>ер</w:t>
      </w:r>
      <w:r w:rsidRPr="00E921CC">
        <w:rPr>
          <w:spacing w:val="1"/>
        </w:rPr>
        <w:t>к</w:t>
      </w:r>
      <w:r w:rsidRPr="00E921CC">
        <w:t>а т</w:t>
      </w:r>
      <w:r w:rsidRPr="00E921CC">
        <w:rPr>
          <w:spacing w:val="-2"/>
        </w:rPr>
        <w:t>е</w:t>
      </w:r>
      <w:r w:rsidRPr="00E921CC">
        <w:t>х</w:t>
      </w:r>
      <w:r w:rsidRPr="00E921CC">
        <w:rPr>
          <w:spacing w:val="-1"/>
        </w:rPr>
        <w:t>ни</w:t>
      </w:r>
      <w:r w:rsidRPr="00E921CC">
        <w:rPr>
          <w:spacing w:val="1"/>
        </w:rPr>
        <w:t>к</w:t>
      </w:r>
      <w:r w:rsidRPr="00E921CC">
        <w:t xml:space="preserve">и </w:t>
      </w:r>
      <w:r w:rsidRPr="00E921CC">
        <w:rPr>
          <w:spacing w:val="-1"/>
        </w:rPr>
        <w:t>ч</w:t>
      </w:r>
      <w:r w:rsidRPr="00E921CC">
        <w:t>те</w:t>
      </w:r>
      <w:r w:rsidRPr="00E921CC">
        <w:rPr>
          <w:spacing w:val="-1"/>
        </w:rPr>
        <w:t>ни</w:t>
      </w:r>
      <w:r w:rsidRPr="00E921CC">
        <w:t xml:space="preserve">я </w:t>
      </w:r>
      <w:r w:rsidRPr="00E921CC">
        <w:rPr>
          <w:spacing w:val="-3"/>
        </w:rPr>
        <w:t>об</w:t>
      </w:r>
      <w:r w:rsidRPr="00E921CC">
        <w:rPr>
          <w:spacing w:val="-2"/>
        </w:rPr>
        <w:t>у</w:t>
      </w:r>
      <w:r w:rsidRPr="00E921CC">
        <w:rPr>
          <w:spacing w:val="-1"/>
        </w:rPr>
        <w:t>ч</w:t>
      </w:r>
      <w:r w:rsidRPr="00E921CC">
        <w:t>ающ</w:t>
      </w:r>
      <w:r w:rsidRPr="00E921CC">
        <w:rPr>
          <w:spacing w:val="-1"/>
        </w:rPr>
        <w:t>и</w:t>
      </w:r>
      <w:r w:rsidRPr="00E921CC">
        <w:t xml:space="preserve">хся 4 </w:t>
      </w:r>
      <w:r w:rsidRPr="00E921CC">
        <w:rPr>
          <w:spacing w:val="1"/>
        </w:rPr>
        <w:t>к</w:t>
      </w:r>
      <w:r w:rsidRPr="00E921CC">
        <w:t>л</w:t>
      </w:r>
      <w:r w:rsidRPr="00E921CC">
        <w:rPr>
          <w:spacing w:val="-2"/>
        </w:rPr>
        <w:t>а</w:t>
      </w:r>
      <w:r w:rsidRPr="00E921CC">
        <w:t>сса</w:t>
      </w:r>
      <w:r w:rsidRPr="00E921CC">
        <w:rPr>
          <w:spacing w:val="-1"/>
        </w:rPr>
        <w:t xml:space="preserve"> н</w:t>
      </w:r>
      <w:r w:rsidRPr="00E921CC">
        <w:t xml:space="preserve">а 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н</w:t>
      </w:r>
      <w:r w:rsidRPr="00E921CC">
        <w:t xml:space="preserve">ец </w:t>
      </w:r>
      <w:r w:rsidRPr="00E921CC">
        <w:rPr>
          <w:spacing w:val="-2"/>
        </w:rPr>
        <w:t>г</w:t>
      </w:r>
      <w:r w:rsidRPr="00E921CC">
        <w:t>ода.</w:t>
      </w:r>
    </w:p>
    <w:p w14:paraId="405BBDCD" w14:textId="77777777" w:rsidR="00610EF2" w:rsidRPr="00E921CC" w:rsidRDefault="00610EF2" w:rsidP="00610EF2">
      <w:pPr>
        <w:spacing w:line="276" w:lineRule="auto"/>
        <w:contextualSpacing/>
        <w:jc w:val="center"/>
      </w:pPr>
      <w:r w:rsidRPr="00E921CC">
        <w:rPr>
          <w:b/>
        </w:rPr>
        <w:t>Тематика секционных заседаний.</w:t>
      </w:r>
    </w:p>
    <w:p w14:paraId="1A8D3911" w14:textId="77777777" w:rsidR="00610EF2" w:rsidRPr="00E921CC" w:rsidRDefault="00610EF2" w:rsidP="00610EF2">
      <w:pPr>
        <w:spacing w:line="276" w:lineRule="auto"/>
        <w:contextualSpacing/>
        <w:jc w:val="both"/>
        <w:rPr>
          <w:u w:val="single"/>
        </w:rPr>
      </w:pPr>
    </w:p>
    <w:p w14:paraId="36D3019D" w14:textId="77777777" w:rsidR="00610EF2" w:rsidRPr="00E921CC" w:rsidRDefault="00610EF2" w:rsidP="00610EF2">
      <w:pPr>
        <w:spacing w:line="276" w:lineRule="auto"/>
        <w:contextualSpacing/>
        <w:jc w:val="both"/>
        <w:rPr>
          <w:u w:val="single"/>
        </w:rPr>
      </w:pPr>
      <w:r w:rsidRPr="00E921CC">
        <w:rPr>
          <w:u w:val="single"/>
        </w:rPr>
        <w:t xml:space="preserve">   Сентябрь</w:t>
      </w:r>
    </w:p>
    <w:p w14:paraId="57F1C5F7" w14:textId="3A52B323" w:rsidR="00610EF2" w:rsidRPr="00E921CC" w:rsidRDefault="00610EF2" w:rsidP="00610EF2">
      <w:pPr>
        <w:spacing w:line="276" w:lineRule="auto"/>
        <w:contextualSpacing/>
        <w:rPr>
          <w:b/>
        </w:rPr>
      </w:pPr>
      <w:r w:rsidRPr="00E921CC">
        <w:rPr>
          <w:b/>
          <w:bCs/>
          <w:spacing w:val="1"/>
        </w:rPr>
        <w:t>О</w:t>
      </w:r>
      <w:r w:rsidRPr="00E921CC">
        <w:rPr>
          <w:b/>
          <w:bCs/>
        </w:rPr>
        <w:t>р</w:t>
      </w:r>
      <w:r w:rsidRPr="00E921CC">
        <w:rPr>
          <w:b/>
          <w:bCs/>
          <w:spacing w:val="1"/>
        </w:rPr>
        <w:t>г</w:t>
      </w:r>
      <w:r w:rsidRPr="00E921CC">
        <w:rPr>
          <w:b/>
          <w:bCs/>
          <w:spacing w:val="-2"/>
        </w:rPr>
        <w:t>а</w:t>
      </w:r>
      <w:r w:rsidRPr="00E921CC">
        <w:rPr>
          <w:b/>
          <w:bCs/>
        </w:rPr>
        <w:t>низац</w:t>
      </w:r>
      <w:r w:rsidRPr="00E921CC">
        <w:rPr>
          <w:b/>
          <w:bCs/>
          <w:spacing w:val="-2"/>
        </w:rPr>
        <w:t>и</w:t>
      </w:r>
      <w:r w:rsidR="00F42CE3">
        <w:rPr>
          <w:b/>
          <w:bCs/>
        </w:rPr>
        <w:t>онно -</w:t>
      </w:r>
      <w:r w:rsidRPr="00E921CC">
        <w:rPr>
          <w:b/>
          <w:bCs/>
          <w:spacing w:val="-2"/>
        </w:rPr>
        <w:t>м</w:t>
      </w:r>
      <w:r w:rsidRPr="00E921CC">
        <w:rPr>
          <w:b/>
          <w:bCs/>
        </w:rPr>
        <w:t>ето</w:t>
      </w:r>
      <w:r w:rsidRPr="00E921CC">
        <w:rPr>
          <w:b/>
          <w:bCs/>
          <w:spacing w:val="1"/>
        </w:rPr>
        <w:t>д</w:t>
      </w:r>
      <w:r w:rsidRPr="00E921CC">
        <w:rPr>
          <w:b/>
          <w:bCs/>
          <w:spacing w:val="-2"/>
        </w:rPr>
        <w:t>и</w:t>
      </w:r>
      <w:r w:rsidRPr="00E921CC">
        <w:rPr>
          <w:b/>
          <w:bCs/>
        </w:rPr>
        <w:t>чес</w:t>
      </w:r>
      <w:r w:rsidRPr="00E921CC">
        <w:rPr>
          <w:b/>
          <w:bCs/>
          <w:spacing w:val="-2"/>
        </w:rPr>
        <w:t>к</w:t>
      </w:r>
      <w:r w:rsidR="00F42CE3">
        <w:rPr>
          <w:b/>
          <w:bCs/>
        </w:rPr>
        <w:t xml:space="preserve">ие </w:t>
      </w:r>
      <w:r w:rsidRPr="00E921CC">
        <w:rPr>
          <w:b/>
          <w:bCs/>
          <w:spacing w:val="-2"/>
        </w:rPr>
        <w:t>а</w:t>
      </w:r>
      <w:r w:rsidRPr="00E921CC">
        <w:rPr>
          <w:b/>
          <w:bCs/>
        </w:rPr>
        <w:t>спек</w:t>
      </w:r>
      <w:r w:rsidRPr="00E921CC">
        <w:rPr>
          <w:b/>
          <w:bCs/>
          <w:spacing w:val="-3"/>
        </w:rPr>
        <w:t>т</w:t>
      </w:r>
      <w:r w:rsidR="00F42CE3">
        <w:rPr>
          <w:b/>
          <w:bCs/>
        </w:rPr>
        <w:t xml:space="preserve">ы работы </w:t>
      </w:r>
      <w:r w:rsidRPr="00E921CC">
        <w:rPr>
          <w:b/>
          <w:bCs/>
          <w:spacing w:val="-2"/>
        </w:rPr>
        <w:t>у</w:t>
      </w:r>
      <w:r w:rsidRPr="00E921CC">
        <w:rPr>
          <w:b/>
          <w:bCs/>
        </w:rPr>
        <w:t>чит</w:t>
      </w:r>
      <w:r w:rsidRPr="00E921CC">
        <w:rPr>
          <w:b/>
          <w:bCs/>
          <w:spacing w:val="-2"/>
        </w:rPr>
        <w:t>е</w:t>
      </w:r>
      <w:r w:rsidRPr="00E921CC">
        <w:rPr>
          <w:b/>
          <w:bCs/>
          <w:spacing w:val="1"/>
        </w:rPr>
        <w:t>л</w:t>
      </w:r>
      <w:r w:rsidRPr="00E921CC">
        <w:rPr>
          <w:b/>
          <w:bCs/>
        </w:rPr>
        <w:t>ей общеобразовательных предметов</w:t>
      </w:r>
    </w:p>
    <w:p w14:paraId="71447E14" w14:textId="6EEA6606" w:rsidR="00610EF2" w:rsidRPr="00E921CC" w:rsidRDefault="00F42CE3" w:rsidP="00610EF2">
      <w:pPr>
        <w:spacing w:line="276" w:lineRule="auto"/>
        <w:contextualSpacing/>
      </w:pPr>
      <w:r>
        <w:t xml:space="preserve">1. Анализ работы МО учителей </w:t>
      </w:r>
      <w:r w:rsidR="00610EF2" w:rsidRPr="00E921CC">
        <w:t xml:space="preserve">предметов за 2020-2021 уч. год.   </w:t>
      </w:r>
    </w:p>
    <w:p w14:paraId="6BA5ADF0" w14:textId="77777777" w:rsidR="00610EF2" w:rsidRPr="00E921CC" w:rsidRDefault="00610EF2" w:rsidP="00610EF2">
      <w:pPr>
        <w:spacing w:line="276" w:lineRule="auto"/>
        <w:contextualSpacing/>
      </w:pPr>
      <w:r w:rsidRPr="00E921CC">
        <w:t>2. Утверждение плана работы М.О. учителей общеобразовательных предметов на 2021-2022 уч. год.</w:t>
      </w:r>
    </w:p>
    <w:p w14:paraId="4E0EC6F3" w14:textId="77777777" w:rsidR="00610EF2" w:rsidRPr="00E921CC" w:rsidRDefault="00610EF2" w:rsidP="00610EF2">
      <w:pPr>
        <w:spacing w:line="276" w:lineRule="auto"/>
        <w:contextualSpacing/>
        <w:rPr>
          <w:bCs/>
        </w:rPr>
      </w:pPr>
      <w:r w:rsidRPr="00E921CC">
        <w:rPr>
          <w:bCs/>
          <w:spacing w:val="2"/>
        </w:rPr>
        <w:t>3.В</w:t>
      </w:r>
      <w:r w:rsidRPr="00E921CC">
        <w:rPr>
          <w:bCs/>
        </w:rPr>
        <w:t>нутри</w:t>
      </w:r>
      <w:r w:rsidRPr="00E921CC">
        <w:rPr>
          <w:bCs/>
          <w:spacing w:val="-2"/>
        </w:rPr>
        <w:t>ш</w:t>
      </w:r>
      <w:r w:rsidRPr="00E921CC">
        <w:rPr>
          <w:bCs/>
        </w:rPr>
        <w:t>к</w:t>
      </w:r>
      <w:r w:rsidRPr="00E921CC">
        <w:rPr>
          <w:bCs/>
          <w:spacing w:val="-2"/>
        </w:rPr>
        <w:t>о</w:t>
      </w:r>
      <w:r w:rsidRPr="00E921CC">
        <w:rPr>
          <w:bCs/>
          <w:spacing w:val="1"/>
        </w:rPr>
        <w:t>л</w:t>
      </w:r>
      <w:r w:rsidRPr="00E921CC">
        <w:rPr>
          <w:bCs/>
          <w:spacing w:val="-2"/>
        </w:rPr>
        <w:t>ь</w:t>
      </w:r>
      <w:r w:rsidRPr="00E921CC">
        <w:rPr>
          <w:bCs/>
        </w:rPr>
        <w:t xml:space="preserve">ные </w:t>
      </w:r>
      <w:r w:rsidRPr="00E921CC">
        <w:rPr>
          <w:bCs/>
          <w:spacing w:val="1"/>
        </w:rPr>
        <w:t>в</w:t>
      </w:r>
      <w:r w:rsidRPr="00E921CC">
        <w:rPr>
          <w:bCs/>
        </w:rPr>
        <w:t>опр</w:t>
      </w:r>
      <w:r w:rsidRPr="00E921CC">
        <w:rPr>
          <w:bCs/>
          <w:spacing w:val="-2"/>
        </w:rPr>
        <w:t>о</w:t>
      </w:r>
      <w:r w:rsidRPr="00E921CC">
        <w:rPr>
          <w:bCs/>
        </w:rPr>
        <w:t>сы:</w:t>
      </w:r>
    </w:p>
    <w:p w14:paraId="27F32E5F" w14:textId="77777777" w:rsidR="00610EF2" w:rsidRPr="00E921CC" w:rsidRDefault="00610EF2" w:rsidP="00610EF2">
      <w:pPr>
        <w:spacing w:line="276" w:lineRule="auto"/>
        <w:contextualSpacing/>
      </w:pPr>
      <w:r w:rsidRPr="00E921CC">
        <w:rPr>
          <w:spacing w:val="22"/>
        </w:rPr>
        <w:t>-</w:t>
      </w:r>
      <w:r w:rsidRPr="00E921CC">
        <w:rPr>
          <w:spacing w:val="-1"/>
        </w:rPr>
        <w:t>к</w:t>
      </w:r>
      <w:r w:rsidRPr="00E921CC">
        <w:t>орре</w:t>
      </w:r>
      <w:r w:rsidRPr="00E921CC">
        <w:rPr>
          <w:spacing w:val="1"/>
        </w:rPr>
        <w:t>к</w:t>
      </w:r>
      <w:r w:rsidRPr="00E921CC">
        <w:t>т</w:t>
      </w:r>
      <w:r w:rsidRPr="00E921CC">
        <w:rPr>
          <w:spacing w:val="-1"/>
        </w:rPr>
        <w:t>и</w:t>
      </w:r>
      <w:r w:rsidRPr="00E921CC">
        <w:t>ро</w:t>
      </w:r>
      <w:r w:rsidRPr="00E921CC">
        <w:rPr>
          <w:spacing w:val="-1"/>
        </w:rPr>
        <w:t>в</w:t>
      </w:r>
      <w:r w:rsidRPr="00E921CC">
        <w:rPr>
          <w:spacing w:val="-2"/>
        </w:rPr>
        <w:t>к</w:t>
      </w:r>
      <w:r w:rsidRPr="00E921CC">
        <w:t xml:space="preserve">а и </w:t>
      </w:r>
      <w:r w:rsidRPr="00E921CC">
        <w:rPr>
          <w:spacing w:val="-2"/>
        </w:rPr>
        <w:t>у</w:t>
      </w:r>
      <w:r w:rsidRPr="00E921CC">
        <w:rPr>
          <w:spacing w:val="-1"/>
        </w:rPr>
        <w:t>тв</w:t>
      </w:r>
      <w:r w:rsidRPr="00E921CC">
        <w:t>ер</w:t>
      </w:r>
      <w:r w:rsidRPr="00E921CC">
        <w:rPr>
          <w:spacing w:val="1"/>
        </w:rPr>
        <w:t>ж</w:t>
      </w:r>
      <w:r w:rsidRPr="00E921CC">
        <w:rPr>
          <w:spacing w:val="-2"/>
        </w:rPr>
        <w:t>д</w:t>
      </w:r>
      <w:r w:rsidRPr="00E921CC">
        <w:t>е</w:t>
      </w:r>
      <w:r w:rsidRPr="00E921CC">
        <w:rPr>
          <w:spacing w:val="-1"/>
        </w:rPr>
        <w:t>ни</w:t>
      </w:r>
      <w:r w:rsidRPr="00E921CC">
        <w:t xml:space="preserve">е </w:t>
      </w:r>
      <w:r w:rsidRPr="00E921CC">
        <w:rPr>
          <w:spacing w:val="-1"/>
        </w:rPr>
        <w:t>п</w:t>
      </w:r>
      <w:r w:rsidRPr="00E921CC">
        <w:t>ла</w:t>
      </w:r>
      <w:r w:rsidRPr="00E921CC">
        <w:rPr>
          <w:spacing w:val="-1"/>
        </w:rPr>
        <w:t>н</w:t>
      </w:r>
      <w:r w:rsidRPr="00E921CC">
        <w:t>а рабо</w:t>
      </w:r>
      <w:r w:rsidRPr="00E921CC">
        <w:rPr>
          <w:spacing w:val="-3"/>
        </w:rPr>
        <w:t>т</w:t>
      </w:r>
      <w:r w:rsidRPr="00E921CC">
        <w:t xml:space="preserve">ы и </w:t>
      </w:r>
      <w:r w:rsidRPr="00E921CC">
        <w:rPr>
          <w:spacing w:val="-1"/>
        </w:rPr>
        <w:t>м</w:t>
      </w:r>
      <w:r w:rsidRPr="00E921CC">
        <w:t>ет</w:t>
      </w:r>
      <w:r w:rsidRPr="00E921CC">
        <w:rPr>
          <w:spacing w:val="-2"/>
        </w:rPr>
        <w:t>о</w:t>
      </w:r>
      <w:r w:rsidRPr="00E921CC">
        <w:t>д</w:t>
      </w:r>
      <w:r w:rsidRPr="00E921CC">
        <w:rPr>
          <w:spacing w:val="-1"/>
        </w:rPr>
        <w:t>ич</w:t>
      </w:r>
      <w:r w:rsidRPr="00E921CC">
        <w:t>ес</w:t>
      </w:r>
      <w:r w:rsidRPr="00E921CC">
        <w:rPr>
          <w:spacing w:val="1"/>
        </w:rPr>
        <w:t>к</w:t>
      </w:r>
      <w:r w:rsidRPr="00E921CC">
        <w:t xml:space="preserve">их тем самообразования </w:t>
      </w:r>
      <w:r w:rsidRPr="00E921CC">
        <w:rPr>
          <w:spacing w:val="-1"/>
        </w:rPr>
        <w:t>н</w:t>
      </w:r>
      <w:r w:rsidRPr="00E921CC">
        <w:t>а 2</w:t>
      </w:r>
      <w:r w:rsidRPr="00E921CC">
        <w:rPr>
          <w:spacing w:val="-2"/>
        </w:rPr>
        <w:t>0</w:t>
      </w:r>
      <w:r w:rsidRPr="00E921CC">
        <w:t>21</w:t>
      </w:r>
      <w:r w:rsidRPr="00E921CC">
        <w:rPr>
          <w:spacing w:val="-4"/>
        </w:rPr>
        <w:t>-</w:t>
      </w:r>
      <w:r w:rsidRPr="00E921CC">
        <w:lastRenderedPageBreak/>
        <w:t>2022</w:t>
      </w:r>
      <w:r w:rsidRPr="00E921CC">
        <w:rPr>
          <w:spacing w:val="-2"/>
        </w:rPr>
        <w:t>у</w:t>
      </w:r>
      <w:r w:rsidRPr="00E921CC">
        <w:rPr>
          <w:spacing w:val="-1"/>
        </w:rPr>
        <w:t>ч</w:t>
      </w:r>
      <w:r w:rsidRPr="00E921CC">
        <w:t>еб</w:t>
      </w:r>
      <w:r w:rsidRPr="00E921CC">
        <w:rPr>
          <w:spacing w:val="-1"/>
        </w:rPr>
        <w:t>н</w:t>
      </w:r>
      <w:r w:rsidRPr="00E921CC">
        <w:t xml:space="preserve">ый </w:t>
      </w:r>
      <w:r w:rsidRPr="00E921CC">
        <w:rPr>
          <w:spacing w:val="1"/>
        </w:rPr>
        <w:t>г</w:t>
      </w:r>
      <w:r w:rsidRPr="00E921CC">
        <w:t>о</w:t>
      </w:r>
      <w:r w:rsidRPr="00E921CC">
        <w:rPr>
          <w:spacing w:val="-2"/>
        </w:rPr>
        <w:t>д</w:t>
      </w:r>
      <w:r w:rsidRPr="00E921CC">
        <w:t>;</w:t>
      </w:r>
    </w:p>
    <w:p w14:paraId="3746C10A" w14:textId="77777777" w:rsidR="00610EF2" w:rsidRPr="00E921CC" w:rsidRDefault="00610EF2" w:rsidP="00610EF2">
      <w:pPr>
        <w:spacing w:line="276" w:lineRule="auto"/>
        <w:contextualSpacing/>
      </w:pPr>
      <w:r w:rsidRPr="00E921CC">
        <w:rPr>
          <w:spacing w:val="22"/>
        </w:rPr>
        <w:t xml:space="preserve">- </w:t>
      </w:r>
      <w:r w:rsidRPr="00E921CC">
        <w:t xml:space="preserve"> ут</w:t>
      </w:r>
      <w:r w:rsidRPr="00E921CC">
        <w:rPr>
          <w:spacing w:val="-1"/>
        </w:rPr>
        <w:t>в</w:t>
      </w:r>
      <w:r w:rsidRPr="00E921CC">
        <w:t>ер</w:t>
      </w:r>
      <w:r w:rsidRPr="00E921CC">
        <w:rPr>
          <w:spacing w:val="1"/>
        </w:rPr>
        <w:t>ж</w:t>
      </w:r>
      <w:r w:rsidRPr="00E921CC">
        <w:rPr>
          <w:spacing w:val="-2"/>
        </w:rPr>
        <w:t>д</w:t>
      </w:r>
      <w:r w:rsidRPr="00E921CC">
        <w:t>е</w:t>
      </w:r>
      <w:r w:rsidRPr="00E921CC">
        <w:rPr>
          <w:spacing w:val="-1"/>
        </w:rPr>
        <w:t>ни</w:t>
      </w:r>
      <w:r w:rsidRPr="00E921CC">
        <w:t>е р</w:t>
      </w:r>
      <w:r w:rsidRPr="00E921CC">
        <w:rPr>
          <w:spacing w:val="-2"/>
        </w:rPr>
        <w:t>а</w:t>
      </w:r>
      <w:r w:rsidRPr="00E921CC">
        <w:t>бо</w:t>
      </w:r>
      <w:r w:rsidRPr="00E921CC">
        <w:rPr>
          <w:spacing w:val="-1"/>
        </w:rPr>
        <w:t>чи</w:t>
      </w:r>
      <w:r w:rsidRPr="00E921CC">
        <w:t xml:space="preserve">х </w:t>
      </w:r>
      <w:r w:rsidRPr="00E921CC">
        <w:rPr>
          <w:spacing w:val="-1"/>
        </w:rPr>
        <w:t>п</w:t>
      </w:r>
      <w:r w:rsidRPr="00E921CC">
        <w:rPr>
          <w:spacing w:val="-2"/>
        </w:rPr>
        <w:t>р</w:t>
      </w:r>
      <w:r w:rsidRPr="00E921CC">
        <w:t>о</w:t>
      </w:r>
      <w:r w:rsidRPr="00E921CC">
        <w:rPr>
          <w:spacing w:val="1"/>
        </w:rPr>
        <w:t>г</w:t>
      </w:r>
      <w:r w:rsidRPr="00E921CC">
        <w:t>ра</w:t>
      </w:r>
      <w:r w:rsidRPr="00E921CC">
        <w:rPr>
          <w:spacing w:val="-1"/>
        </w:rPr>
        <w:t>м</w:t>
      </w:r>
      <w:r w:rsidRPr="00E921CC">
        <w:t xml:space="preserve">м </w:t>
      </w:r>
      <w:r w:rsidRPr="00E921CC">
        <w:rPr>
          <w:spacing w:val="-1"/>
        </w:rPr>
        <w:t>п</w:t>
      </w:r>
      <w:r w:rsidRPr="00E921CC">
        <w:t xml:space="preserve">о </w:t>
      </w:r>
      <w:r w:rsidRPr="00E921CC">
        <w:rPr>
          <w:spacing w:val="-1"/>
        </w:rPr>
        <w:t>п</w:t>
      </w:r>
      <w:r w:rsidRPr="00E921CC">
        <w:rPr>
          <w:spacing w:val="-2"/>
        </w:rPr>
        <w:t>р</w:t>
      </w:r>
      <w:r w:rsidRPr="00E921CC">
        <w:t>ед</w:t>
      </w:r>
      <w:r w:rsidRPr="00E921CC">
        <w:rPr>
          <w:spacing w:val="-1"/>
        </w:rPr>
        <w:t>м</w:t>
      </w:r>
      <w:r w:rsidRPr="00E921CC">
        <w:t>е</w:t>
      </w:r>
      <w:r w:rsidRPr="00E921CC">
        <w:rPr>
          <w:spacing w:val="-3"/>
        </w:rPr>
        <w:t>т</w:t>
      </w:r>
      <w:r w:rsidRPr="00E921CC">
        <w:t>ам;</w:t>
      </w:r>
    </w:p>
    <w:p w14:paraId="30685DE6" w14:textId="77777777" w:rsidR="00610EF2" w:rsidRPr="00E921CC" w:rsidRDefault="00610EF2" w:rsidP="00610EF2">
      <w:pPr>
        <w:spacing w:line="276" w:lineRule="auto"/>
        <w:contextualSpacing/>
      </w:pPr>
      <w:r w:rsidRPr="00E921CC">
        <w:t>- ут</w:t>
      </w:r>
      <w:r w:rsidRPr="00E921CC">
        <w:rPr>
          <w:spacing w:val="-1"/>
        </w:rPr>
        <w:t>в</w:t>
      </w:r>
      <w:r w:rsidRPr="00E921CC">
        <w:t>ер</w:t>
      </w:r>
      <w:r w:rsidRPr="00E921CC">
        <w:rPr>
          <w:spacing w:val="1"/>
        </w:rPr>
        <w:t>ж</w:t>
      </w:r>
      <w:r w:rsidRPr="00E921CC">
        <w:rPr>
          <w:spacing w:val="-2"/>
        </w:rPr>
        <w:t>д</w:t>
      </w:r>
      <w:r w:rsidRPr="00E921CC">
        <w:t>е</w:t>
      </w:r>
      <w:r w:rsidRPr="00E921CC">
        <w:rPr>
          <w:spacing w:val="-1"/>
        </w:rPr>
        <w:t>ни</w:t>
      </w:r>
      <w:r w:rsidRPr="00E921CC">
        <w:t>е</w:t>
      </w:r>
      <w:r w:rsidRPr="00E921CC">
        <w:rPr>
          <w:spacing w:val="1"/>
        </w:rPr>
        <w:t xml:space="preserve"> г</w:t>
      </w:r>
      <w:r w:rsidRPr="00E921CC">
        <w:rPr>
          <w:spacing w:val="-2"/>
        </w:rPr>
        <w:t>р</w:t>
      </w:r>
      <w:r w:rsidRPr="00E921CC">
        <w:t>а</w:t>
      </w:r>
      <w:r w:rsidRPr="00E921CC">
        <w:rPr>
          <w:spacing w:val="1"/>
        </w:rPr>
        <w:t>ф</w:t>
      </w:r>
      <w:r w:rsidRPr="00E921CC">
        <w:rPr>
          <w:spacing w:val="-3"/>
        </w:rPr>
        <w:t>и</w:t>
      </w:r>
      <w:r w:rsidRPr="00E921CC">
        <w:rPr>
          <w:spacing w:val="1"/>
        </w:rPr>
        <w:t>к</w:t>
      </w:r>
      <w:r w:rsidRPr="00E921CC">
        <w:t xml:space="preserve">а </w:t>
      </w:r>
      <w:r w:rsidRPr="00E921CC">
        <w:rPr>
          <w:spacing w:val="-1"/>
        </w:rPr>
        <w:t>п</w:t>
      </w:r>
      <w:r w:rsidRPr="00E921CC">
        <w:rPr>
          <w:spacing w:val="-2"/>
        </w:rPr>
        <w:t>р</w:t>
      </w:r>
      <w:r w:rsidRPr="00E921CC">
        <w:t>о</w:t>
      </w:r>
      <w:r w:rsidRPr="00E921CC">
        <w:rPr>
          <w:spacing w:val="-1"/>
        </w:rPr>
        <w:t>в</w:t>
      </w:r>
      <w:r w:rsidRPr="00E921CC">
        <w:t>еде</w:t>
      </w:r>
      <w:r w:rsidRPr="00E921CC">
        <w:rPr>
          <w:spacing w:val="-1"/>
        </w:rPr>
        <w:t>ни</w:t>
      </w:r>
      <w:r w:rsidRPr="00E921CC">
        <w:t>я открытых уроков;</w:t>
      </w:r>
    </w:p>
    <w:p w14:paraId="2EE6FC0D" w14:textId="77777777" w:rsidR="00610EF2" w:rsidRPr="00E921CC" w:rsidRDefault="00610EF2" w:rsidP="00610EF2">
      <w:pPr>
        <w:spacing w:line="276" w:lineRule="auto"/>
        <w:contextualSpacing/>
      </w:pPr>
      <w:r w:rsidRPr="00E921CC">
        <w:t xml:space="preserve"> - ут</w:t>
      </w:r>
      <w:r w:rsidRPr="00E921CC">
        <w:rPr>
          <w:spacing w:val="-1"/>
        </w:rPr>
        <w:t>в</w:t>
      </w:r>
      <w:r w:rsidRPr="00E921CC">
        <w:t>ер</w:t>
      </w:r>
      <w:r w:rsidRPr="00E921CC">
        <w:rPr>
          <w:spacing w:val="1"/>
        </w:rPr>
        <w:t>ж</w:t>
      </w:r>
      <w:r w:rsidRPr="00E921CC">
        <w:rPr>
          <w:spacing w:val="-2"/>
        </w:rPr>
        <w:t>д</w:t>
      </w:r>
      <w:r w:rsidRPr="00E921CC">
        <w:t>е</w:t>
      </w:r>
      <w:r w:rsidRPr="00E921CC">
        <w:rPr>
          <w:spacing w:val="-1"/>
        </w:rPr>
        <w:t>ни</w:t>
      </w:r>
      <w:r w:rsidRPr="00E921CC">
        <w:t xml:space="preserve">е </w:t>
      </w:r>
      <w:r w:rsidRPr="00E921CC">
        <w:rPr>
          <w:spacing w:val="-1"/>
        </w:rPr>
        <w:t>п</w:t>
      </w:r>
      <w:r w:rsidRPr="00E921CC">
        <w:t>ро</w:t>
      </w:r>
      <w:r w:rsidRPr="00E921CC">
        <w:rPr>
          <w:spacing w:val="-2"/>
        </w:rPr>
        <w:t>г</w:t>
      </w:r>
      <w:r w:rsidRPr="00E921CC">
        <w:t>ра</w:t>
      </w:r>
      <w:r w:rsidRPr="00E921CC">
        <w:rPr>
          <w:spacing w:val="-1"/>
        </w:rPr>
        <w:t>мм внеурочной деятельности</w:t>
      </w:r>
      <w:r w:rsidRPr="00E921CC">
        <w:t>;</w:t>
      </w:r>
    </w:p>
    <w:p w14:paraId="6E603ABD" w14:textId="77777777" w:rsidR="00610EF2" w:rsidRPr="00E921CC" w:rsidRDefault="00610EF2" w:rsidP="00610EF2">
      <w:pPr>
        <w:spacing w:line="276" w:lineRule="auto"/>
        <w:contextualSpacing/>
      </w:pPr>
      <w:r w:rsidRPr="00E921CC">
        <w:rPr>
          <w:spacing w:val="-1"/>
        </w:rPr>
        <w:t>- озн</w:t>
      </w:r>
      <w:r w:rsidRPr="00E921CC">
        <w:t>а</w:t>
      </w:r>
      <w:r w:rsidRPr="00E921CC">
        <w:rPr>
          <w:spacing w:val="1"/>
        </w:rPr>
        <w:t>к</w:t>
      </w:r>
      <w:r w:rsidRPr="00E921CC">
        <w:t>о</w:t>
      </w:r>
      <w:r w:rsidRPr="00E921CC">
        <w:rPr>
          <w:spacing w:val="-1"/>
        </w:rPr>
        <w:t>м</w:t>
      </w:r>
      <w:r w:rsidRPr="00E921CC">
        <w:t>ле</w:t>
      </w:r>
      <w:r w:rsidRPr="00E921CC">
        <w:rPr>
          <w:spacing w:val="-1"/>
        </w:rPr>
        <w:t>ни</w:t>
      </w:r>
      <w:r w:rsidRPr="00E921CC">
        <w:t>е с д</w:t>
      </w:r>
      <w:r w:rsidRPr="00E921CC">
        <w:rPr>
          <w:spacing w:val="-2"/>
        </w:rPr>
        <w:t>о</w:t>
      </w:r>
      <w:r w:rsidRPr="00E921CC">
        <w:t>л</w:t>
      </w:r>
      <w:r w:rsidRPr="00E921CC">
        <w:rPr>
          <w:spacing w:val="1"/>
        </w:rPr>
        <w:t>ж</w:t>
      </w:r>
      <w:r w:rsidRPr="00E921CC">
        <w:rPr>
          <w:spacing w:val="-1"/>
        </w:rPr>
        <w:t>н</w:t>
      </w:r>
      <w:r w:rsidRPr="00E921CC">
        <w:rPr>
          <w:spacing w:val="-2"/>
        </w:rPr>
        <w:t>ос</w:t>
      </w:r>
      <w:r w:rsidRPr="00E921CC">
        <w:t>т</w:t>
      </w:r>
      <w:r w:rsidRPr="00E921CC">
        <w:rPr>
          <w:spacing w:val="-1"/>
        </w:rPr>
        <w:t>н</w:t>
      </w:r>
      <w:r w:rsidRPr="00E921CC">
        <w:t>ы</w:t>
      </w:r>
      <w:r w:rsidRPr="00E921CC">
        <w:rPr>
          <w:spacing w:val="-1"/>
        </w:rPr>
        <w:t>м</w:t>
      </w:r>
      <w:r w:rsidRPr="00E921CC">
        <w:t xml:space="preserve">и </w:t>
      </w:r>
      <w:r w:rsidRPr="00E921CC">
        <w:rPr>
          <w:spacing w:val="-1"/>
        </w:rPr>
        <w:t>ин</w:t>
      </w:r>
      <w:r w:rsidRPr="00E921CC">
        <w:t>стр</w:t>
      </w:r>
      <w:r w:rsidRPr="00E921CC">
        <w:rPr>
          <w:spacing w:val="-2"/>
        </w:rPr>
        <w:t>у</w:t>
      </w:r>
      <w:r w:rsidRPr="00E921CC">
        <w:rPr>
          <w:spacing w:val="1"/>
        </w:rPr>
        <w:t>к</w:t>
      </w:r>
      <w:r w:rsidRPr="00E921CC">
        <w:rPr>
          <w:spacing w:val="-1"/>
        </w:rPr>
        <w:t>циям</w:t>
      </w:r>
      <w:r w:rsidRPr="00E921CC">
        <w:t xml:space="preserve">и </w:t>
      </w:r>
      <w:proofErr w:type="gramStart"/>
      <w:r w:rsidRPr="00E921CC">
        <w:rPr>
          <w:spacing w:val="-1"/>
        </w:rPr>
        <w:t>п</w:t>
      </w:r>
      <w:r w:rsidRPr="00E921CC">
        <w:t>е</w:t>
      </w:r>
      <w:r w:rsidRPr="00E921CC">
        <w:rPr>
          <w:spacing w:val="-2"/>
        </w:rPr>
        <w:t>д</w:t>
      </w:r>
      <w:r w:rsidRPr="00E921CC">
        <w:t>а</w:t>
      </w:r>
      <w:r w:rsidRPr="00E921CC">
        <w:rPr>
          <w:spacing w:val="1"/>
        </w:rPr>
        <w:t>г</w:t>
      </w:r>
      <w:r w:rsidRPr="00E921CC">
        <w:t>о</w:t>
      </w:r>
      <w:r w:rsidRPr="00E921CC">
        <w:rPr>
          <w:spacing w:val="1"/>
        </w:rPr>
        <w:t>г</w:t>
      </w:r>
      <w:r w:rsidRPr="00E921CC">
        <w:t>ов</w:t>
      </w:r>
      <w:proofErr w:type="gramEnd"/>
      <w:r w:rsidRPr="00E921CC">
        <w:t xml:space="preserve"> работ</w:t>
      </w:r>
      <w:r w:rsidRPr="00E921CC">
        <w:rPr>
          <w:spacing w:val="-2"/>
        </w:rPr>
        <w:t>а</w:t>
      </w:r>
      <w:r w:rsidRPr="00E921CC">
        <w:rPr>
          <w:spacing w:val="1"/>
        </w:rPr>
        <w:t>ю</w:t>
      </w:r>
      <w:r w:rsidRPr="00E921CC">
        <w:t>щ</w:t>
      </w:r>
      <w:r w:rsidRPr="00E921CC">
        <w:rPr>
          <w:spacing w:val="-1"/>
        </w:rPr>
        <w:t>и</w:t>
      </w:r>
      <w:r w:rsidRPr="00E921CC">
        <w:t xml:space="preserve">х </w:t>
      </w:r>
      <w:r w:rsidRPr="00E921CC">
        <w:rPr>
          <w:spacing w:val="-1"/>
        </w:rPr>
        <w:t>п</w:t>
      </w:r>
      <w:r w:rsidRPr="00E921CC">
        <w:t xml:space="preserve">о </w:t>
      </w:r>
      <w:r w:rsidRPr="00E921CC">
        <w:rPr>
          <w:spacing w:val="1"/>
        </w:rPr>
        <w:t>Ф</w:t>
      </w:r>
      <w:r w:rsidRPr="00E921CC">
        <w:t>Г</w:t>
      </w:r>
      <w:r w:rsidRPr="00E921CC">
        <w:rPr>
          <w:spacing w:val="-1"/>
        </w:rPr>
        <w:t>ОС</w:t>
      </w:r>
      <w:r w:rsidRPr="00E921CC">
        <w:t>.</w:t>
      </w:r>
    </w:p>
    <w:p w14:paraId="7CBA5174" w14:textId="42096EDF" w:rsidR="00610EF2" w:rsidRPr="00E921CC" w:rsidRDefault="00610EF2" w:rsidP="00610EF2">
      <w:pPr>
        <w:spacing w:line="276" w:lineRule="auto"/>
        <w:contextualSpacing/>
      </w:pPr>
      <w:r w:rsidRPr="00E921CC">
        <w:t>- ознакомл</w:t>
      </w:r>
      <w:r w:rsidR="00F42CE3">
        <w:t xml:space="preserve">ение с требованиями к введению </w:t>
      </w:r>
      <w:r w:rsidRPr="00E921CC">
        <w:t>журналов</w:t>
      </w:r>
    </w:p>
    <w:p w14:paraId="12D3C575" w14:textId="77777777" w:rsidR="00610EF2" w:rsidRPr="00E921CC" w:rsidRDefault="00610EF2" w:rsidP="00610EF2">
      <w:pPr>
        <w:spacing w:line="276" w:lineRule="auto"/>
        <w:contextualSpacing/>
        <w:rPr>
          <w:u w:val="single"/>
        </w:rPr>
      </w:pPr>
    </w:p>
    <w:p w14:paraId="614AC5C9" w14:textId="77777777" w:rsidR="00610EF2" w:rsidRPr="00E921CC" w:rsidRDefault="00610EF2" w:rsidP="00610EF2">
      <w:pPr>
        <w:spacing w:line="276" w:lineRule="auto"/>
        <w:contextualSpacing/>
        <w:jc w:val="center"/>
        <w:rPr>
          <w:b/>
          <w:bCs/>
        </w:rPr>
      </w:pPr>
      <w:r w:rsidRPr="00E921CC">
        <w:rPr>
          <w:b/>
          <w:bCs/>
        </w:rPr>
        <w:tab/>
        <w:t>«Круглый стол» по теме «Преемственность в обучении и адаптации предметного обучения обучающихся 5-го класса.»</w:t>
      </w:r>
    </w:p>
    <w:p w14:paraId="0C929746" w14:textId="77777777" w:rsidR="00610EF2" w:rsidRPr="00E921CC" w:rsidRDefault="00610EF2" w:rsidP="00610EF2">
      <w:pPr>
        <w:spacing w:line="276" w:lineRule="auto"/>
        <w:contextualSpacing/>
        <w:jc w:val="center"/>
        <w:rPr>
          <w:u w:val="single"/>
        </w:rPr>
      </w:pPr>
    </w:p>
    <w:p w14:paraId="6EC21771" w14:textId="77777777" w:rsidR="00610EF2" w:rsidRPr="00E921CC" w:rsidRDefault="00610EF2" w:rsidP="003A5740">
      <w:pPr>
        <w:numPr>
          <w:ilvl w:val="0"/>
          <w:numId w:val="14"/>
        </w:numPr>
        <w:spacing w:line="276" w:lineRule="auto"/>
        <w:contextualSpacing/>
      </w:pPr>
      <w:proofErr w:type="gramStart"/>
      <w:r w:rsidRPr="00E921CC">
        <w:t>Проектирование  рабочих</w:t>
      </w:r>
      <w:proofErr w:type="gramEnd"/>
      <w:r w:rsidRPr="00E921CC">
        <w:t xml:space="preserve"> адаптированных образовательных программ в соответствии с требованиями ФГОС обучающихся с умственной отсталостью (ИН).</w:t>
      </w:r>
    </w:p>
    <w:p w14:paraId="270A410A" w14:textId="77777777" w:rsidR="00610EF2" w:rsidRPr="00E921CC" w:rsidRDefault="00610EF2" w:rsidP="003A5740">
      <w:pPr>
        <w:numPr>
          <w:ilvl w:val="0"/>
          <w:numId w:val="14"/>
        </w:numPr>
        <w:spacing w:line="276" w:lineRule="auto"/>
        <w:contextualSpacing/>
      </w:pPr>
      <w:bookmarkStart w:id="6" w:name="_Hlk83035752"/>
      <w:r w:rsidRPr="00E921CC">
        <w:t xml:space="preserve">Преемственность в обучении и адаптации предметного обучения обучающихся 5-го класса. </w:t>
      </w:r>
      <w:bookmarkEnd w:id="6"/>
      <w:r w:rsidRPr="00E921CC">
        <w:t>Мастер-</w:t>
      </w:r>
      <w:proofErr w:type="gramStart"/>
      <w:r w:rsidRPr="00E921CC">
        <w:t>класс  по</w:t>
      </w:r>
      <w:proofErr w:type="gramEnd"/>
      <w:r w:rsidRPr="00E921CC">
        <w:t xml:space="preserve"> природоведению в 5 классе «ИКТ при обучении природоведению в </w:t>
      </w:r>
      <w:r w:rsidRPr="00E921CC">
        <w:rPr>
          <w:bCs/>
          <w:kern w:val="36"/>
        </w:rPr>
        <w:t xml:space="preserve"> школе, реализующей АООП</w:t>
      </w:r>
      <w:r w:rsidRPr="00E921CC">
        <w:t xml:space="preserve">».  </w:t>
      </w:r>
    </w:p>
    <w:p w14:paraId="4F6DE131" w14:textId="77777777" w:rsidR="00610EF2" w:rsidRPr="00E921CC" w:rsidRDefault="00610EF2" w:rsidP="003A5740">
      <w:pPr>
        <w:numPr>
          <w:ilvl w:val="0"/>
          <w:numId w:val="14"/>
        </w:numPr>
        <w:spacing w:line="276" w:lineRule="auto"/>
        <w:contextualSpacing/>
      </w:pPr>
      <w:r w:rsidRPr="00E921CC">
        <w:t>Анализ контрольных работ и техники чтения за 1 четверть</w:t>
      </w:r>
    </w:p>
    <w:p w14:paraId="4564F65B" w14:textId="77777777" w:rsidR="00610EF2" w:rsidRPr="00E921CC" w:rsidRDefault="00610EF2" w:rsidP="003A5740">
      <w:pPr>
        <w:numPr>
          <w:ilvl w:val="0"/>
          <w:numId w:val="14"/>
        </w:numPr>
        <w:spacing w:line="276" w:lineRule="auto"/>
        <w:contextualSpacing/>
      </w:pPr>
      <w:r w:rsidRPr="00E921CC">
        <w:t>Ознакомление со справками по состоянию преподавания истории и обществоведения (8-9 класс).</w:t>
      </w:r>
    </w:p>
    <w:p w14:paraId="4D4BEDEE" w14:textId="77777777" w:rsidR="00610EF2" w:rsidRPr="00E921CC" w:rsidRDefault="00610EF2" w:rsidP="00610EF2">
      <w:pPr>
        <w:spacing w:line="276" w:lineRule="auto"/>
        <w:contextualSpacing/>
        <w:rPr>
          <w:u w:val="single"/>
        </w:rPr>
      </w:pPr>
      <w:r w:rsidRPr="00E921CC">
        <w:rPr>
          <w:u w:val="single"/>
        </w:rPr>
        <w:t>Январь</w:t>
      </w:r>
    </w:p>
    <w:p w14:paraId="74F39A60" w14:textId="77777777" w:rsidR="00610EF2" w:rsidRPr="00E921CC" w:rsidRDefault="00610EF2" w:rsidP="00610EF2">
      <w:pPr>
        <w:spacing w:line="276" w:lineRule="auto"/>
        <w:contextualSpacing/>
        <w:jc w:val="both"/>
        <w:rPr>
          <w:b/>
        </w:rPr>
      </w:pPr>
    </w:p>
    <w:p w14:paraId="407649B0" w14:textId="77777777" w:rsidR="00610EF2" w:rsidRPr="00E921CC" w:rsidRDefault="00610EF2" w:rsidP="00610EF2">
      <w:pPr>
        <w:spacing w:line="276" w:lineRule="auto"/>
        <w:contextualSpacing/>
        <w:jc w:val="both"/>
        <w:rPr>
          <w:b/>
        </w:rPr>
      </w:pPr>
      <w:r w:rsidRPr="00E921CC">
        <w:rPr>
          <w:b/>
        </w:rPr>
        <w:t>Педагогические чтения по проблеме «Формирование базовых учебных действий у обучающихся с умственной отсталостью в учебной и внеурочной деятельности»</w:t>
      </w:r>
    </w:p>
    <w:p w14:paraId="14F5C5AC" w14:textId="77777777" w:rsidR="00610EF2" w:rsidRPr="00E921CC" w:rsidRDefault="00610EF2" w:rsidP="003A5740">
      <w:pPr>
        <w:numPr>
          <w:ilvl w:val="0"/>
          <w:numId w:val="15"/>
        </w:numPr>
        <w:spacing w:line="276" w:lineRule="auto"/>
        <w:contextualSpacing/>
        <w:jc w:val="both"/>
        <w:rPr>
          <w:b/>
        </w:rPr>
      </w:pPr>
      <w:r w:rsidRPr="00E921CC">
        <w:rPr>
          <w:bCs/>
        </w:rPr>
        <w:t xml:space="preserve">Деятельностный подход и требования </w:t>
      </w:r>
      <w:proofErr w:type="gramStart"/>
      <w:r w:rsidRPr="00E921CC">
        <w:rPr>
          <w:bCs/>
        </w:rPr>
        <w:t>ФГОС  к</w:t>
      </w:r>
      <w:proofErr w:type="gramEnd"/>
      <w:r w:rsidRPr="00E921CC">
        <w:rPr>
          <w:bCs/>
        </w:rPr>
        <w:t xml:space="preserve"> формированию базовых учебных действий у обучающихся с умственной отсталостью (интеллектуальными нарушениями).</w:t>
      </w:r>
      <w:r w:rsidRPr="00E921CC">
        <w:t xml:space="preserve"> (Доклад)</w:t>
      </w:r>
    </w:p>
    <w:p w14:paraId="33AD1E11" w14:textId="77777777" w:rsidR="00610EF2" w:rsidRPr="00E921CC" w:rsidRDefault="00610EF2" w:rsidP="003A5740">
      <w:pPr>
        <w:numPr>
          <w:ilvl w:val="0"/>
          <w:numId w:val="15"/>
        </w:numPr>
        <w:spacing w:line="276" w:lineRule="auto"/>
        <w:contextualSpacing/>
        <w:jc w:val="both"/>
      </w:pPr>
      <w:r w:rsidRPr="00E921CC">
        <w:t xml:space="preserve">Системно-деятельностный подход в обучении детей на уроках русского языка, чтения и развития речи </w:t>
      </w:r>
    </w:p>
    <w:p w14:paraId="13675010" w14:textId="77777777" w:rsidR="00610EF2" w:rsidRPr="00E921CC" w:rsidRDefault="00610EF2" w:rsidP="003A5740">
      <w:pPr>
        <w:numPr>
          <w:ilvl w:val="0"/>
          <w:numId w:val="15"/>
        </w:numPr>
        <w:spacing w:line="276" w:lineRule="auto"/>
        <w:contextualSpacing/>
        <w:jc w:val="both"/>
      </w:pPr>
      <w:r w:rsidRPr="00E921CC">
        <w:t>«Современные технологии в коррекции дислексии</w:t>
      </w:r>
      <w:proofErr w:type="gramStart"/>
      <w:r w:rsidRPr="00E921CC">
        <w:t>» .</w:t>
      </w:r>
      <w:proofErr w:type="gramEnd"/>
    </w:p>
    <w:p w14:paraId="7D774023" w14:textId="77777777" w:rsidR="00610EF2" w:rsidRPr="00E921CC" w:rsidRDefault="00610EF2" w:rsidP="003A5740">
      <w:pPr>
        <w:numPr>
          <w:ilvl w:val="0"/>
          <w:numId w:val="15"/>
        </w:numPr>
        <w:spacing w:line="276" w:lineRule="auto"/>
        <w:contextualSpacing/>
      </w:pPr>
      <w:r w:rsidRPr="00E921CC">
        <w:t xml:space="preserve">Обзор новинок методической литературы </w:t>
      </w:r>
    </w:p>
    <w:p w14:paraId="62E4861C" w14:textId="77777777" w:rsidR="00610EF2" w:rsidRPr="00E921CC" w:rsidRDefault="00610EF2" w:rsidP="003A5740">
      <w:pPr>
        <w:numPr>
          <w:ilvl w:val="0"/>
          <w:numId w:val="15"/>
        </w:numPr>
        <w:spacing w:line="276" w:lineRule="auto"/>
        <w:contextualSpacing/>
      </w:pPr>
      <w:r w:rsidRPr="00E921CC">
        <w:t>Ознакомление со справками по состоянию преподавания русского языка, чтения и развития речи, географии, математики (6-9 классов).</w:t>
      </w:r>
    </w:p>
    <w:p w14:paraId="73F9C2B3" w14:textId="77777777" w:rsidR="00610EF2" w:rsidRPr="00E921CC" w:rsidRDefault="00610EF2" w:rsidP="00610EF2">
      <w:pPr>
        <w:spacing w:line="276" w:lineRule="auto"/>
        <w:contextualSpacing/>
        <w:rPr>
          <w:bCs/>
          <w:u w:val="single"/>
        </w:rPr>
      </w:pPr>
      <w:r w:rsidRPr="00E921CC">
        <w:rPr>
          <w:bCs/>
          <w:u w:val="single"/>
        </w:rPr>
        <w:t>Март</w:t>
      </w:r>
    </w:p>
    <w:p w14:paraId="4FAF47C2" w14:textId="77777777" w:rsidR="00610EF2" w:rsidRPr="00E921CC" w:rsidRDefault="00610EF2" w:rsidP="00610EF2">
      <w:pPr>
        <w:spacing w:line="276" w:lineRule="auto"/>
        <w:contextualSpacing/>
        <w:rPr>
          <w:b/>
          <w:bCs/>
        </w:rPr>
      </w:pPr>
    </w:p>
    <w:p w14:paraId="1260CBB3" w14:textId="77777777" w:rsidR="00610EF2" w:rsidRPr="00E921CC" w:rsidRDefault="00610EF2" w:rsidP="00610EF2">
      <w:pPr>
        <w:spacing w:line="276" w:lineRule="auto"/>
        <w:contextualSpacing/>
        <w:rPr>
          <w:b/>
        </w:rPr>
      </w:pPr>
      <w:bookmarkStart w:id="7" w:name="_Hlk83035787"/>
      <w:r w:rsidRPr="00E921CC">
        <w:rPr>
          <w:b/>
          <w:bCs/>
        </w:rPr>
        <w:t xml:space="preserve">«Круглый стол» по теме </w:t>
      </w:r>
      <w:bookmarkEnd w:id="7"/>
      <w:r w:rsidRPr="00E921CC">
        <w:rPr>
          <w:b/>
        </w:rPr>
        <w:t>«Технологии реализации ФГОС образования обучающихся с умственной отсталостью (интеллектуальными нарушениями)».</w:t>
      </w:r>
    </w:p>
    <w:p w14:paraId="26734CEC" w14:textId="77777777" w:rsidR="00610EF2" w:rsidRPr="00E921CC" w:rsidRDefault="00610EF2" w:rsidP="003A5740">
      <w:pPr>
        <w:numPr>
          <w:ilvl w:val="0"/>
          <w:numId w:val="17"/>
        </w:numPr>
        <w:spacing w:line="276" w:lineRule="auto"/>
        <w:contextualSpacing/>
        <w:rPr>
          <w:bCs/>
          <w:kern w:val="36"/>
        </w:rPr>
      </w:pPr>
      <w:r w:rsidRPr="00E921CC">
        <w:rPr>
          <w:bCs/>
          <w:kern w:val="36"/>
        </w:rPr>
        <w:t xml:space="preserve">«Современные образовательные технологии реализации </w:t>
      </w:r>
      <w:r w:rsidRPr="00E921CC">
        <w:t>ФГОС образования обучающихся с умственной отсталостью (интеллектуальными нарушениями</w:t>
      </w:r>
      <w:proofErr w:type="gramStart"/>
      <w:r w:rsidRPr="00E921CC">
        <w:t>)»</w:t>
      </w:r>
      <w:r w:rsidRPr="00E921CC">
        <w:rPr>
          <w:bCs/>
          <w:kern w:val="36"/>
        </w:rPr>
        <w:t>(</w:t>
      </w:r>
      <w:proofErr w:type="gramEnd"/>
      <w:r w:rsidRPr="00E921CC">
        <w:rPr>
          <w:bCs/>
          <w:kern w:val="36"/>
        </w:rPr>
        <w:t>Доклад)</w:t>
      </w:r>
    </w:p>
    <w:p w14:paraId="305ACABC" w14:textId="77777777" w:rsidR="00610EF2" w:rsidRPr="00E921CC" w:rsidRDefault="00610EF2" w:rsidP="003A5740">
      <w:pPr>
        <w:numPr>
          <w:ilvl w:val="0"/>
          <w:numId w:val="17"/>
        </w:numPr>
        <w:spacing w:line="276" w:lineRule="auto"/>
        <w:contextualSpacing/>
        <w:jc w:val="both"/>
      </w:pPr>
      <w:r w:rsidRPr="00E921CC">
        <w:rPr>
          <w:bCs/>
        </w:rPr>
        <w:t>Реали</w:t>
      </w:r>
      <w:r w:rsidRPr="00E921CC">
        <w:rPr>
          <w:bCs/>
          <w:spacing w:val="-1"/>
        </w:rPr>
        <w:t>з</w:t>
      </w:r>
      <w:r w:rsidRPr="00E921CC">
        <w:rPr>
          <w:bCs/>
        </w:rPr>
        <w:t>ация п</w:t>
      </w:r>
      <w:r w:rsidRPr="00E921CC">
        <w:rPr>
          <w:bCs/>
          <w:spacing w:val="-1"/>
        </w:rPr>
        <w:t>р</w:t>
      </w:r>
      <w:r w:rsidRPr="00E921CC">
        <w:rPr>
          <w:bCs/>
        </w:rPr>
        <w:t>ог</w:t>
      </w:r>
      <w:r w:rsidRPr="00E921CC">
        <w:rPr>
          <w:bCs/>
          <w:spacing w:val="-1"/>
        </w:rPr>
        <w:t>р</w:t>
      </w:r>
      <w:r w:rsidRPr="00E921CC">
        <w:rPr>
          <w:bCs/>
        </w:rPr>
        <w:t>а</w:t>
      </w:r>
      <w:r w:rsidRPr="00E921CC">
        <w:rPr>
          <w:bCs/>
          <w:spacing w:val="1"/>
        </w:rPr>
        <w:t>мм</w:t>
      </w:r>
      <w:r w:rsidRPr="00E921CC">
        <w:rPr>
          <w:bCs/>
        </w:rPr>
        <w:t xml:space="preserve">ы </w:t>
      </w:r>
      <w:r w:rsidRPr="00E921CC">
        <w:rPr>
          <w:bCs/>
          <w:spacing w:val="1"/>
        </w:rPr>
        <w:t>Ф</w:t>
      </w:r>
      <w:r w:rsidRPr="00E921CC">
        <w:rPr>
          <w:bCs/>
        </w:rPr>
        <w:t>ГОС об</w:t>
      </w:r>
      <w:r w:rsidRPr="00E921CC">
        <w:rPr>
          <w:bCs/>
          <w:spacing w:val="-1"/>
        </w:rPr>
        <w:t>р</w:t>
      </w:r>
      <w:r w:rsidRPr="00E921CC">
        <w:rPr>
          <w:bCs/>
        </w:rPr>
        <w:t>азо</w:t>
      </w:r>
      <w:r w:rsidRPr="00E921CC">
        <w:rPr>
          <w:bCs/>
          <w:spacing w:val="-1"/>
        </w:rPr>
        <w:t>в</w:t>
      </w:r>
      <w:r w:rsidRPr="00E921CC">
        <w:rPr>
          <w:bCs/>
        </w:rPr>
        <w:t>ания обу</w:t>
      </w:r>
      <w:r w:rsidRPr="00E921CC">
        <w:rPr>
          <w:bCs/>
          <w:spacing w:val="-1"/>
        </w:rPr>
        <w:t>ч</w:t>
      </w:r>
      <w:r w:rsidRPr="00E921CC">
        <w:rPr>
          <w:bCs/>
        </w:rPr>
        <w:t>а</w:t>
      </w:r>
      <w:r w:rsidRPr="00E921CC">
        <w:rPr>
          <w:bCs/>
          <w:spacing w:val="-1"/>
        </w:rPr>
        <w:t>ю</w:t>
      </w:r>
      <w:r w:rsidRPr="00E921CC">
        <w:rPr>
          <w:bCs/>
        </w:rPr>
        <w:t xml:space="preserve">щихся с </w:t>
      </w:r>
      <w:r w:rsidRPr="00E921CC">
        <w:rPr>
          <w:bCs/>
          <w:spacing w:val="-2"/>
        </w:rPr>
        <w:t>у</w:t>
      </w:r>
      <w:r w:rsidRPr="00E921CC">
        <w:rPr>
          <w:bCs/>
          <w:spacing w:val="1"/>
        </w:rPr>
        <w:t>м</w:t>
      </w:r>
      <w:r w:rsidRPr="00E921CC">
        <w:rPr>
          <w:bCs/>
        </w:rPr>
        <w:t>ст</w:t>
      </w:r>
      <w:r w:rsidRPr="00E921CC">
        <w:rPr>
          <w:bCs/>
          <w:spacing w:val="-2"/>
        </w:rPr>
        <w:t>в</w:t>
      </w:r>
      <w:r w:rsidRPr="00E921CC">
        <w:rPr>
          <w:bCs/>
        </w:rPr>
        <w:t>енной о</w:t>
      </w:r>
      <w:r w:rsidRPr="00E921CC">
        <w:rPr>
          <w:bCs/>
          <w:spacing w:val="-2"/>
        </w:rPr>
        <w:t>т</w:t>
      </w:r>
      <w:r w:rsidRPr="00E921CC">
        <w:rPr>
          <w:bCs/>
        </w:rPr>
        <w:t>стало</w:t>
      </w:r>
      <w:r w:rsidRPr="00E921CC">
        <w:rPr>
          <w:bCs/>
          <w:spacing w:val="-2"/>
        </w:rPr>
        <w:t>с</w:t>
      </w:r>
      <w:r w:rsidRPr="00E921CC">
        <w:rPr>
          <w:bCs/>
        </w:rPr>
        <w:t xml:space="preserve">тью по </w:t>
      </w:r>
      <w:r w:rsidRPr="00E921CC">
        <w:rPr>
          <w:bCs/>
          <w:w w:val="99"/>
        </w:rPr>
        <w:t>ад</w:t>
      </w:r>
      <w:r w:rsidRPr="00E921CC">
        <w:rPr>
          <w:bCs/>
        </w:rPr>
        <w:t>апти</w:t>
      </w:r>
      <w:r w:rsidRPr="00E921CC">
        <w:rPr>
          <w:bCs/>
          <w:spacing w:val="-1"/>
        </w:rPr>
        <w:t>в</w:t>
      </w:r>
      <w:r w:rsidRPr="00E921CC">
        <w:rPr>
          <w:bCs/>
        </w:rPr>
        <w:t>ной фи</w:t>
      </w:r>
      <w:r w:rsidRPr="00E921CC">
        <w:rPr>
          <w:bCs/>
          <w:spacing w:val="-1"/>
        </w:rPr>
        <w:t>з</w:t>
      </w:r>
      <w:r w:rsidRPr="00E921CC">
        <w:rPr>
          <w:bCs/>
        </w:rPr>
        <w:t>и</w:t>
      </w:r>
      <w:r w:rsidRPr="00E921CC">
        <w:rPr>
          <w:bCs/>
          <w:spacing w:val="-1"/>
        </w:rPr>
        <w:t>ч</w:t>
      </w:r>
      <w:r w:rsidRPr="00E921CC">
        <w:rPr>
          <w:bCs/>
          <w:spacing w:val="-2"/>
        </w:rPr>
        <w:t>е</w:t>
      </w:r>
      <w:r w:rsidRPr="00E921CC">
        <w:rPr>
          <w:bCs/>
        </w:rPr>
        <w:t>ской ку</w:t>
      </w:r>
      <w:r w:rsidRPr="00E921CC">
        <w:rPr>
          <w:bCs/>
          <w:spacing w:val="-2"/>
        </w:rPr>
        <w:t>л</w:t>
      </w:r>
      <w:r w:rsidRPr="00E921CC">
        <w:rPr>
          <w:bCs/>
          <w:w w:val="99"/>
        </w:rPr>
        <w:t>ь</w:t>
      </w:r>
      <w:r w:rsidRPr="00E921CC">
        <w:rPr>
          <w:bCs/>
        </w:rPr>
        <w:t>ту</w:t>
      </w:r>
      <w:r w:rsidRPr="00E921CC">
        <w:rPr>
          <w:bCs/>
          <w:spacing w:val="-1"/>
        </w:rPr>
        <w:t>р</w:t>
      </w:r>
      <w:r w:rsidRPr="00E921CC">
        <w:rPr>
          <w:bCs/>
          <w:w w:val="99"/>
        </w:rPr>
        <w:t xml:space="preserve">е. </w:t>
      </w:r>
    </w:p>
    <w:p w14:paraId="26204F56" w14:textId="77777777" w:rsidR="00610EF2" w:rsidRPr="00E921CC" w:rsidRDefault="00610EF2" w:rsidP="003A5740">
      <w:pPr>
        <w:numPr>
          <w:ilvl w:val="0"/>
          <w:numId w:val="17"/>
        </w:numPr>
        <w:spacing w:line="276" w:lineRule="auto"/>
        <w:contextualSpacing/>
        <w:jc w:val="both"/>
      </w:pPr>
      <w:r w:rsidRPr="00E921CC">
        <w:t xml:space="preserve">Формы и методы работы по формированию БУД на уроках географии </w:t>
      </w:r>
    </w:p>
    <w:p w14:paraId="40906332" w14:textId="77777777" w:rsidR="00610EF2" w:rsidRPr="00E921CC" w:rsidRDefault="00610EF2" w:rsidP="003A5740">
      <w:pPr>
        <w:numPr>
          <w:ilvl w:val="0"/>
          <w:numId w:val="17"/>
        </w:numPr>
        <w:spacing w:line="276" w:lineRule="auto"/>
        <w:contextualSpacing/>
      </w:pPr>
      <w:r w:rsidRPr="00E921CC">
        <w:rPr>
          <w:bCs/>
          <w:kern w:val="36"/>
        </w:rPr>
        <w:t xml:space="preserve">Мастер-класс по физической </w:t>
      </w:r>
      <w:proofErr w:type="gramStart"/>
      <w:r w:rsidRPr="00E921CC">
        <w:rPr>
          <w:bCs/>
          <w:kern w:val="36"/>
        </w:rPr>
        <w:t>культуре  «</w:t>
      </w:r>
      <w:proofErr w:type="gramEnd"/>
      <w:r w:rsidRPr="00E921CC">
        <w:rPr>
          <w:spacing w:val="-1"/>
        </w:rPr>
        <w:t>В</w:t>
      </w:r>
      <w:r w:rsidRPr="00E921CC">
        <w:t>осс</w:t>
      </w:r>
      <w:r w:rsidRPr="00E921CC">
        <w:rPr>
          <w:spacing w:val="-2"/>
        </w:rPr>
        <w:t>т</w:t>
      </w:r>
      <w:r w:rsidRPr="00E921CC">
        <w:t>ано</w:t>
      </w:r>
      <w:r w:rsidRPr="00E921CC">
        <w:rPr>
          <w:spacing w:val="-1"/>
        </w:rPr>
        <w:t>в</w:t>
      </w:r>
      <w:r w:rsidRPr="00E921CC">
        <w:t>л</w:t>
      </w:r>
      <w:r w:rsidRPr="00E921CC">
        <w:rPr>
          <w:spacing w:val="-2"/>
        </w:rPr>
        <w:t>е</w:t>
      </w:r>
      <w:r w:rsidRPr="00E921CC">
        <w:t>ние и со</w:t>
      </w:r>
      <w:r w:rsidRPr="00E921CC">
        <w:rPr>
          <w:spacing w:val="-1"/>
        </w:rPr>
        <w:t>в</w:t>
      </w:r>
      <w:r w:rsidRPr="00E921CC">
        <w:t>ерш</w:t>
      </w:r>
      <w:r w:rsidRPr="00E921CC">
        <w:rPr>
          <w:spacing w:val="-2"/>
        </w:rPr>
        <w:t>е</w:t>
      </w:r>
      <w:r w:rsidRPr="00E921CC">
        <w:t>нст</w:t>
      </w:r>
      <w:r w:rsidRPr="00E921CC">
        <w:rPr>
          <w:spacing w:val="-1"/>
        </w:rPr>
        <w:t>в</w:t>
      </w:r>
      <w:r w:rsidRPr="00E921CC">
        <w:t>о</w:t>
      </w:r>
      <w:r w:rsidRPr="00E921CC">
        <w:rPr>
          <w:spacing w:val="-1"/>
        </w:rPr>
        <w:t>в</w:t>
      </w:r>
      <w:r w:rsidRPr="00E921CC">
        <w:t>а</w:t>
      </w:r>
      <w:r w:rsidRPr="00E921CC">
        <w:rPr>
          <w:spacing w:val="-1"/>
        </w:rPr>
        <w:t>н</w:t>
      </w:r>
      <w:r w:rsidRPr="00E921CC">
        <w:t xml:space="preserve">ие </w:t>
      </w:r>
      <w:r w:rsidRPr="00E921CC">
        <w:rPr>
          <w:spacing w:val="-3"/>
        </w:rPr>
        <w:t>ф</w:t>
      </w:r>
      <w:r w:rsidRPr="00E921CC">
        <w:t>и</w:t>
      </w:r>
      <w:r w:rsidRPr="00E921CC">
        <w:rPr>
          <w:spacing w:val="-1"/>
        </w:rPr>
        <w:t>з</w:t>
      </w:r>
      <w:r w:rsidRPr="00E921CC">
        <w:t>и</w:t>
      </w:r>
      <w:r w:rsidRPr="00E921CC">
        <w:rPr>
          <w:spacing w:val="-1"/>
        </w:rPr>
        <w:t>ч</w:t>
      </w:r>
      <w:r w:rsidRPr="00E921CC">
        <w:t>еских и п</w:t>
      </w:r>
      <w:r w:rsidRPr="00E921CC">
        <w:rPr>
          <w:spacing w:val="-2"/>
        </w:rPr>
        <w:t>с</w:t>
      </w:r>
      <w:r w:rsidRPr="00E921CC">
        <w:t>ихо</w:t>
      </w:r>
      <w:r w:rsidRPr="00E921CC">
        <w:rPr>
          <w:spacing w:val="-1"/>
        </w:rPr>
        <w:t>ф</w:t>
      </w:r>
      <w:r w:rsidRPr="00E921CC">
        <w:t>и</w:t>
      </w:r>
      <w:r w:rsidRPr="00E921CC">
        <w:rPr>
          <w:spacing w:val="-1"/>
        </w:rPr>
        <w:t>з</w:t>
      </w:r>
      <w:r w:rsidRPr="00E921CC">
        <w:t>и</w:t>
      </w:r>
      <w:r w:rsidRPr="00E921CC">
        <w:rPr>
          <w:spacing w:val="-1"/>
        </w:rPr>
        <w:t>ч</w:t>
      </w:r>
      <w:r w:rsidRPr="00E921CC">
        <w:t>еских сп</w:t>
      </w:r>
      <w:r w:rsidRPr="00E921CC">
        <w:rPr>
          <w:spacing w:val="-2"/>
        </w:rPr>
        <w:t>о</w:t>
      </w:r>
      <w:r w:rsidRPr="00E921CC">
        <w:t>собно</w:t>
      </w:r>
      <w:r w:rsidRPr="00E921CC">
        <w:rPr>
          <w:spacing w:val="-2"/>
        </w:rPr>
        <w:t>с</w:t>
      </w:r>
      <w:r w:rsidRPr="00E921CC">
        <w:t>тей обу</w:t>
      </w:r>
      <w:r w:rsidRPr="00E921CC">
        <w:rPr>
          <w:spacing w:val="-1"/>
        </w:rPr>
        <w:t>ч</w:t>
      </w:r>
      <w:r w:rsidRPr="00E921CC">
        <w:t>аю</w:t>
      </w:r>
      <w:r w:rsidRPr="00E921CC">
        <w:rPr>
          <w:spacing w:val="-2"/>
        </w:rPr>
        <w:t>щ</w:t>
      </w:r>
      <w:r w:rsidRPr="00E921CC">
        <w:t>ихся с умст</w:t>
      </w:r>
      <w:r w:rsidRPr="00E921CC">
        <w:rPr>
          <w:spacing w:val="-1"/>
        </w:rPr>
        <w:t>в</w:t>
      </w:r>
      <w:r w:rsidRPr="00E921CC">
        <w:rPr>
          <w:spacing w:val="-2"/>
        </w:rPr>
        <w:t>е</w:t>
      </w:r>
      <w:r w:rsidRPr="00E921CC">
        <w:t>нной отс</w:t>
      </w:r>
      <w:r w:rsidRPr="00E921CC">
        <w:rPr>
          <w:spacing w:val="-2"/>
        </w:rPr>
        <w:t>т</w:t>
      </w:r>
      <w:r w:rsidRPr="00E921CC">
        <w:t>алост</w:t>
      </w:r>
      <w:r w:rsidRPr="00E921CC">
        <w:rPr>
          <w:spacing w:val="-1"/>
        </w:rPr>
        <w:t>ь</w:t>
      </w:r>
      <w:r w:rsidRPr="00E921CC">
        <w:t>ю сред</w:t>
      </w:r>
      <w:r w:rsidRPr="00E921CC">
        <w:rPr>
          <w:spacing w:val="-2"/>
        </w:rPr>
        <w:t>с</w:t>
      </w:r>
      <w:r w:rsidRPr="00E921CC">
        <w:t>т</w:t>
      </w:r>
      <w:r w:rsidRPr="00E921CC">
        <w:rPr>
          <w:spacing w:val="-1"/>
        </w:rPr>
        <w:t>в</w:t>
      </w:r>
      <w:r w:rsidRPr="00E921CC">
        <w:t>ами а</w:t>
      </w:r>
      <w:r w:rsidRPr="00E921CC">
        <w:rPr>
          <w:spacing w:val="-2"/>
        </w:rPr>
        <w:t>д</w:t>
      </w:r>
      <w:r w:rsidRPr="00E921CC">
        <w:t>ап</w:t>
      </w:r>
      <w:r w:rsidRPr="00E921CC">
        <w:rPr>
          <w:spacing w:val="-2"/>
        </w:rPr>
        <w:t>т</w:t>
      </w:r>
      <w:r w:rsidRPr="00E921CC">
        <w:t>и</w:t>
      </w:r>
      <w:r w:rsidRPr="00E921CC">
        <w:rPr>
          <w:spacing w:val="-1"/>
        </w:rPr>
        <w:t>в</w:t>
      </w:r>
      <w:r w:rsidRPr="00E921CC">
        <w:t xml:space="preserve">ной </w:t>
      </w:r>
      <w:r w:rsidRPr="00E921CC">
        <w:rPr>
          <w:spacing w:val="-1"/>
        </w:rPr>
        <w:t>ф</w:t>
      </w:r>
      <w:r w:rsidRPr="00E921CC">
        <w:t>и</w:t>
      </w:r>
      <w:r w:rsidRPr="00E921CC">
        <w:rPr>
          <w:spacing w:val="-1"/>
        </w:rPr>
        <w:t>з</w:t>
      </w:r>
      <w:r w:rsidRPr="00E921CC">
        <w:t>и</w:t>
      </w:r>
      <w:r w:rsidRPr="00E921CC">
        <w:rPr>
          <w:spacing w:val="-1"/>
        </w:rPr>
        <w:t>ч</w:t>
      </w:r>
      <w:r w:rsidRPr="00E921CC">
        <w:t>еской кул</w:t>
      </w:r>
      <w:r w:rsidRPr="00E921CC">
        <w:rPr>
          <w:spacing w:val="-1"/>
        </w:rPr>
        <w:t>ь</w:t>
      </w:r>
      <w:r w:rsidRPr="00E921CC">
        <w:t>тур</w:t>
      </w:r>
      <w:r w:rsidRPr="00E921CC">
        <w:rPr>
          <w:spacing w:val="-1"/>
        </w:rPr>
        <w:t>ы»</w:t>
      </w:r>
      <w:r w:rsidRPr="00E921CC">
        <w:t xml:space="preserve">. </w:t>
      </w:r>
    </w:p>
    <w:p w14:paraId="7E3A3D8B" w14:textId="77777777" w:rsidR="00610EF2" w:rsidRPr="00E921CC" w:rsidRDefault="00610EF2" w:rsidP="003A5740">
      <w:pPr>
        <w:numPr>
          <w:ilvl w:val="0"/>
          <w:numId w:val="17"/>
        </w:numPr>
        <w:spacing w:line="276" w:lineRule="auto"/>
        <w:contextualSpacing/>
      </w:pPr>
      <w:r w:rsidRPr="00E921CC">
        <w:t>Анализ контрольных работ и техники чтения за 3 четверть</w:t>
      </w:r>
    </w:p>
    <w:p w14:paraId="1B57E92C" w14:textId="77777777" w:rsidR="00610EF2" w:rsidRPr="00E921CC" w:rsidRDefault="00610EF2" w:rsidP="00610EF2">
      <w:pPr>
        <w:spacing w:line="276" w:lineRule="auto"/>
        <w:contextualSpacing/>
        <w:jc w:val="both"/>
        <w:rPr>
          <w:u w:val="single"/>
        </w:rPr>
      </w:pPr>
    </w:p>
    <w:p w14:paraId="1A98CCBB" w14:textId="77777777" w:rsidR="0058159F" w:rsidRDefault="0058159F" w:rsidP="00610EF2">
      <w:pPr>
        <w:spacing w:line="276" w:lineRule="auto"/>
        <w:contextualSpacing/>
        <w:jc w:val="both"/>
        <w:rPr>
          <w:u w:val="single"/>
        </w:rPr>
      </w:pPr>
    </w:p>
    <w:p w14:paraId="69596A29" w14:textId="77777777" w:rsidR="0058159F" w:rsidRDefault="0058159F" w:rsidP="00610EF2">
      <w:pPr>
        <w:spacing w:line="276" w:lineRule="auto"/>
        <w:contextualSpacing/>
        <w:jc w:val="both"/>
        <w:rPr>
          <w:u w:val="single"/>
        </w:rPr>
      </w:pPr>
    </w:p>
    <w:p w14:paraId="1698F136" w14:textId="72F2D81B" w:rsidR="00610EF2" w:rsidRPr="00E921CC" w:rsidRDefault="00610EF2" w:rsidP="00610EF2">
      <w:pPr>
        <w:spacing w:line="276" w:lineRule="auto"/>
        <w:contextualSpacing/>
        <w:jc w:val="both"/>
        <w:rPr>
          <w:u w:val="single"/>
        </w:rPr>
      </w:pPr>
      <w:r w:rsidRPr="00E921CC">
        <w:rPr>
          <w:u w:val="single"/>
        </w:rPr>
        <w:lastRenderedPageBreak/>
        <w:t>Май</w:t>
      </w:r>
    </w:p>
    <w:p w14:paraId="046A6F40" w14:textId="77777777" w:rsidR="00610EF2" w:rsidRPr="00E921CC" w:rsidRDefault="00610EF2" w:rsidP="00610EF2">
      <w:pPr>
        <w:spacing w:line="276" w:lineRule="auto"/>
        <w:contextualSpacing/>
        <w:jc w:val="center"/>
        <w:rPr>
          <w:b/>
          <w:bCs/>
        </w:rPr>
      </w:pPr>
    </w:p>
    <w:p w14:paraId="023A9A6F" w14:textId="77777777" w:rsidR="00610EF2" w:rsidRPr="00E921CC" w:rsidRDefault="00610EF2" w:rsidP="00610EF2">
      <w:pPr>
        <w:spacing w:line="276" w:lineRule="auto"/>
        <w:contextualSpacing/>
        <w:jc w:val="center"/>
        <w:rPr>
          <w:bCs/>
          <w:kern w:val="36"/>
        </w:rPr>
      </w:pPr>
      <w:r w:rsidRPr="00E921CC">
        <w:rPr>
          <w:b/>
          <w:bCs/>
        </w:rPr>
        <w:t>«</w:t>
      </w:r>
      <w:r w:rsidRPr="00E921CC">
        <w:rPr>
          <w:b/>
          <w:bCs/>
          <w:spacing w:val="-1"/>
        </w:rPr>
        <w:t>Р</w:t>
      </w:r>
      <w:r w:rsidRPr="00E921CC">
        <w:rPr>
          <w:b/>
          <w:bCs/>
        </w:rPr>
        <w:t>езу</w:t>
      </w:r>
      <w:r w:rsidRPr="00E921CC">
        <w:rPr>
          <w:b/>
          <w:bCs/>
          <w:spacing w:val="-1"/>
        </w:rPr>
        <w:t>л</w:t>
      </w:r>
      <w:r w:rsidRPr="00E921CC">
        <w:rPr>
          <w:b/>
          <w:bCs/>
          <w:spacing w:val="1"/>
        </w:rPr>
        <w:t>ь</w:t>
      </w:r>
      <w:r w:rsidRPr="00E921CC">
        <w:rPr>
          <w:b/>
          <w:bCs/>
        </w:rPr>
        <w:t xml:space="preserve">таты </w:t>
      </w:r>
      <w:r w:rsidRPr="00E921CC">
        <w:rPr>
          <w:b/>
          <w:bCs/>
          <w:spacing w:val="-1"/>
        </w:rPr>
        <w:t>д</w:t>
      </w:r>
      <w:r w:rsidRPr="00E921CC">
        <w:rPr>
          <w:b/>
          <w:bCs/>
        </w:rPr>
        <w:t>е</w:t>
      </w:r>
      <w:r w:rsidRPr="00E921CC">
        <w:rPr>
          <w:b/>
          <w:bCs/>
          <w:spacing w:val="1"/>
        </w:rPr>
        <w:t>я</w:t>
      </w:r>
      <w:r w:rsidRPr="00E921CC">
        <w:rPr>
          <w:b/>
          <w:bCs/>
        </w:rPr>
        <w:t>т</w:t>
      </w:r>
      <w:r w:rsidRPr="00E921CC">
        <w:rPr>
          <w:b/>
          <w:bCs/>
          <w:spacing w:val="-2"/>
        </w:rPr>
        <w:t>е</w:t>
      </w:r>
      <w:r w:rsidRPr="00E921CC">
        <w:rPr>
          <w:b/>
          <w:bCs/>
          <w:spacing w:val="1"/>
        </w:rPr>
        <w:t>ль</w:t>
      </w:r>
      <w:r w:rsidRPr="00E921CC">
        <w:rPr>
          <w:b/>
          <w:bCs/>
          <w:spacing w:val="-2"/>
        </w:rPr>
        <w:t>но</w:t>
      </w:r>
      <w:r w:rsidRPr="00E921CC">
        <w:rPr>
          <w:b/>
          <w:bCs/>
        </w:rPr>
        <w:t>сти МО по со</w:t>
      </w:r>
      <w:r w:rsidRPr="00E921CC">
        <w:rPr>
          <w:b/>
          <w:bCs/>
          <w:spacing w:val="1"/>
        </w:rPr>
        <w:t>в</w:t>
      </w:r>
      <w:r w:rsidRPr="00E921CC">
        <w:rPr>
          <w:b/>
          <w:bCs/>
        </w:rPr>
        <w:t>ер</w:t>
      </w:r>
      <w:r w:rsidRPr="00E921CC">
        <w:rPr>
          <w:b/>
          <w:bCs/>
          <w:spacing w:val="-2"/>
        </w:rPr>
        <w:t>ш</w:t>
      </w:r>
      <w:r w:rsidRPr="00E921CC">
        <w:rPr>
          <w:b/>
          <w:bCs/>
        </w:rPr>
        <w:t>е</w:t>
      </w:r>
      <w:r w:rsidRPr="00E921CC">
        <w:rPr>
          <w:b/>
          <w:bCs/>
          <w:spacing w:val="-2"/>
        </w:rPr>
        <w:t>н</w:t>
      </w:r>
      <w:r w:rsidRPr="00E921CC">
        <w:rPr>
          <w:b/>
          <w:bCs/>
        </w:rPr>
        <w:t>ст</w:t>
      </w:r>
      <w:r w:rsidRPr="00E921CC">
        <w:rPr>
          <w:b/>
          <w:bCs/>
          <w:spacing w:val="1"/>
        </w:rPr>
        <w:t>в</w:t>
      </w:r>
      <w:r w:rsidRPr="00E921CC">
        <w:rPr>
          <w:b/>
          <w:bCs/>
          <w:spacing w:val="-2"/>
        </w:rPr>
        <w:t>о</w:t>
      </w:r>
      <w:r w:rsidRPr="00E921CC">
        <w:rPr>
          <w:b/>
          <w:bCs/>
          <w:spacing w:val="1"/>
        </w:rPr>
        <w:t>в</w:t>
      </w:r>
      <w:r w:rsidRPr="00E921CC">
        <w:rPr>
          <w:b/>
          <w:bCs/>
        </w:rPr>
        <w:t>анию об</w:t>
      </w:r>
      <w:r w:rsidRPr="00E921CC">
        <w:rPr>
          <w:b/>
          <w:bCs/>
          <w:spacing w:val="-3"/>
        </w:rPr>
        <w:t>р</w:t>
      </w:r>
      <w:r w:rsidRPr="00E921CC">
        <w:rPr>
          <w:b/>
          <w:bCs/>
        </w:rPr>
        <w:t>азо</w:t>
      </w:r>
      <w:r w:rsidRPr="00E921CC">
        <w:rPr>
          <w:b/>
          <w:bCs/>
          <w:spacing w:val="1"/>
        </w:rPr>
        <w:t>в</w:t>
      </w:r>
      <w:r w:rsidRPr="00E921CC">
        <w:rPr>
          <w:b/>
          <w:bCs/>
        </w:rPr>
        <w:t>ат</w:t>
      </w:r>
      <w:r w:rsidRPr="00E921CC">
        <w:rPr>
          <w:b/>
          <w:bCs/>
          <w:spacing w:val="-2"/>
        </w:rPr>
        <w:t>е</w:t>
      </w:r>
      <w:r w:rsidRPr="00E921CC">
        <w:rPr>
          <w:b/>
          <w:bCs/>
          <w:spacing w:val="-1"/>
        </w:rPr>
        <w:t>л</w:t>
      </w:r>
      <w:r w:rsidRPr="00E921CC">
        <w:rPr>
          <w:b/>
          <w:bCs/>
          <w:spacing w:val="1"/>
        </w:rPr>
        <w:t>ь</w:t>
      </w:r>
      <w:r w:rsidRPr="00E921CC">
        <w:rPr>
          <w:b/>
          <w:bCs/>
        </w:rPr>
        <w:t>но</w:t>
      </w:r>
      <w:r w:rsidRPr="00E921CC">
        <w:rPr>
          <w:b/>
          <w:bCs/>
          <w:spacing w:val="1"/>
        </w:rPr>
        <w:t>г</w:t>
      </w:r>
      <w:r w:rsidRPr="00E921CC">
        <w:rPr>
          <w:b/>
          <w:bCs/>
        </w:rPr>
        <w:t>о проц</w:t>
      </w:r>
      <w:r w:rsidRPr="00E921CC">
        <w:rPr>
          <w:b/>
          <w:bCs/>
          <w:spacing w:val="-2"/>
        </w:rPr>
        <w:t>е</w:t>
      </w:r>
      <w:r w:rsidRPr="00E921CC">
        <w:rPr>
          <w:b/>
          <w:bCs/>
        </w:rPr>
        <w:t>сс</w:t>
      </w:r>
      <w:r w:rsidRPr="00E921CC">
        <w:rPr>
          <w:b/>
          <w:bCs/>
          <w:spacing w:val="-2"/>
        </w:rPr>
        <w:t>а</w:t>
      </w:r>
      <w:r w:rsidRPr="00E921CC">
        <w:rPr>
          <w:b/>
          <w:bCs/>
        </w:rPr>
        <w:t>»».</w:t>
      </w:r>
    </w:p>
    <w:p w14:paraId="1D433FEF" w14:textId="77777777" w:rsidR="00610EF2" w:rsidRPr="00E921CC" w:rsidRDefault="00610EF2" w:rsidP="003A5740">
      <w:pPr>
        <w:numPr>
          <w:ilvl w:val="0"/>
          <w:numId w:val="16"/>
        </w:numPr>
        <w:spacing w:before="5" w:line="276" w:lineRule="auto"/>
        <w:ind w:right="699"/>
        <w:contextualSpacing/>
      </w:pPr>
      <w:r w:rsidRPr="00E921CC">
        <w:t xml:space="preserve">Анализ работы за 2021-2022 учебный год, выполнение поставленных задач, определение целей и задач работы на 2022-2023 учебный год. </w:t>
      </w:r>
    </w:p>
    <w:p w14:paraId="37F882BA" w14:textId="77777777" w:rsidR="00E958B1" w:rsidRPr="00E921CC" w:rsidRDefault="00610EF2" w:rsidP="003A5740">
      <w:pPr>
        <w:numPr>
          <w:ilvl w:val="0"/>
          <w:numId w:val="16"/>
        </w:numPr>
        <w:spacing w:before="5" w:line="276" w:lineRule="auto"/>
        <w:ind w:right="699"/>
        <w:contextualSpacing/>
      </w:pPr>
      <w:r w:rsidRPr="00E921CC">
        <w:t>Анализ успеваемости за год.</w:t>
      </w:r>
    </w:p>
    <w:p w14:paraId="13F175B2" w14:textId="77777777" w:rsidR="0058159F" w:rsidRDefault="0058159F" w:rsidP="00D16530">
      <w:pPr>
        <w:widowControl/>
        <w:autoSpaceDE/>
        <w:autoSpaceDN/>
        <w:adjustRightInd/>
        <w:spacing w:after="301" w:line="271" w:lineRule="auto"/>
        <w:ind w:left="10" w:hanging="10"/>
        <w:jc w:val="center"/>
        <w:rPr>
          <w:rStyle w:val="FontStyle89"/>
          <w:b w:val="0"/>
          <w:bCs w:val="0"/>
          <w:color w:val="auto"/>
          <w:sz w:val="24"/>
          <w:szCs w:val="24"/>
        </w:rPr>
      </w:pPr>
    </w:p>
    <w:p w14:paraId="2FD472D8" w14:textId="264A8588" w:rsidR="00D16530" w:rsidRPr="00E921CC" w:rsidRDefault="00D16530" w:rsidP="00D16530">
      <w:pPr>
        <w:widowControl/>
        <w:autoSpaceDE/>
        <w:autoSpaceDN/>
        <w:adjustRightInd/>
        <w:spacing w:after="301" w:line="271" w:lineRule="auto"/>
        <w:ind w:left="10" w:hanging="10"/>
        <w:jc w:val="center"/>
        <w:rPr>
          <w:color w:val="000000"/>
        </w:rPr>
      </w:pPr>
      <w:r w:rsidRPr="00E921CC">
        <w:rPr>
          <w:b/>
          <w:color w:val="000000"/>
        </w:rPr>
        <w:t xml:space="preserve">План работы методического объединения </w:t>
      </w:r>
    </w:p>
    <w:p w14:paraId="0446A71B" w14:textId="77777777" w:rsidR="00D16530" w:rsidRPr="00E921CC" w:rsidRDefault="00D16530" w:rsidP="00D16530">
      <w:pPr>
        <w:widowControl/>
        <w:autoSpaceDE/>
        <w:autoSpaceDN/>
        <w:adjustRightInd/>
        <w:spacing w:after="301" w:line="271" w:lineRule="auto"/>
        <w:ind w:left="10" w:hanging="10"/>
        <w:jc w:val="center"/>
        <w:rPr>
          <w:color w:val="000000"/>
        </w:rPr>
      </w:pPr>
      <w:r w:rsidRPr="00E921CC">
        <w:rPr>
          <w:b/>
          <w:color w:val="000000"/>
        </w:rPr>
        <w:t xml:space="preserve">учителей профессионального трудового обучения (ПТО) и социально-бытовой ориентировки (СБО) </w:t>
      </w:r>
    </w:p>
    <w:p w14:paraId="25857A19" w14:textId="03AE3B0B" w:rsidR="00D16530" w:rsidRPr="00E921CC" w:rsidRDefault="00D16530" w:rsidP="00D16530">
      <w:pPr>
        <w:widowControl/>
        <w:autoSpaceDE/>
        <w:autoSpaceDN/>
        <w:adjustRightInd/>
        <w:spacing w:after="254" w:line="270" w:lineRule="auto"/>
        <w:ind w:left="-5" w:right="651" w:hanging="10"/>
        <w:rPr>
          <w:color w:val="000000"/>
        </w:rPr>
      </w:pPr>
      <w:r w:rsidRPr="00E921CC">
        <w:rPr>
          <w:b/>
          <w:color w:val="000000"/>
        </w:rPr>
        <w:t xml:space="preserve">Методическая тема: </w:t>
      </w:r>
      <w:r w:rsidRPr="00E921CC">
        <w:rPr>
          <w:color w:val="000000"/>
        </w:rPr>
        <w:t xml:space="preserve">«Повышение качества трудового обучения детей с ограниченными возможностями   здоровья, </w:t>
      </w:r>
      <w:r w:rsidR="00F42CE3">
        <w:rPr>
          <w:color w:val="000000"/>
        </w:rPr>
        <w:t>их социально-трудовой адаптации</w:t>
      </w:r>
      <w:r w:rsidRPr="00E921CC">
        <w:rPr>
          <w:color w:val="000000"/>
        </w:rPr>
        <w:t>»</w:t>
      </w:r>
    </w:p>
    <w:p w14:paraId="0CA9C8E8" w14:textId="4CA0B390" w:rsidR="00D16530" w:rsidRPr="00E921CC" w:rsidRDefault="00D16530" w:rsidP="00D16530">
      <w:pPr>
        <w:widowControl/>
        <w:autoSpaceDE/>
        <w:autoSpaceDN/>
        <w:adjustRightInd/>
        <w:spacing w:after="26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 xml:space="preserve">Цель: </w:t>
      </w:r>
      <w:r w:rsidRPr="00E921CC">
        <w:rPr>
          <w:color w:val="000000"/>
        </w:rPr>
        <w:t>Создание условий для реализации ФГОС обучающихся с ОВЗ. Обеспечение эффективной методической подготовки учителей, повышение уровня их профессионального саморазвития в рамках ведения ФГОС обучающихся с ОВЗ.</w:t>
      </w:r>
    </w:p>
    <w:p w14:paraId="688D2C1E" w14:textId="77777777" w:rsidR="00D16530" w:rsidRPr="00E921CC" w:rsidRDefault="00D16530" w:rsidP="00D16530">
      <w:pPr>
        <w:widowControl/>
        <w:autoSpaceDE/>
        <w:autoSpaceDN/>
        <w:adjustRightInd/>
        <w:spacing w:after="271" w:line="259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Задачи:</w:t>
      </w:r>
    </w:p>
    <w:p w14:paraId="0AE271D0" w14:textId="77777777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55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Обеспечить информационно-методическое сопровождение введения ФГОС обучающихся с ОВЗ.</w:t>
      </w:r>
    </w:p>
    <w:p w14:paraId="2C34F628" w14:textId="77777777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60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Обеспечить реализацию мероприятий, направленных на реализацию ФГОС обучающихся с ОВЗ в учреждении.</w:t>
      </w:r>
    </w:p>
    <w:p w14:paraId="06D41BD9" w14:textId="4E1BB763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59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Продолжить освоение и внедрение современных образовательных технологий,</w:t>
      </w:r>
      <w:r w:rsidR="00F42CE3">
        <w:rPr>
          <w:color w:val="000000"/>
        </w:rPr>
        <w:t xml:space="preserve"> </w:t>
      </w:r>
      <w:r w:rsidRPr="00E921CC">
        <w:rPr>
          <w:color w:val="000000"/>
        </w:rPr>
        <w:t>методов и приемов педагогической деятельности в области трудового обучения учащихся с ограниченными возможностями здоровья;</w:t>
      </w:r>
    </w:p>
    <w:p w14:paraId="123D19F8" w14:textId="77777777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63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Совершенствовать учебно-воспитательный процесс с учетом индивидуальных возможностей обучающихся, их интересов, образовательных возможностей, состояния здоровья.</w:t>
      </w:r>
    </w:p>
    <w:p w14:paraId="4D19F32B" w14:textId="77777777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54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Совершенствовать качество современного урока; повышать его эффективность и направленность на сохранение здоровья учащихся.</w:t>
      </w:r>
    </w:p>
    <w:p w14:paraId="77929BAC" w14:textId="77777777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33" w:line="292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 xml:space="preserve">Стимулировать </w:t>
      </w:r>
      <w:r w:rsidRPr="00E921CC">
        <w:rPr>
          <w:color w:val="000000"/>
        </w:rPr>
        <w:tab/>
        <w:t xml:space="preserve">активность </w:t>
      </w:r>
      <w:r w:rsidRPr="00E921CC">
        <w:rPr>
          <w:color w:val="000000"/>
        </w:rPr>
        <w:tab/>
        <w:t xml:space="preserve">педагогов </w:t>
      </w:r>
      <w:r w:rsidRPr="00E921CC">
        <w:rPr>
          <w:color w:val="000000"/>
        </w:rPr>
        <w:tab/>
        <w:t xml:space="preserve">по </w:t>
      </w:r>
      <w:r w:rsidRPr="00E921CC">
        <w:rPr>
          <w:color w:val="000000"/>
        </w:rPr>
        <w:tab/>
        <w:t>повышению профессионального уровня, вовлекать их в инновационную, творческую работу.</w:t>
      </w:r>
    </w:p>
    <w:p w14:paraId="4E6B1AA2" w14:textId="77777777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59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Продолжить изучение и обобщение передового опыта работы учителей по формированию социально-трудовых компетенций у учащихся с ограниченными возможностями здоровья.</w:t>
      </w:r>
    </w:p>
    <w:p w14:paraId="7DE98A25" w14:textId="77777777" w:rsidR="00D16530" w:rsidRPr="00E921CC" w:rsidRDefault="00D16530" w:rsidP="00D16530">
      <w:pPr>
        <w:widowControl/>
        <w:numPr>
          <w:ilvl w:val="0"/>
          <w:numId w:val="30"/>
        </w:numPr>
        <w:autoSpaceDE/>
        <w:autoSpaceDN/>
        <w:adjustRightInd/>
        <w:spacing w:after="143" w:line="292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 xml:space="preserve">Совершенствовать учебно-методическое обеспечение в соответствии с современными </w:t>
      </w:r>
      <w:r w:rsidRPr="00E921CC">
        <w:rPr>
          <w:color w:val="000000"/>
        </w:rPr>
        <w:tab/>
        <w:t xml:space="preserve">требованиями </w:t>
      </w:r>
      <w:r w:rsidRPr="00E921CC">
        <w:rPr>
          <w:color w:val="000000"/>
        </w:rPr>
        <w:tab/>
        <w:t xml:space="preserve">к </w:t>
      </w:r>
      <w:r w:rsidRPr="00E921CC">
        <w:rPr>
          <w:color w:val="000000"/>
        </w:rPr>
        <w:tab/>
        <w:t>коррекционно-развивающему образовательному процессу.</w:t>
      </w:r>
    </w:p>
    <w:p w14:paraId="0365B0B8" w14:textId="6536F9CE" w:rsidR="00D16530" w:rsidRPr="00E921CC" w:rsidRDefault="00F42CE3" w:rsidP="00D16530">
      <w:pPr>
        <w:widowControl/>
        <w:numPr>
          <w:ilvl w:val="0"/>
          <w:numId w:val="30"/>
        </w:numPr>
        <w:autoSpaceDE/>
        <w:autoSpaceDN/>
        <w:adjustRightInd/>
        <w:spacing w:after="29" w:line="270" w:lineRule="auto"/>
        <w:ind w:right="651"/>
        <w:jc w:val="both"/>
        <w:rPr>
          <w:color w:val="000000"/>
        </w:rPr>
      </w:pPr>
      <w:r>
        <w:rPr>
          <w:color w:val="000000"/>
        </w:rPr>
        <w:t xml:space="preserve">Продолжить работу по </w:t>
      </w:r>
      <w:r w:rsidR="00D16530" w:rsidRPr="00E921CC">
        <w:rPr>
          <w:color w:val="000000"/>
        </w:rPr>
        <w:t>анализу состояния преподаваемого учебного предмета, созданию атмосферы ответственности за конечные результаты труда.</w:t>
      </w:r>
    </w:p>
    <w:p w14:paraId="6F393F4F" w14:textId="77777777" w:rsidR="00D16530" w:rsidRDefault="00D16530" w:rsidP="00D16530">
      <w:pPr>
        <w:widowControl/>
        <w:autoSpaceDE/>
        <w:autoSpaceDN/>
        <w:adjustRightInd/>
        <w:spacing w:after="36" w:line="259" w:lineRule="auto"/>
        <w:rPr>
          <w:color w:val="000000"/>
        </w:rPr>
      </w:pPr>
    </w:p>
    <w:p w14:paraId="4270FC29" w14:textId="77777777" w:rsidR="00816D5B" w:rsidRDefault="00816D5B" w:rsidP="00D16530">
      <w:pPr>
        <w:widowControl/>
        <w:autoSpaceDE/>
        <w:autoSpaceDN/>
        <w:adjustRightInd/>
        <w:spacing w:after="36" w:line="259" w:lineRule="auto"/>
        <w:rPr>
          <w:color w:val="000000"/>
        </w:rPr>
      </w:pPr>
    </w:p>
    <w:p w14:paraId="038678E8" w14:textId="77777777" w:rsidR="00816D5B" w:rsidRPr="00E921CC" w:rsidRDefault="00816D5B" w:rsidP="00D16530">
      <w:pPr>
        <w:widowControl/>
        <w:autoSpaceDE/>
        <w:autoSpaceDN/>
        <w:adjustRightInd/>
        <w:spacing w:after="36" w:line="259" w:lineRule="auto"/>
        <w:rPr>
          <w:color w:val="000000"/>
        </w:rPr>
      </w:pPr>
    </w:p>
    <w:p w14:paraId="023EA9F2" w14:textId="77777777" w:rsidR="00D16530" w:rsidRPr="00E921CC" w:rsidRDefault="00D16530" w:rsidP="00D16530">
      <w:pPr>
        <w:widowControl/>
        <w:autoSpaceDE/>
        <w:autoSpaceDN/>
        <w:adjustRightInd/>
        <w:spacing w:after="271" w:line="259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Содержание и формы работы:</w:t>
      </w:r>
    </w:p>
    <w:p w14:paraId="390A6049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64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изучение нормативных документов, определяющих специфику предмета</w:t>
      </w:r>
    </w:p>
    <w:p w14:paraId="5E1CB347" w14:textId="77777777" w:rsidR="00D16530" w:rsidRPr="00E921CC" w:rsidRDefault="00D16530" w:rsidP="00D16530">
      <w:pPr>
        <w:widowControl/>
        <w:autoSpaceDE/>
        <w:autoSpaceDN/>
        <w:adjustRightInd/>
        <w:spacing w:after="134" w:line="270" w:lineRule="auto"/>
        <w:ind w:left="-5" w:hanging="10"/>
        <w:rPr>
          <w:color w:val="000000"/>
        </w:rPr>
      </w:pPr>
      <w:r w:rsidRPr="00E921CC">
        <w:rPr>
          <w:color w:val="000000"/>
        </w:rPr>
        <w:t>«трудовое обучение в школе»;</w:t>
      </w:r>
    </w:p>
    <w:p w14:paraId="0E1684B6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38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отбор содержания и составление рабочих программ по предмету;</w:t>
      </w:r>
    </w:p>
    <w:p w14:paraId="10EDEC66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40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проведение анализа качества преподавания по предмету;</w:t>
      </w:r>
    </w:p>
    <w:p w14:paraId="1292B3F7" w14:textId="77777777" w:rsidR="00D16530" w:rsidRPr="00E921CC" w:rsidRDefault="00D16530" w:rsidP="00D16530">
      <w:pPr>
        <w:widowControl/>
        <w:autoSpaceDE/>
        <w:autoSpaceDN/>
        <w:adjustRightInd/>
        <w:spacing w:after="129" w:line="270" w:lineRule="auto"/>
        <w:ind w:left="-5" w:hanging="10"/>
        <w:rPr>
          <w:color w:val="000000"/>
        </w:rPr>
      </w:pPr>
      <w:r w:rsidRPr="00E921CC">
        <w:rPr>
          <w:color w:val="000000"/>
        </w:rPr>
        <w:t xml:space="preserve">-организация </w:t>
      </w:r>
      <w:proofErr w:type="spellStart"/>
      <w:r w:rsidRPr="00E921CC">
        <w:rPr>
          <w:color w:val="000000"/>
        </w:rPr>
        <w:t>взаимопосещений</w:t>
      </w:r>
      <w:proofErr w:type="spellEnd"/>
      <w:r w:rsidRPr="00E921CC">
        <w:rPr>
          <w:color w:val="000000"/>
        </w:rPr>
        <w:t xml:space="preserve"> уроков у коллег с последующим самоанализом достигнутых результатов;</w:t>
      </w:r>
    </w:p>
    <w:p w14:paraId="210EB2F8" w14:textId="4F0BD85A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29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выработка единых требований к оценке результатов освоени</w:t>
      </w:r>
      <w:r w:rsidR="00F42CE3">
        <w:rPr>
          <w:color w:val="000000"/>
        </w:rPr>
        <w:t xml:space="preserve">я учащимися учебных программ и </w:t>
      </w:r>
      <w:r w:rsidRPr="00E921CC">
        <w:rPr>
          <w:color w:val="000000"/>
        </w:rPr>
        <w:t>трудовой практики;</w:t>
      </w:r>
    </w:p>
    <w:p w14:paraId="4BF49C53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34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организация работы по накоплению дидактического материала;</w:t>
      </w:r>
    </w:p>
    <w:p w14:paraId="021DF9E4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23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ознакомление с методическими разработками различных авторов по предмету;</w:t>
      </w:r>
    </w:p>
    <w:p w14:paraId="53085C38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23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проведение творческих отчетов, посвященных профессиональному самообразованию учителей;</w:t>
      </w:r>
    </w:p>
    <w:p w14:paraId="02C6B9A0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90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работа по активизации творческого потенциала педагогов.</w:t>
      </w:r>
    </w:p>
    <w:p w14:paraId="1CCBDB1C" w14:textId="53CDC8D8" w:rsidR="00D16530" w:rsidRPr="00E921CC" w:rsidRDefault="00F42CE3" w:rsidP="00D16530">
      <w:pPr>
        <w:widowControl/>
        <w:autoSpaceDE/>
        <w:autoSpaceDN/>
        <w:adjustRightInd/>
        <w:spacing w:after="98" w:line="259" w:lineRule="auto"/>
        <w:rPr>
          <w:color w:val="000000"/>
        </w:rPr>
      </w:pPr>
      <w:r>
        <w:rPr>
          <w:b/>
          <w:color w:val="000000"/>
          <w:u w:val="single" w:color="000000"/>
        </w:rPr>
        <w:t xml:space="preserve">Основные </w:t>
      </w:r>
      <w:r w:rsidR="00D16530" w:rsidRPr="00E921CC">
        <w:rPr>
          <w:b/>
          <w:color w:val="000000"/>
          <w:u w:val="single" w:color="000000"/>
        </w:rPr>
        <w:t>формы работы МО:</w:t>
      </w:r>
    </w:p>
    <w:p w14:paraId="53A18C8D" w14:textId="4D987A3B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27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заседания, посвященные вопросам методики обучения и воспитания обучающихся с ограниченными возможностями здоровья;</w:t>
      </w:r>
    </w:p>
    <w:p w14:paraId="7799E3B9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38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круглый стол, семинары по учебно-методическим проблемам;</w:t>
      </w:r>
    </w:p>
    <w:p w14:paraId="65C21CA0" w14:textId="77777777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39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творческие отчеты и открытые занятия;</w:t>
      </w:r>
    </w:p>
    <w:p w14:paraId="62D12008" w14:textId="32AF74ED" w:rsidR="00D16530" w:rsidRPr="00E921CC" w:rsidRDefault="00D16530" w:rsidP="00D16530">
      <w:pPr>
        <w:widowControl/>
        <w:autoSpaceDE/>
        <w:autoSpaceDN/>
        <w:adjustRightInd/>
        <w:spacing w:after="126" w:line="270" w:lineRule="auto"/>
        <w:ind w:left="-5" w:hanging="10"/>
        <w:rPr>
          <w:color w:val="000000"/>
        </w:rPr>
      </w:pPr>
      <w:r w:rsidRPr="00E921CC">
        <w:rPr>
          <w:color w:val="000000"/>
        </w:rPr>
        <w:t>-доклады, сообщения и дискуссии по использованию современных коррекционно-развивающих технологий в трудовом обучении;</w:t>
      </w:r>
    </w:p>
    <w:p w14:paraId="0BC6C10E" w14:textId="10257E0B" w:rsidR="00D16530" w:rsidRPr="00E921CC" w:rsidRDefault="00D16530" w:rsidP="00D16530">
      <w:pPr>
        <w:widowControl/>
        <w:numPr>
          <w:ilvl w:val="0"/>
          <w:numId w:val="31"/>
        </w:numPr>
        <w:autoSpaceDE/>
        <w:autoSpaceDN/>
        <w:adjustRightInd/>
        <w:spacing w:after="134" w:line="270" w:lineRule="auto"/>
        <w:ind w:right="651"/>
        <w:jc w:val="both"/>
        <w:rPr>
          <w:color w:val="000000"/>
        </w:rPr>
      </w:pPr>
      <w:proofErr w:type="spellStart"/>
      <w:r w:rsidRPr="00E921CC">
        <w:rPr>
          <w:color w:val="000000"/>
        </w:rPr>
        <w:t>взаимопосещение</w:t>
      </w:r>
      <w:proofErr w:type="spellEnd"/>
      <w:r w:rsidRPr="00E921CC">
        <w:rPr>
          <w:color w:val="000000"/>
        </w:rPr>
        <w:t xml:space="preserve"> уроков;</w:t>
      </w:r>
    </w:p>
    <w:p w14:paraId="62E8EA02" w14:textId="77777777" w:rsidR="00D16530" w:rsidRPr="00E921CC" w:rsidRDefault="00D16530" w:rsidP="00D16530">
      <w:pPr>
        <w:widowControl/>
        <w:autoSpaceDE/>
        <w:autoSpaceDN/>
        <w:adjustRightInd/>
        <w:spacing w:after="85" w:line="270" w:lineRule="auto"/>
        <w:ind w:left="-5" w:hanging="10"/>
        <w:rPr>
          <w:color w:val="000000"/>
        </w:rPr>
      </w:pPr>
      <w:r w:rsidRPr="00E921CC">
        <w:rPr>
          <w:color w:val="000000"/>
        </w:rPr>
        <w:t>-интерактивные формы профессионального общения на сайте.</w:t>
      </w:r>
    </w:p>
    <w:p w14:paraId="1C664A36" w14:textId="77777777" w:rsidR="00D16530" w:rsidRPr="00E921CC" w:rsidRDefault="00D16530" w:rsidP="00D16530">
      <w:pPr>
        <w:widowControl/>
        <w:autoSpaceDE/>
        <w:autoSpaceDN/>
        <w:adjustRightInd/>
        <w:spacing w:line="271" w:lineRule="auto"/>
        <w:ind w:left="10" w:right="223" w:hanging="10"/>
        <w:rPr>
          <w:color w:val="000000"/>
        </w:rPr>
      </w:pPr>
      <w:r w:rsidRPr="00E921CC">
        <w:rPr>
          <w:b/>
          <w:color w:val="000000"/>
        </w:rPr>
        <w:t>Тематика заседаний методического объединения.</w:t>
      </w:r>
    </w:p>
    <w:p w14:paraId="1B39BA48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1" w:hanging="10"/>
        <w:outlineLvl w:val="0"/>
        <w:rPr>
          <w:b/>
          <w:i/>
          <w:color w:val="000000"/>
        </w:rPr>
      </w:pPr>
      <w:r w:rsidRPr="00E921CC">
        <w:rPr>
          <w:b/>
          <w:i/>
          <w:color w:val="000000"/>
        </w:rPr>
        <w:t>Заседание №1 (август)</w:t>
      </w:r>
    </w:p>
    <w:p w14:paraId="10AC2CA2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1" w:hanging="10"/>
        <w:outlineLvl w:val="0"/>
        <w:rPr>
          <w:b/>
          <w:i/>
          <w:color w:val="000000"/>
        </w:rPr>
      </w:pPr>
      <w:r w:rsidRPr="00E921CC">
        <w:rPr>
          <w:b/>
          <w:i/>
          <w:color w:val="000000"/>
        </w:rPr>
        <w:t xml:space="preserve"> Тема: «Организационная работа методического объединения»</w:t>
      </w:r>
    </w:p>
    <w:p w14:paraId="3838F97A" w14:textId="77777777" w:rsidR="00D16530" w:rsidRPr="00E921CC" w:rsidRDefault="00D16530" w:rsidP="00D16530">
      <w:pPr>
        <w:widowControl/>
        <w:autoSpaceDE/>
        <w:autoSpaceDN/>
        <w:adjustRightInd/>
        <w:spacing w:after="22" w:line="259" w:lineRule="auto"/>
        <w:ind w:right="76"/>
        <w:rPr>
          <w:color w:val="000000"/>
        </w:rPr>
      </w:pPr>
    </w:p>
    <w:p w14:paraId="7CC780C1" w14:textId="77777777" w:rsidR="00D16530" w:rsidRPr="00E921CC" w:rsidRDefault="00D16530" w:rsidP="00D16530">
      <w:pPr>
        <w:widowControl/>
        <w:numPr>
          <w:ilvl w:val="0"/>
          <w:numId w:val="32"/>
        </w:numPr>
        <w:autoSpaceDE/>
        <w:autoSpaceDN/>
        <w:adjustRightInd/>
        <w:spacing w:after="5" w:line="270" w:lineRule="auto"/>
        <w:ind w:right="149"/>
        <w:jc w:val="both"/>
        <w:rPr>
          <w:color w:val="000000"/>
        </w:rPr>
      </w:pPr>
      <w:r w:rsidRPr="00E921CC">
        <w:rPr>
          <w:color w:val="000000"/>
        </w:rPr>
        <w:t>Корректировка и утверждение плана работы методического объединения на 2021-2022 учебный год.</w:t>
      </w:r>
    </w:p>
    <w:p w14:paraId="5CD76AA5" w14:textId="67DBE90E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руководитель МО Шихалиев М.Н.</w:t>
      </w:r>
    </w:p>
    <w:p w14:paraId="4F2314E1" w14:textId="77777777" w:rsidR="00D16530" w:rsidRPr="00E921CC" w:rsidRDefault="00D16530" w:rsidP="00D16530">
      <w:pPr>
        <w:widowControl/>
        <w:numPr>
          <w:ilvl w:val="0"/>
          <w:numId w:val="32"/>
        </w:numPr>
        <w:autoSpaceDE/>
        <w:autoSpaceDN/>
        <w:adjustRightInd/>
        <w:spacing w:after="5" w:line="270" w:lineRule="auto"/>
        <w:ind w:right="149"/>
        <w:jc w:val="both"/>
        <w:rPr>
          <w:color w:val="000000"/>
        </w:rPr>
      </w:pPr>
      <w:r w:rsidRPr="00E921CC">
        <w:rPr>
          <w:color w:val="000000"/>
        </w:rPr>
        <w:t>Рассмотрение планирующей документации (рабочие программы, календарно-тематическое планирование) педагогов на 2021-2022 учебный год с целью планомерной и целенаправленной работы.</w:t>
      </w:r>
    </w:p>
    <w:p w14:paraId="68EDC617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</w:p>
    <w:p w14:paraId="5C605837" w14:textId="7A88B0A6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зам. директора по УВР Джалилова З.М.</w:t>
      </w:r>
    </w:p>
    <w:p w14:paraId="77252612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color w:val="000000"/>
        </w:rPr>
        <w:t>руководитель МО Шихалиев М.Н.</w:t>
      </w:r>
    </w:p>
    <w:p w14:paraId="6732768D" w14:textId="77777777" w:rsidR="00D16530" w:rsidRPr="00E921CC" w:rsidRDefault="00D16530" w:rsidP="00D16530">
      <w:pPr>
        <w:widowControl/>
        <w:autoSpaceDE/>
        <w:autoSpaceDN/>
        <w:adjustRightInd/>
        <w:spacing w:after="21" w:line="259" w:lineRule="auto"/>
        <w:ind w:left="361"/>
        <w:rPr>
          <w:color w:val="000000"/>
        </w:rPr>
      </w:pPr>
    </w:p>
    <w:p w14:paraId="15FADC5D" w14:textId="77777777" w:rsidR="00D16530" w:rsidRPr="00E921CC" w:rsidRDefault="00D16530" w:rsidP="00D16530">
      <w:pPr>
        <w:widowControl/>
        <w:numPr>
          <w:ilvl w:val="0"/>
          <w:numId w:val="32"/>
        </w:numPr>
        <w:autoSpaceDE/>
        <w:autoSpaceDN/>
        <w:adjustRightInd/>
        <w:spacing w:after="5" w:line="270" w:lineRule="auto"/>
        <w:ind w:right="149"/>
        <w:jc w:val="both"/>
        <w:rPr>
          <w:color w:val="000000"/>
        </w:rPr>
      </w:pPr>
      <w:r w:rsidRPr="00E921CC">
        <w:rPr>
          <w:color w:val="000000"/>
        </w:rPr>
        <w:lastRenderedPageBreak/>
        <w:t>Рассмотрение плана работы учебных кабинетов и кружков. Утверждение планирующей документации кружков и факультативов.</w:t>
      </w:r>
    </w:p>
    <w:p w14:paraId="53E486CB" w14:textId="77777777" w:rsidR="00D16530" w:rsidRPr="00E921CC" w:rsidRDefault="00D16530" w:rsidP="00D16530">
      <w:pPr>
        <w:widowControl/>
        <w:autoSpaceDE/>
        <w:autoSpaceDN/>
        <w:adjustRightInd/>
        <w:spacing w:after="25" w:line="259" w:lineRule="auto"/>
        <w:rPr>
          <w:color w:val="000000"/>
        </w:rPr>
      </w:pPr>
    </w:p>
    <w:p w14:paraId="0113FDA1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зам. директора по УВР Джалилова З.М.</w:t>
      </w:r>
    </w:p>
    <w:p w14:paraId="76F5C1D5" w14:textId="77777777" w:rsidR="00D16530" w:rsidRPr="00E921CC" w:rsidRDefault="00D16530" w:rsidP="00D16530">
      <w:pPr>
        <w:widowControl/>
        <w:autoSpaceDE/>
        <w:autoSpaceDN/>
        <w:adjustRightInd/>
        <w:spacing w:after="22" w:line="259" w:lineRule="auto"/>
        <w:ind w:left="361"/>
        <w:rPr>
          <w:color w:val="000000"/>
        </w:rPr>
      </w:pPr>
    </w:p>
    <w:p w14:paraId="4D19F8FF" w14:textId="77777777" w:rsidR="00D16530" w:rsidRPr="00E921CC" w:rsidRDefault="00D16530" w:rsidP="00D16530">
      <w:pPr>
        <w:widowControl/>
        <w:numPr>
          <w:ilvl w:val="0"/>
          <w:numId w:val="32"/>
        </w:numPr>
        <w:autoSpaceDE/>
        <w:autoSpaceDN/>
        <w:adjustRightInd/>
        <w:spacing w:after="5" w:line="270" w:lineRule="auto"/>
        <w:ind w:right="149"/>
        <w:jc w:val="both"/>
        <w:rPr>
          <w:color w:val="000000"/>
        </w:rPr>
      </w:pPr>
      <w:r w:rsidRPr="00E921CC">
        <w:rPr>
          <w:color w:val="000000"/>
        </w:rPr>
        <w:t>Разработка планов, графиков, программ повышения квалификации и развития профессионального мастерства педагогических работников.</w:t>
      </w:r>
    </w:p>
    <w:p w14:paraId="78723450" w14:textId="77777777" w:rsidR="00D16530" w:rsidRPr="00E921CC" w:rsidRDefault="00D16530" w:rsidP="00D16530">
      <w:pPr>
        <w:widowControl/>
        <w:autoSpaceDE/>
        <w:autoSpaceDN/>
        <w:adjustRightInd/>
        <w:spacing w:after="26" w:line="259" w:lineRule="auto"/>
        <w:rPr>
          <w:color w:val="000000"/>
        </w:rPr>
      </w:pPr>
    </w:p>
    <w:p w14:paraId="504DCD8F" w14:textId="04D54EE1" w:rsidR="00D16530" w:rsidRPr="00E921CC" w:rsidRDefault="00D16530" w:rsidP="00816D5B">
      <w:pPr>
        <w:widowControl/>
        <w:autoSpaceDE/>
        <w:autoSpaceDN/>
        <w:adjustRightInd/>
        <w:spacing w:after="133" w:line="270" w:lineRule="auto"/>
        <w:ind w:right="4902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 xml:space="preserve">: </w:t>
      </w:r>
      <w:proofErr w:type="gramStart"/>
      <w:r w:rsidRPr="00E921CC">
        <w:rPr>
          <w:color w:val="000000"/>
        </w:rPr>
        <w:t>руководитель  МО</w:t>
      </w:r>
      <w:proofErr w:type="gramEnd"/>
      <w:r w:rsidRPr="00E921CC">
        <w:rPr>
          <w:color w:val="000000"/>
        </w:rPr>
        <w:t xml:space="preserve">  Шихалиев М.Н.</w:t>
      </w:r>
    </w:p>
    <w:p w14:paraId="53D3C163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line="259" w:lineRule="auto"/>
        <w:ind w:left="10" w:right="142" w:hanging="10"/>
        <w:outlineLvl w:val="1"/>
        <w:rPr>
          <w:b/>
          <w:color w:val="000000"/>
          <w:u w:val="single" w:color="000000"/>
        </w:rPr>
      </w:pPr>
      <w:proofErr w:type="spellStart"/>
      <w:r w:rsidRPr="00E921CC">
        <w:rPr>
          <w:b/>
          <w:color w:val="000000"/>
          <w:u w:val="single" w:color="000000"/>
        </w:rPr>
        <w:t>Межсекционная</w:t>
      </w:r>
      <w:proofErr w:type="spellEnd"/>
      <w:r w:rsidRPr="00E921CC">
        <w:rPr>
          <w:b/>
          <w:color w:val="000000"/>
          <w:u w:val="single" w:color="000000"/>
        </w:rPr>
        <w:t xml:space="preserve"> работа</w:t>
      </w:r>
    </w:p>
    <w:p w14:paraId="7DAED604" w14:textId="77777777" w:rsidR="00D16530" w:rsidRPr="00E921CC" w:rsidRDefault="00D16530" w:rsidP="00D16530">
      <w:pPr>
        <w:widowControl/>
        <w:autoSpaceDE/>
        <w:autoSpaceDN/>
        <w:adjustRightInd/>
        <w:spacing w:line="259" w:lineRule="auto"/>
        <w:ind w:right="86"/>
        <w:rPr>
          <w:color w:val="000000"/>
        </w:rPr>
      </w:pPr>
    </w:p>
    <w:tbl>
      <w:tblPr>
        <w:tblStyle w:val="TableGrid2"/>
        <w:tblW w:w="9604" w:type="dxa"/>
        <w:tblInd w:w="-566" w:type="dxa"/>
        <w:tblCellMar>
          <w:top w:w="57" w:type="dxa"/>
          <w:left w:w="110" w:type="dxa"/>
          <w:bottom w:w="10" w:type="dxa"/>
          <w:right w:w="194" w:type="dxa"/>
        </w:tblCellMar>
        <w:tblLook w:val="04A0" w:firstRow="1" w:lastRow="0" w:firstColumn="1" w:lastColumn="0" w:noHBand="0" w:noVBand="1"/>
      </w:tblPr>
      <w:tblGrid>
        <w:gridCol w:w="586"/>
        <w:gridCol w:w="5345"/>
        <w:gridCol w:w="1498"/>
        <w:gridCol w:w="2175"/>
      </w:tblGrid>
      <w:tr w:rsidR="00D16530" w:rsidRPr="00E921CC" w14:paraId="65094D69" w14:textId="77777777" w:rsidTr="00C334A5">
        <w:trPr>
          <w:trHeight w:val="29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5C9A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E513E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F946F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1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E4927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6530" w:rsidRPr="00E921CC" w14:paraId="046CF646" w14:textId="77777777" w:rsidTr="00C334A5">
        <w:trPr>
          <w:trHeight w:val="3908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EB92E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EA47E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168"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Работа с нормативными документами:</w:t>
            </w:r>
          </w:p>
          <w:p w14:paraId="27A95F0D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7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Составление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календарно-тематического планирования по трудовому обучению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на  уточнение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личных данных педагогов.</w:t>
            </w:r>
          </w:p>
          <w:p w14:paraId="27B03111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9" w:line="271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Изучение нормативных документов по охране труда и ТБ.</w:t>
            </w:r>
          </w:p>
          <w:p w14:paraId="2D572D9F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5" w:line="274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Корректировка паспорта кабинета и составления плана его развития</w:t>
            </w:r>
          </w:p>
          <w:p w14:paraId="047DFB71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5" w:line="274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Уточнение графика прохождения аттестации Составление списков педагогов для</w:t>
            </w:r>
          </w:p>
          <w:p w14:paraId="7023C6E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прохождения курсов</w:t>
            </w:r>
          </w:p>
          <w:p w14:paraId="2791CC15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Утверждение планирующей документации МО на новый 2021-2022 учебный год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4EFE6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7" w:line="259" w:lineRule="auto"/>
              <w:ind w:left="77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 течение</w:t>
            </w:r>
          </w:p>
          <w:p w14:paraId="34824E7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10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083885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D16530" w:rsidRPr="00E921CC" w14:paraId="05E40157" w14:textId="77777777" w:rsidTr="00C334A5">
        <w:trPr>
          <w:trHeight w:val="99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30987F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1B6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Проведение 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инструктажа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по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технике безопасности на уроках трудового обучения и СБО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C2FB0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10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256017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D16530" w:rsidRPr="00E921CC" w14:paraId="2344DB7F" w14:textId="77777777" w:rsidTr="00C334A5">
        <w:trPr>
          <w:trHeight w:val="725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1415D0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590AB" w14:textId="77777777" w:rsidR="00D16530" w:rsidRPr="00E921CC" w:rsidRDefault="00D16530" w:rsidP="00D16530">
            <w:pPr>
              <w:widowControl/>
              <w:tabs>
                <w:tab w:val="center" w:pos="2546"/>
                <w:tab w:val="right" w:pos="5040"/>
              </w:tabs>
              <w:autoSpaceDE/>
              <w:autoSpaceDN/>
              <w:adjustRightInd/>
              <w:spacing w:after="36" w:line="259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Составление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графика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проведения</w:t>
            </w:r>
          </w:p>
          <w:p w14:paraId="1CDBF49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самостоятельных работ по итогам четверти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434A74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18CF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4" w:line="259" w:lineRule="auto"/>
              <w:ind w:right="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6EA0A0C7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5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</w:tc>
      </w:tr>
    </w:tbl>
    <w:p w14:paraId="174EB928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0" w:hanging="10"/>
        <w:outlineLvl w:val="0"/>
        <w:rPr>
          <w:color w:val="000000"/>
        </w:rPr>
      </w:pPr>
      <w:r w:rsidRPr="00E921CC">
        <w:rPr>
          <w:b/>
          <w:i/>
          <w:color w:val="000000"/>
        </w:rPr>
        <w:t>Заседание №2 (ноябрь)</w:t>
      </w:r>
      <w:r w:rsidRPr="00E921CC">
        <w:rPr>
          <w:color w:val="000000"/>
        </w:rPr>
        <w:t xml:space="preserve"> </w:t>
      </w:r>
    </w:p>
    <w:p w14:paraId="422201D5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0" w:hanging="10"/>
        <w:outlineLvl w:val="0"/>
        <w:rPr>
          <w:b/>
          <w:i/>
          <w:color w:val="000000"/>
        </w:rPr>
      </w:pPr>
      <w:r w:rsidRPr="00E921CC">
        <w:rPr>
          <w:b/>
          <w:i/>
          <w:color w:val="000000"/>
        </w:rPr>
        <w:t>Тема: «Использование новых форм и методов обучения.</w:t>
      </w:r>
    </w:p>
    <w:p w14:paraId="64F57C4D" w14:textId="6BCBAEF6" w:rsidR="00D16530" w:rsidRPr="00816D5B" w:rsidRDefault="00D16530" w:rsidP="00816D5B">
      <w:pPr>
        <w:widowControl/>
        <w:numPr>
          <w:ilvl w:val="0"/>
          <w:numId w:val="33"/>
        </w:numPr>
        <w:autoSpaceDE/>
        <w:autoSpaceDN/>
        <w:adjustRightInd/>
        <w:spacing w:after="5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Составление и утверждение плана работы учителей трудового обучения и СБО «Декада трудового обучения».</w:t>
      </w:r>
    </w:p>
    <w:p w14:paraId="1820E36F" w14:textId="37053EA6" w:rsidR="00D16530" w:rsidRPr="00E921CC" w:rsidRDefault="00D16530" w:rsidP="00816D5B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="00816D5B">
        <w:rPr>
          <w:color w:val="000000"/>
        </w:rPr>
        <w:t xml:space="preserve">: </w:t>
      </w:r>
      <w:proofErr w:type="gramStart"/>
      <w:r w:rsidR="00816D5B">
        <w:rPr>
          <w:color w:val="000000"/>
        </w:rPr>
        <w:t>руководитель  МО</w:t>
      </w:r>
      <w:proofErr w:type="gramEnd"/>
    </w:p>
    <w:p w14:paraId="40C1DA5D" w14:textId="77777777" w:rsidR="00D16530" w:rsidRPr="00E921CC" w:rsidRDefault="00D16530" w:rsidP="00D16530">
      <w:pPr>
        <w:widowControl/>
        <w:numPr>
          <w:ilvl w:val="0"/>
          <w:numId w:val="33"/>
        </w:numPr>
        <w:autoSpaceDE/>
        <w:autoSpaceDN/>
        <w:adjustRightInd/>
        <w:spacing w:after="5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Сообщение на тему: «Использование ИКТ на уроках трудового обучения».</w:t>
      </w:r>
    </w:p>
    <w:p w14:paraId="3FE2184E" w14:textId="0EEE619F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 xml:space="preserve">: </w:t>
      </w:r>
      <w:proofErr w:type="gramStart"/>
      <w:r w:rsidRPr="00E921CC">
        <w:rPr>
          <w:color w:val="000000"/>
        </w:rPr>
        <w:t>руководитель  МО</w:t>
      </w:r>
      <w:proofErr w:type="gramEnd"/>
    </w:p>
    <w:p w14:paraId="13D068DC" w14:textId="71F78AFB" w:rsidR="00D16530" w:rsidRPr="00E921CC" w:rsidRDefault="00D16530" w:rsidP="00D16530">
      <w:pPr>
        <w:widowControl/>
        <w:numPr>
          <w:ilvl w:val="0"/>
          <w:numId w:val="33"/>
        </w:numPr>
        <w:autoSpaceDE/>
        <w:autoSpaceDN/>
        <w:adjustRightInd/>
        <w:spacing w:after="5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Сообщение на тему: «Виртуальная экскурсия как одна из форм организации учебного процесса на уроках СБО»».</w:t>
      </w:r>
    </w:p>
    <w:p w14:paraId="459E804E" w14:textId="409BBDF6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преподаватель СБО Мурадова Ж.А.</w:t>
      </w:r>
    </w:p>
    <w:p w14:paraId="444F9ED3" w14:textId="366DE60E" w:rsidR="00D16530" w:rsidRPr="00E921CC" w:rsidRDefault="00D16530" w:rsidP="00D16530">
      <w:pPr>
        <w:widowControl/>
        <w:numPr>
          <w:ilvl w:val="0"/>
          <w:numId w:val="33"/>
        </w:numPr>
        <w:autoSpaceDE/>
        <w:autoSpaceDN/>
        <w:adjustRightInd/>
        <w:spacing w:after="5" w:line="270" w:lineRule="auto"/>
        <w:ind w:right="651"/>
        <w:jc w:val="both"/>
        <w:rPr>
          <w:color w:val="000000"/>
        </w:rPr>
      </w:pPr>
      <w:r w:rsidRPr="00E921CC">
        <w:rPr>
          <w:color w:val="000000"/>
        </w:rPr>
        <w:t>Информационное сообщение: обзор статей из журналов по олигофренопедагогике, социальной психологии, рассматривающих вопросы организации трудовой подготовки обучающихся с умственной отсталостью.</w:t>
      </w:r>
    </w:p>
    <w:p w14:paraId="3D8CD01B" w14:textId="77777777" w:rsidR="00D16530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lastRenderedPageBreak/>
        <w:t>Ответственный</w:t>
      </w:r>
      <w:r w:rsidRPr="00E921CC">
        <w:rPr>
          <w:color w:val="000000"/>
        </w:rPr>
        <w:t>: библиотекарь</w:t>
      </w:r>
    </w:p>
    <w:p w14:paraId="5F41264B" w14:textId="77777777" w:rsidR="00816D5B" w:rsidRPr="00E921CC" w:rsidRDefault="00816D5B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</w:p>
    <w:p w14:paraId="6AE4D8CB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line="259" w:lineRule="auto"/>
        <w:ind w:left="10" w:right="142" w:hanging="10"/>
        <w:outlineLvl w:val="1"/>
        <w:rPr>
          <w:b/>
          <w:color w:val="000000"/>
          <w:u w:val="single" w:color="000000"/>
        </w:rPr>
      </w:pPr>
      <w:proofErr w:type="spellStart"/>
      <w:r w:rsidRPr="00E921CC">
        <w:rPr>
          <w:b/>
          <w:color w:val="000000"/>
          <w:u w:val="single" w:color="000000"/>
        </w:rPr>
        <w:t>Межсекционная</w:t>
      </w:r>
      <w:proofErr w:type="spellEnd"/>
      <w:r w:rsidRPr="00E921CC">
        <w:rPr>
          <w:b/>
          <w:color w:val="000000"/>
          <w:u w:val="single" w:color="000000"/>
        </w:rPr>
        <w:t xml:space="preserve"> работа</w:t>
      </w:r>
    </w:p>
    <w:p w14:paraId="685DDD21" w14:textId="77777777" w:rsidR="00D16530" w:rsidRPr="00E921CC" w:rsidRDefault="00D16530" w:rsidP="00D16530">
      <w:pPr>
        <w:widowControl/>
        <w:autoSpaceDE/>
        <w:autoSpaceDN/>
        <w:adjustRightInd/>
        <w:spacing w:line="259" w:lineRule="auto"/>
        <w:ind w:right="86"/>
        <w:rPr>
          <w:color w:val="000000"/>
        </w:rPr>
      </w:pPr>
    </w:p>
    <w:tbl>
      <w:tblPr>
        <w:tblStyle w:val="TableGrid2"/>
        <w:tblW w:w="9575" w:type="dxa"/>
        <w:tblInd w:w="-566" w:type="dxa"/>
        <w:tblCellMar>
          <w:top w:w="17" w:type="dxa"/>
          <w:left w:w="110" w:type="dxa"/>
          <w:bottom w:w="10" w:type="dxa"/>
          <w:right w:w="194" w:type="dxa"/>
        </w:tblCellMar>
        <w:tblLook w:val="04A0" w:firstRow="1" w:lastRow="0" w:firstColumn="1" w:lastColumn="0" w:noHBand="0" w:noVBand="1"/>
      </w:tblPr>
      <w:tblGrid>
        <w:gridCol w:w="586"/>
        <w:gridCol w:w="5316"/>
        <w:gridCol w:w="1498"/>
        <w:gridCol w:w="2175"/>
      </w:tblGrid>
      <w:tr w:rsidR="00D16530" w:rsidRPr="00E921CC" w14:paraId="320B7C44" w14:textId="77777777" w:rsidTr="00C334A5">
        <w:trPr>
          <w:trHeight w:val="293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91EB7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C499E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57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050B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1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B5E40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6530" w:rsidRPr="00E921CC" w14:paraId="6C095DA3" w14:textId="77777777" w:rsidTr="00C334A5">
        <w:trPr>
          <w:trHeight w:val="725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AB0D53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B1F94" w14:textId="77777777" w:rsidR="00D16530" w:rsidRPr="00E921CC" w:rsidRDefault="00D16530" w:rsidP="00D16530">
            <w:pPr>
              <w:widowControl/>
              <w:tabs>
                <w:tab w:val="center" w:pos="2372"/>
                <w:tab w:val="center" w:pos="3580"/>
                <w:tab w:val="right" w:pos="5011"/>
              </w:tabs>
              <w:autoSpaceDE/>
              <w:autoSpaceDN/>
              <w:adjustRightInd/>
              <w:spacing w:after="36"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Проведение 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инструктажа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по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технике</w:t>
            </w:r>
          </w:p>
          <w:p w14:paraId="5F673AB8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безопасности на уроках трудового обучения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4896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7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57DEC0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D16530" w:rsidRPr="00E921CC" w14:paraId="20347AF8" w14:textId="77777777" w:rsidTr="00C334A5">
        <w:trPr>
          <w:trHeight w:val="446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A3A04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0726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Работа по темам самообразования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008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7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5750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D16530" w:rsidRPr="00E921CC" w14:paraId="1D98DA55" w14:textId="77777777" w:rsidTr="00C334A5">
        <w:trPr>
          <w:trHeight w:val="994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5E4CF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BA9303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Изготовление изделий к выставкам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A6D5A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7" w:line="259" w:lineRule="auto"/>
              <w:ind w:left="72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 течение</w:t>
            </w:r>
          </w:p>
          <w:p w14:paraId="7F5F090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10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8B68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      Учителя</w:t>
            </w:r>
          </w:p>
          <w:p w14:paraId="4996146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422" w:hanging="4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трудового обучения</w:t>
            </w:r>
          </w:p>
        </w:tc>
      </w:tr>
      <w:tr w:rsidR="00D16530" w:rsidRPr="00E921CC" w14:paraId="2EE71587" w14:textId="77777777" w:rsidTr="00C334A5">
        <w:trPr>
          <w:trHeight w:val="725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FCA37B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6CCA" w14:textId="77777777" w:rsidR="00D16530" w:rsidRPr="00E921CC" w:rsidRDefault="00D16530" w:rsidP="00D16530">
            <w:pPr>
              <w:widowControl/>
              <w:tabs>
                <w:tab w:val="center" w:pos="2532"/>
                <w:tab w:val="right" w:pos="5011"/>
              </w:tabs>
              <w:autoSpaceDE/>
              <w:autoSpaceDN/>
              <w:adjustRightInd/>
              <w:spacing w:after="31"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Составление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графика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проведения</w:t>
            </w:r>
          </w:p>
          <w:p w14:paraId="221269AF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самостоятельных работ по итогам четверти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6D326B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7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4168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19" w:line="259" w:lineRule="auto"/>
              <w:ind w:right="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305102D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5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</w:tc>
      </w:tr>
      <w:tr w:rsidR="00D16530" w:rsidRPr="00E921CC" w14:paraId="1EDD1065" w14:textId="77777777" w:rsidTr="00C334A5">
        <w:trPr>
          <w:trHeight w:val="1148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31959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448883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Подготовка к проведению декады учителей трудового обучения и СБО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35EE85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7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C3191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5" w:line="259" w:lineRule="auto"/>
              <w:ind w:right="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7DD66BED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166" w:line="259" w:lineRule="auto"/>
              <w:ind w:right="75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  <w:p w14:paraId="25F764A7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</w:tbl>
    <w:p w14:paraId="0B662828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5" w:hanging="10"/>
        <w:outlineLvl w:val="0"/>
        <w:rPr>
          <w:color w:val="000000"/>
        </w:rPr>
      </w:pPr>
    </w:p>
    <w:p w14:paraId="5976FB20" w14:textId="3AF95CB4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5" w:hanging="10"/>
        <w:outlineLvl w:val="0"/>
        <w:rPr>
          <w:color w:val="000000"/>
        </w:rPr>
      </w:pPr>
      <w:r w:rsidRPr="00E921CC">
        <w:rPr>
          <w:b/>
          <w:i/>
          <w:color w:val="000000"/>
        </w:rPr>
        <w:t>Заседание №3 (январь)</w:t>
      </w:r>
      <w:r w:rsidRPr="00E921CC">
        <w:rPr>
          <w:color w:val="000000"/>
        </w:rPr>
        <w:t xml:space="preserve"> </w:t>
      </w:r>
    </w:p>
    <w:p w14:paraId="448CD045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5" w:hanging="10"/>
        <w:outlineLvl w:val="0"/>
        <w:rPr>
          <w:b/>
          <w:i/>
          <w:color w:val="000000"/>
        </w:rPr>
      </w:pPr>
      <w:r w:rsidRPr="00E921CC">
        <w:rPr>
          <w:b/>
          <w:i/>
          <w:color w:val="000000"/>
        </w:rPr>
        <w:t>Тема: «Всестороннее развитие личности обучающихся с умственной отсталостью в процессе формирования их трудовой культуры».</w:t>
      </w:r>
    </w:p>
    <w:p w14:paraId="59A50F6E" w14:textId="46354EB8" w:rsidR="00D16530" w:rsidRPr="00E921CC" w:rsidRDefault="00D16530" w:rsidP="00816D5B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color w:val="000000"/>
        </w:rPr>
        <w:t xml:space="preserve">1.Анализ итогов трудового </w:t>
      </w:r>
      <w:proofErr w:type="gramStart"/>
      <w:r w:rsidRPr="00E921CC">
        <w:rPr>
          <w:color w:val="000000"/>
        </w:rPr>
        <w:t>обуче</w:t>
      </w:r>
      <w:r w:rsidR="00816D5B">
        <w:rPr>
          <w:color w:val="000000"/>
        </w:rPr>
        <w:t>ния  и</w:t>
      </w:r>
      <w:proofErr w:type="gramEnd"/>
      <w:r w:rsidR="00816D5B">
        <w:rPr>
          <w:color w:val="000000"/>
        </w:rPr>
        <w:t xml:space="preserve"> СБО за первое полугодие.</w:t>
      </w:r>
    </w:p>
    <w:p w14:paraId="3FFA8830" w14:textId="27EC471D" w:rsidR="00D16530" w:rsidRPr="00E921CC" w:rsidRDefault="00D16530" w:rsidP="00816D5B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="00816D5B">
        <w:rPr>
          <w:color w:val="000000"/>
        </w:rPr>
        <w:t xml:space="preserve">: </w:t>
      </w:r>
      <w:proofErr w:type="gramStart"/>
      <w:r w:rsidR="00816D5B">
        <w:rPr>
          <w:color w:val="000000"/>
        </w:rPr>
        <w:t>руководитель  МО</w:t>
      </w:r>
      <w:proofErr w:type="gramEnd"/>
    </w:p>
    <w:p w14:paraId="137D6F38" w14:textId="7CE589D7" w:rsidR="00D16530" w:rsidRPr="00816D5B" w:rsidRDefault="00D16530" w:rsidP="00816D5B">
      <w:pPr>
        <w:widowControl/>
        <w:numPr>
          <w:ilvl w:val="0"/>
          <w:numId w:val="34"/>
        </w:numPr>
        <w:autoSpaceDE/>
        <w:autoSpaceDN/>
        <w:adjustRightInd/>
        <w:spacing w:after="5" w:line="270" w:lineRule="auto"/>
        <w:ind w:right="651" w:hanging="10"/>
        <w:jc w:val="both"/>
        <w:rPr>
          <w:color w:val="000000"/>
        </w:rPr>
      </w:pPr>
      <w:r w:rsidRPr="00E921CC">
        <w:rPr>
          <w:color w:val="000000"/>
        </w:rPr>
        <w:t>Развитие социально ценных качеств личности (потребности в труде, трудолюбия, уважения к людям труда, общественной активности).</w:t>
      </w:r>
    </w:p>
    <w:p w14:paraId="4FED8696" w14:textId="6F1C66E5" w:rsidR="00D16530" w:rsidRPr="00E921CC" w:rsidRDefault="00D16530" w:rsidP="00816D5B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руководитель МО, с</w:t>
      </w:r>
      <w:r w:rsidR="00816D5B">
        <w:rPr>
          <w:color w:val="000000"/>
        </w:rPr>
        <w:t xml:space="preserve">оциальный педагог </w:t>
      </w:r>
      <w:proofErr w:type="spellStart"/>
      <w:r w:rsidR="00816D5B">
        <w:rPr>
          <w:color w:val="000000"/>
        </w:rPr>
        <w:t>Багишева</w:t>
      </w:r>
      <w:proofErr w:type="spellEnd"/>
      <w:r w:rsidR="00816D5B">
        <w:rPr>
          <w:color w:val="000000"/>
        </w:rPr>
        <w:t xml:space="preserve"> Г.Н.</w:t>
      </w:r>
    </w:p>
    <w:p w14:paraId="4C7FEC4D" w14:textId="7DB0D265" w:rsidR="00D16530" w:rsidRPr="00816D5B" w:rsidRDefault="00D16530" w:rsidP="00816D5B">
      <w:pPr>
        <w:widowControl/>
        <w:numPr>
          <w:ilvl w:val="0"/>
          <w:numId w:val="34"/>
        </w:numPr>
        <w:autoSpaceDE/>
        <w:autoSpaceDN/>
        <w:adjustRightInd/>
        <w:spacing w:after="5" w:line="270" w:lineRule="auto"/>
        <w:ind w:right="651" w:hanging="10"/>
        <w:jc w:val="both"/>
        <w:rPr>
          <w:color w:val="000000"/>
        </w:rPr>
      </w:pPr>
      <w:r w:rsidRPr="00E921CC">
        <w:rPr>
          <w:color w:val="000000"/>
        </w:rPr>
        <w:t>Сообщение на тему: «Пути формирования знаний о материальной культуре, как продукте творческой предметно-преобразующей</w:t>
      </w:r>
    </w:p>
    <w:p w14:paraId="629923C8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руководитель МО</w:t>
      </w:r>
    </w:p>
    <w:p w14:paraId="27FE9962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line="259" w:lineRule="auto"/>
        <w:ind w:left="10" w:right="142" w:hanging="10"/>
        <w:outlineLvl w:val="1"/>
        <w:rPr>
          <w:b/>
          <w:color w:val="000000"/>
          <w:u w:val="single" w:color="000000"/>
        </w:rPr>
      </w:pPr>
      <w:proofErr w:type="spellStart"/>
      <w:r w:rsidRPr="00E921CC">
        <w:rPr>
          <w:b/>
          <w:color w:val="000000"/>
          <w:u w:val="single" w:color="000000"/>
        </w:rPr>
        <w:t>Межсекционная</w:t>
      </w:r>
      <w:proofErr w:type="spellEnd"/>
      <w:r w:rsidRPr="00E921CC">
        <w:rPr>
          <w:b/>
          <w:color w:val="000000"/>
          <w:u w:val="single" w:color="000000"/>
        </w:rPr>
        <w:t xml:space="preserve"> работа</w:t>
      </w:r>
    </w:p>
    <w:p w14:paraId="0B41F56A" w14:textId="77777777" w:rsidR="00D16530" w:rsidRPr="00E921CC" w:rsidRDefault="00D16530" w:rsidP="00D16530">
      <w:pPr>
        <w:widowControl/>
        <w:autoSpaceDE/>
        <w:autoSpaceDN/>
        <w:adjustRightInd/>
        <w:spacing w:line="259" w:lineRule="auto"/>
        <w:ind w:right="86"/>
        <w:rPr>
          <w:color w:val="000000"/>
        </w:rPr>
      </w:pPr>
    </w:p>
    <w:tbl>
      <w:tblPr>
        <w:tblStyle w:val="TableGrid2"/>
        <w:tblW w:w="9512" w:type="dxa"/>
        <w:tblInd w:w="-566" w:type="dxa"/>
        <w:tblCellMar>
          <w:top w:w="57" w:type="dxa"/>
          <w:left w:w="110" w:type="dxa"/>
          <w:bottom w:w="15" w:type="dxa"/>
          <w:right w:w="194" w:type="dxa"/>
        </w:tblCellMar>
        <w:tblLook w:val="04A0" w:firstRow="1" w:lastRow="0" w:firstColumn="1" w:lastColumn="0" w:noHBand="0" w:noVBand="1"/>
      </w:tblPr>
      <w:tblGrid>
        <w:gridCol w:w="586"/>
        <w:gridCol w:w="5301"/>
        <w:gridCol w:w="1450"/>
        <w:gridCol w:w="2175"/>
      </w:tblGrid>
      <w:tr w:rsidR="00D16530" w:rsidRPr="00E921CC" w14:paraId="745BB0E3" w14:textId="77777777" w:rsidTr="00C334A5">
        <w:trPr>
          <w:trHeight w:val="298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08E23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E27C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2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55A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1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1698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6530" w:rsidRPr="00E921CC" w14:paraId="506ACFF3" w14:textId="77777777" w:rsidTr="00C334A5">
        <w:trPr>
          <w:trHeight w:val="72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9DF56A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D493" w14:textId="77777777" w:rsidR="00D16530" w:rsidRPr="00E921CC" w:rsidRDefault="00D16530" w:rsidP="00D16530">
            <w:pPr>
              <w:widowControl/>
              <w:tabs>
                <w:tab w:val="center" w:pos="2365"/>
                <w:tab w:val="center" w:pos="3566"/>
                <w:tab w:val="right" w:pos="4997"/>
              </w:tabs>
              <w:autoSpaceDE/>
              <w:autoSpaceDN/>
              <w:adjustRightInd/>
              <w:spacing w:after="36"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Проведение 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инструктажа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по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технике</w:t>
            </w:r>
          </w:p>
          <w:p w14:paraId="7CD3E8FC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безопасности на уроках трудового обучения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9E06BA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3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74FF17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5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D16530" w:rsidRPr="00E921CC" w14:paraId="2F6D224F" w14:textId="77777777" w:rsidTr="00C334A5">
        <w:trPr>
          <w:trHeight w:val="725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B878C4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DC8BA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уроков с целью обмена опытом работы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0A5307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25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1FE3A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5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D16530" w:rsidRPr="00E921CC" w14:paraId="616FE1AA" w14:textId="77777777" w:rsidTr="00C334A5">
        <w:trPr>
          <w:trHeight w:val="998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CA03B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8D93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0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Состояние документации по проведению инструктажа по технике безопасности на уроках трудового обучения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2D112D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7" w:line="259" w:lineRule="auto"/>
              <w:ind w:left="48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 течение</w:t>
            </w:r>
          </w:p>
          <w:p w14:paraId="55F8BDD8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8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97E0C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4" w:line="259" w:lineRule="auto"/>
              <w:ind w:right="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5797464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4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</w:tc>
      </w:tr>
      <w:tr w:rsidR="00D16530" w:rsidRPr="00E921CC" w14:paraId="25B0A8ED" w14:textId="77777777" w:rsidTr="00C334A5">
        <w:trPr>
          <w:trHeight w:val="721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3128BA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259D" w14:textId="77777777" w:rsidR="00D16530" w:rsidRPr="00E921CC" w:rsidRDefault="00D16530" w:rsidP="00D16530">
            <w:pPr>
              <w:widowControl/>
              <w:tabs>
                <w:tab w:val="center" w:pos="2527"/>
                <w:tab w:val="right" w:pos="4997"/>
              </w:tabs>
              <w:autoSpaceDE/>
              <w:autoSpaceDN/>
              <w:adjustRightInd/>
              <w:spacing w:after="32"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Составление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графика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проведения</w:t>
            </w:r>
          </w:p>
          <w:p w14:paraId="4553BACC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самостоятельных работ по итогам четверти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31F7E1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F4F6C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0" w:line="259" w:lineRule="auto"/>
              <w:ind w:right="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3096D68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4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</w:tc>
      </w:tr>
      <w:tr w:rsidR="00D16530" w:rsidRPr="00E921CC" w14:paraId="733AF314" w14:textId="77777777" w:rsidTr="00C334A5">
        <w:trPr>
          <w:trHeight w:val="998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4D4233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578B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67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Знакомство с нормативно – правовой документацией (Профессиональный стандарт педагога)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B8787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3" w:line="259" w:lineRule="auto"/>
              <w:ind w:left="48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 течение</w:t>
            </w:r>
          </w:p>
          <w:p w14:paraId="07F24892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86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D6CC9F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19" w:line="259" w:lineRule="auto"/>
              <w:ind w:right="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6F74E9D1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74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</w:tc>
      </w:tr>
    </w:tbl>
    <w:p w14:paraId="378C45B8" w14:textId="77777777" w:rsidR="00D16530" w:rsidRPr="00E921CC" w:rsidRDefault="00D16530" w:rsidP="00D16530">
      <w:pPr>
        <w:widowControl/>
        <w:autoSpaceDE/>
        <w:autoSpaceDN/>
        <w:adjustRightInd/>
        <w:spacing w:after="28" w:line="259" w:lineRule="auto"/>
        <w:ind w:right="76"/>
        <w:rPr>
          <w:color w:val="000000"/>
        </w:rPr>
      </w:pPr>
    </w:p>
    <w:p w14:paraId="1B5B7CA3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0" w:hanging="10"/>
        <w:outlineLvl w:val="0"/>
        <w:rPr>
          <w:color w:val="000000"/>
        </w:rPr>
      </w:pPr>
      <w:r w:rsidRPr="00E921CC">
        <w:rPr>
          <w:b/>
          <w:i/>
          <w:color w:val="000000"/>
        </w:rPr>
        <w:t>Заседание №4 (март)</w:t>
      </w:r>
      <w:r w:rsidRPr="00E921CC">
        <w:rPr>
          <w:color w:val="000000"/>
        </w:rPr>
        <w:t xml:space="preserve"> </w:t>
      </w:r>
    </w:p>
    <w:p w14:paraId="1FC9360F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0" w:hanging="10"/>
        <w:outlineLvl w:val="0"/>
        <w:rPr>
          <w:b/>
          <w:i/>
          <w:color w:val="000000"/>
        </w:rPr>
      </w:pPr>
      <w:r w:rsidRPr="00E921CC">
        <w:rPr>
          <w:b/>
          <w:i/>
          <w:color w:val="000000"/>
        </w:rPr>
        <w:t>Тема: «Подготовка учащихся 9 классов к выпускным экзаменам».</w:t>
      </w:r>
    </w:p>
    <w:p w14:paraId="7638052D" w14:textId="2A1FD8B9" w:rsidR="00D16530" w:rsidRPr="00F42CE3" w:rsidRDefault="00D16530" w:rsidP="00F42CE3">
      <w:pPr>
        <w:widowControl/>
        <w:numPr>
          <w:ilvl w:val="0"/>
          <w:numId w:val="35"/>
        </w:numPr>
        <w:autoSpaceDE/>
        <w:autoSpaceDN/>
        <w:adjustRightInd/>
        <w:spacing w:after="5" w:line="270" w:lineRule="auto"/>
        <w:ind w:right="651" w:hanging="10"/>
        <w:jc w:val="both"/>
        <w:rPr>
          <w:color w:val="000000"/>
        </w:rPr>
      </w:pPr>
      <w:r w:rsidRPr="00E921CC">
        <w:rPr>
          <w:color w:val="000000"/>
        </w:rPr>
        <w:t>Рассмотрение экзаменационных вопросов и практических экзаменационных работ.</w:t>
      </w:r>
    </w:p>
    <w:p w14:paraId="47B62B67" w14:textId="3D7934AA" w:rsidR="00D16530" w:rsidRPr="00E921CC" w:rsidRDefault="00D16530" w:rsidP="00F42CE3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="00F42CE3">
        <w:rPr>
          <w:color w:val="000000"/>
        </w:rPr>
        <w:t xml:space="preserve">: </w:t>
      </w:r>
      <w:proofErr w:type="gramStart"/>
      <w:r w:rsidR="00F42CE3">
        <w:rPr>
          <w:color w:val="000000"/>
        </w:rPr>
        <w:t>руководитель  МО</w:t>
      </w:r>
      <w:proofErr w:type="gramEnd"/>
    </w:p>
    <w:p w14:paraId="062572BB" w14:textId="15BE2047" w:rsidR="00D16530" w:rsidRPr="00F42CE3" w:rsidRDefault="00D16530" w:rsidP="00F42CE3">
      <w:pPr>
        <w:widowControl/>
        <w:numPr>
          <w:ilvl w:val="0"/>
          <w:numId w:val="35"/>
        </w:numPr>
        <w:autoSpaceDE/>
        <w:autoSpaceDN/>
        <w:adjustRightInd/>
        <w:spacing w:after="5" w:line="270" w:lineRule="auto"/>
        <w:ind w:right="651" w:hanging="10"/>
        <w:jc w:val="both"/>
        <w:rPr>
          <w:color w:val="000000"/>
        </w:rPr>
      </w:pPr>
      <w:r w:rsidRPr="00E921CC">
        <w:rPr>
          <w:color w:val="000000"/>
        </w:rPr>
        <w:t>Сообщение на тему: «Формирование положительной мотивации и устойчивого интереса к урокам слесарного дела».</w:t>
      </w:r>
    </w:p>
    <w:p w14:paraId="0DCB43D7" w14:textId="656F0CBD" w:rsidR="00D16530" w:rsidRPr="00F42CE3" w:rsidRDefault="00D16530" w:rsidP="00F42CE3">
      <w:pPr>
        <w:widowControl/>
        <w:autoSpaceDE/>
        <w:autoSpaceDN/>
        <w:adjustRightInd/>
        <w:spacing w:after="5" w:line="270" w:lineRule="auto"/>
        <w:ind w:left="-5" w:hanging="10"/>
        <w:rPr>
          <w:color w:val="FF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учитель ПТО (слесарного дела) -Расулов М.Н.</w:t>
      </w:r>
    </w:p>
    <w:p w14:paraId="0AD1D85C" w14:textId="4C3341C5" w:rsidR="00D16530" w:rsidRPr="00F42CE3" w:rsidRDefault="00D16530" w:rsidP="00F42CE3">
      <w:pPr>
        <w:widowControl/>
        <w:numPr>
          <w:ilvl w:val="0"/>
          <w:numId w:val="35"/>
        </w:numPr>
        <w:autoSpaceDE/>
        <w:autoSpaceDN/>
        <w:adjustRightInd/>
        <w:spacing w:after="5" w:line="270" w:lineRule="auto"/>
        <w:ind w:right="651" w:hanging="10"/>
        <w:jc w:val="both"/>
        <w:rPr>
          <w:color w:val="000000"/>
        </w:rPr>
      </w:pPr>
      <w:r w:rsidRPr="00E921CC">
        <w:rPr>
          <w:color w:val="000000"/>
        </w:rPr>
        <w:t>Сообщение на тему: «Разработка проекта с учащимися 9 класса на тему: «Вязание узора на салфетке».</w:t>
      </w:r>
    </w:p>
    <w:p w14:paraId="7EDCA42C" w14:textId="691F33F0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 xml:space="preserve">: </w:t>
      </w:r>
      <w:bookmarkStart w:id="8" w:name="_Hlk84585519"/>
      <w:r w:rsidRPr="00E921CC">
        <w:rPr>
          <w:color w:val="000000"/>
        </w:rPr>
        <w:t>учитель трудового обучения (Вязание) -Мурадова Ж.А.</w:t>
      </w:r>
      <w:bookmarkEnd w:id="8"/>
    </w:p>
    <w:p w14:paraId="7193248B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line="259" w:lineRule="auto"/>
        <w:ind w:left="10" w:right="142" w:hanging="10"/>
        <w:outlineLvl w:val="1"/>
        <w:rPr>
          <w:b/>
          <w:color w:val="000000"/>
          <w:u w:val="single" w:color="000000"/>
        </w:rPr>
      </w:pPr>
      <w:proofErr w:type="spellStart"/>
      <w:r w:rsidRPr="00E921CC">
        <w:rPr>
          <w:b/>
          <w:color w:val="000000"/>
          <w:u w:val="single" w:color="000000"/>
        </w:rPr>
        <w:t>Межсекционная</w:t>
      </w:r>
      <w:proofErr w:type="spellEnd"/>
      <w:r w:rsidRPr="00E921CC">
        <w:rPr>
          <w:b/>
          <w:color w:val="000000"/>
          <w:u w:val="single" w:color="000000"/>
        </w:rPr>
        <w:t xml:space="preserve"> работа</w:t>
      </w:r>
    </w:p>
    <w:p w14:paraId="34EDCC60" w14:textId="77777777" w:rsidR="00D16530" w:rsidRPr="00E921CC" w:rsidRDefault="00D16530" w:rsidP="00D16530">
      <w:pPr>
        <w:widowControl/>
        <w:autoSpaceDE/>
        <w:autoSpaceDN/>
        <w:adjustRightInd/>
        <w:spacing w:line="259" w:lineRule="auto"/>
        <w:ind w:right="86"/>
        <w:rPr>
          <w:color w:val="000000"/>
        </w:rPr>
      </w:pPr>
    </w:p>
    <w:tbl>
      <w:tblPr>
        <w:tblStyle w:val="TableGrid2"/>
        <w:tblW w:w="9590" w:type="dxa"/>
        <w:tblInd w:w="-566" w:type="dxa"/>
        <w:tblCellMar>
          <w:top w:w="57" w:type="dxa"/>
          <w:left w:w="58" w:type="dxa"/>
          <w:bottom w:w="15" w:type="dxa"/>
          <w:right w:w="194" w:type="dxa"/>
        </w:tblCellMar>
        <w:tblLook w:val="04A0" w:firstRow="1" w:lastRow="0" w:firstColumn="1" w:lastColumn="0" w:noHBand="0" w:noVBand="1"/>
      </w:tblPr>
      <w:tblGrid>
        <w:gridCol w:w="586"/>
        <w:gridCol w:w="5331"/>
        <w:gridCol w:w="1498"/>
        <w:gridCol w:w="2175"/>
      </w:tblGrid>
      <w:tr w:rsidR="00D16530" w:rsidRPr="00E921CC" w14:paraId="50CBE39A" w14:textId="77777777" w:rsidTr="00C334A5">
        <w:trPr>
          <w:trHeight w:val="298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65DA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5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ED9E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F9C5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8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D9C90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5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6530" w:rsidRPr="00E921CC" w14:paraId="02628D12" w14:textId="77777777" w:rsidTr="00C334A5">
        <w:trPr>
          <w:trHeight w:val="720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E779FE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FCB8F" w14:textId="77777777" w:rsidR="00D16530" w:rsidRPr="00E921CC" w:rsidRDefault="00D16530" w:rsidP="00D16530">
            <w:pPr>
              <w:widowControl/>
              <w:tabs>
                <w:tab w:val="center" w:pos="2427"/>
                <w:tab w:val="center" w:pos="3638"/>
                <w:tab w:val="right" w:pos="5078"/>
              </w:tabs>
              <w:autoSpaceDE/>
              <w:autoSpaceDN/>
              <w:adjustRightInd/>
              <w:spacing w:after="37"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Проведение 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инструктажа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по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технике</w:t>
            </w:r>
          </w:p>
          <w:p w14:paraId="6170EEF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5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безопасности на уроках трудового обучения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8C2E2E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9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D47A3E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2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D16530" w:rsidRPr="00E921CC" w14:paraId="13C0E5EF" w14:textId="77777777" w:rsidTr="00C334A5">
        <w:trPr>
          <w:trHeight w:val="1426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CA9846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72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79C5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126" w:line="260" w:lineRule="auto"/>
              <w:ind w:left="53" w:right="68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Посещение уроков в 9 классе с целью проверки организации подготовки к государственной аттестации выпускников</w:t>
            </w:r>
          </w:p>
          <w:p w14:paraId="208C37DC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53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47BCBA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3" w:line="259" w:lineRule="auto"/>
              <w:ind w:left="130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 течение</w:t>
            </w:r>
          </w:p>
          <w:p w14:paraId="61200230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16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00C461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19" w:line="259" w:lineRule="auto"/>
              <w:ind w:right="10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4C7A8804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22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</w:tc>
      </w:tr>
      <w:tr w:rsidR="00D16530" w:rsidRPr="00E921CC" w14:paraId="3C7F44F0" w14:textId="77777777" w:rsidTr="00C334A5">
        <w:trPr>
          <w:trHeight w:val="721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41CB8D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72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D63B" w14:textId="77777777" w:rsidR="00D16530" w:rsidRPr="00E921CC" w:rsidRDefault="00D16530" w:rsidP="00D16530">
            <w:pPr>
              <w:widowControl/>
              <w:tabs>
                <w:tab w:val="center" w:pos="2594"/>
                <w:tab w:val="right" w:pos="5078"/>
              </w:tabs>
              <w:autoSpaceDE/>
              <w:autoSpaceDN/>
              <w:adjustRightInd/>
              <w:spacing w:after="36" w:line="259" w:lineRule="auto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Составление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 xml:space="preserve">графика </w:t>
            </w:r>
            <w:r w:rsidRPr="00E921CC">
              <w:rPr>
                <w:rFonts w:ascii="Times New Roman"/>
                <w:color w:val="000000"/>
                <w:sz w:val="24"/>
                <w:szCs w:val="24"/>
              </w:rPr>
              <w:tab/>
              <w:t>проведения</w:t>
            </w:r>
          </w:p>
          <w:p w14:paraId="7B6998DB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left="53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самостоятельных работ по итогам четверти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19FA7A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14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E9F9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after="24" w:line="259" w:lineRule="auto"/>
              <w:ind w:right="10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1FDEAC28" w14:textId="77777777" w:rsidR="00D16530" w:rsidRPr="00E921CC" w:rsidRDefault="00D16530" w:rsidP="00D16530">
            <w:pPr>
              <w:widowControl/>
              <w:autoSpaceDE/>
              <w:autoSpaceDN/>
              <w:adjustRightInd/>
              <w:spacing w:line="259" w:lineRule="auto"/>
              <w:ind w:right="22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</w:t>
            </w:r>
          </w:p>
        </w:tc>
      </w:tr>
    </w:tbl>
    <w:p w14:paraId="684FB8FC" w14:textId="77777777" w:rsidR="00D16530" w:rsidRPr="00E921CC" w:rsidRDefault="00D16530" w:rsidP="00D16530">
      <w:pPr>
        <w:widowControl/>
        <w:autoSpaceDE/>
        <w:autoSpaceDN/>
        <w:adjustRightInd/>
        <w:spacing w:line="259" w:lineRule="auto"/>
        <w:ind w:right="76"/>
        <w:rPr>
          <w:color w:val="000000"/>
        </w:rPr>
      </w:pPr>
    </w:p>
    <w:p w14:paraId="55788FC2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0" w:hanging="10"/>
        <w:outlineLvl w:val="0"/>
        <w:rPr>
          <w:color w:val="000000"/>
        </w:rPr>
      </w:pPr>
      <w:r w:rsidRPr="00E921CC">
        <w:rPr>
          <w:b/>
          <w:i/>
          <w:color w:val="000000"/>
        </w:rPr>
        <w:t>Заседание №5 (май)</w:t>
      </w:r>
      <w:r w:rsidRPr="00E921CC">
        <w:rPr>
          <w:color w:val="000000"/>
        </w:rPr>
        <w:t xml:space="preserve"> </w:t>
      </w:r>
    </w:p>
    <w:p w14:paraId="0D2FFB1E" w14:textId="77777777" w:rsidR="00D16530" w:rsidRPr="00E921CC" w:rsidRDefault="00D16530" w:rsidP="00D16530">
      <w:pPr>
        <w:keepNext/>
        <w:keepLines/>
        <w:widowControl/>
        <w:autoSpaceDE/>
        <w:autoSpaceDN/>
        <w:adjustRightInd/>
        <w:spacing w:after="2" w:line="270" w:lineRule="auto"/>
        <w:ind w:left="10" w:right="150" w:hanging="10"/>
        <w:outlineLvl w:val="0"/>
        <w:rPr>
          <w:b/>
          <w:i/>
          <w:color w:val="000000"/>
        </w:rPr>
      </w:pPr>
      <w:r w:rsidRPr="00E921CC">
        <w:rPr>
          <w:b/>
          <w:i/>
          <w:color w:val="000000"/>
        </w:rPr>
        <w:t>Тема: «Анализ работы методического объединения».</w:t>
      </w:r>
    </w:p>
    <w:p w14:paraId="04C1681F" w14:textId="77777777" w:rsidR="00D16530" w:rsidRPr="00E921CC" w:rsidRDefault="00D16530" w:rsidP="00D16530">
      <w:pPr>
        <w:widowControl/>
        <w:numPr>
          <w:ilvl w:val="0"/>
          <w:numId w:val="36"/>
        </w:numPr>
        <w:autoSpaceDE/>
        <w:autoSpaceDN/>
        <w:adjustRightInd/>
        <w:spacing w:after="5" w:line="270" w:lineRule="auto"/>
        <w:ind w:left="995" w:right="34" w:hanging="634"/>
        <w:jc w:val="both"/>
        <w:rPr>
          <w:color w:val="000000"/>
        </w:rPr>
      </w:pPr>
      <w:r w:rsidRPr="00E921CC">
        <w:rPr>
          <w:color w:val="000000"/>
        </w:rPr>
        <w:t>Подготовка к экзаменам учеников 9 классов по предметам «Вязание», слесарного дела</w:t>
      </w:r>
    </w:p>
    <w:p w14:paraId="21EF1B69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Ответственные</w:t>
      </w:r>
      <w:r w:rsidRPr="00E921CC">
        <w:rPr>
          <w:color w:val="000000"/>
        </w:rPr>
        <w:t>: учитель трудового обучения (Вязание) -Мурадова Ж.А.</w:t>
      </w:r>
    </w:p>
    <w:p w14:paraId="6CFB54B9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color w:val="000000"/>
        </w:rPr>
        <w:t>учитель ПТО (слесарного дела) -Расулов М.Н.</w:t>
      </w:r>
    </w:p>
    <w:p w14:paraId="00EE2549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</w:p>
    <w:p w14:paraId="4B192089" w14:textId="77777777" w:rsidR="00D16530" w:rsidRPr="00E921CC" w:rsidRDefault="00D16530" w:rsidP="00D16530">
      <w:pPr>
        <w:widowControl/>
        <w:numPr>
          <w:ilvl w:val="0"/>
          <w:numId w:val="36"/>
        </w:numPr>
        <w:autoSpaceDE/>
        <w:autoSpaceDN/>
        <w:adjustRightInd/>
        <w:spacing w:after="5" w:line="259" w:lineRule="auto"/>
        <w:ind w:left="995" w:right="34" w:hanging="634"/>
        <w:jc w:val="both"/>
        <w:rPr>
          <w:color w:val="000000"/>
        </w:rPr>
      </w:pPr>
      <w:r w:rsidRPr="00E921CC">
        <w:rPr>
          <w:color w:val="000000"/>
        </w:rPr>
        <w:t>Обсуждение плана методической работы на 2022- 2023 учебный год.</w:t>
      </w:r>
    </w:p>
    <w:p w14:paraId="4CA30AB7" w14:textId="77777777" w:rsidR="00D16530" w:rsidRPr="00E921CC" w:rsidRDefault="00D16530" w:rsidP="00D16530">
      <w:pPr>
        <w:widowControl/>
        <w:autoSpaceDE/>
        <w:autoSpaceDN/>
        <w:adjustRightInd/>
        <w:spacing w:after="5" w:line="270" w:lineRule="auto"/>
        <w:ind w:left="-5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 xml:space="preserve">: </w:t>
      </w:r>
      <w:proofErr w:type="gramStart"/>
      <w:r w:rsidRPr="00E921CC">
        <w:rPr>
          <w:color w:val="000000"/>
        </w:rPr>
        <w:t>руководитель  МО</w:t>
      </w:r>
      <w:proofErr w:type="gramEnd"/>
    </w:p>
    <w:p w14:paraId="7377E3FA" w14:textId="77777777" w:rsidR="00D16530" w:rsidRPr="00E921CC" w:rsidRDefault="00D16530" w:rsidP="00D16530">
      <w:pPr>
        <w:widowControl/>
        <w:autoSpaceDE/>
        <w:autoSpaceDN/>
        <w:adjustRightInd/>
        <w:spacing w:after="143" w:line="292" w:lineRule="auto"/>
        <w:ind w:right="682"/>
        <w:rPr>
          <w:color w:val="000000"/>
        </w:rPr>
      </w:pPr>
      <w:r w:rsidRPr="00E921CC">
        <w:rPr>
          <w:color w:val="000000"/>
        </w:rPr>
        <w:t>3.Провести анкетирование с целью изучения предложении по работе методического объединения. Выявление актуальной проблемы.</w:t>
      </w:r>
    </w:p>
    <w:p w14:paraId="5971D7B1" w14:textId="77777777" w:rsidR="00D16530" w:rsidRPr="00E921CC" w:rsidRDefault="00D16530" w:rsidP="00D16530">
      <w:pPr>
        <w:widowControl/>
        <w:autoSpaceDE/>
        <w:autoSpaceDN/>
        <w:adjustRightInd/>
        <w:spacing w:after="143" w:line="292" w:lineRule="auto"/>
        <w:ind w:left="361" w:right="1084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руководитель МО</w:t>
      </w:r>
    </w:p>
    <w:p w14:paraId="7F6C9476" w14:textId="77777777" w:rsidR="00D16530" w:rsidRPr="00E921CC" w:rsidRDefault="00D16530" w:rsidP="00D16530">
      <w:pPr>
        <w:widowControl/>
        <w:autoSpaceDE/>
        <w:autoSpaceDN/>
        <w:adjustRightInd/>
        <w:spacing w:after="143" w:line="292" w:lineRule="auto"/>
        <w:ind w:left="361" w:right="1084"/>
        <w:rPr>
          <w:color w:val="000000"/>
        </w:rPr>
      </w:pPr>
      <w:r w:rsidRPr="00E921CC">
        <w:rPr>
          <w:color w:val="000000"/>
        </w:rPr>
        <w:t>3.Анализ работы методического объединения учителей трудового обучения и СБО за 2021-2022 учебный год.</w:t>
      </w:r>
    </w:p>
    <w:p w14:paraId="03887A0B" w14:textId="77777777" w:rsidR="00D16530" w:rsidRDefault="00D16530" w:rsidP="00D16530">
      <w:pPr>
        <w:widowControl/>
        <w:autoSpaceDE/>
        <w:autoSpaceDN/>
        <w:adjustRightInd/>
        <w:spacing w:after="109" w:line="270" w:lineRule="auto"/>
        <w:ind w:left="371" w:hanging="10"/>
        <w:rPr>
          <w:color w:val="000000"/>
        </w:rPr>
      </w:pPr>
      <w:r w:rsidRPr="00E921CC">
        <w:rPr>
          <w:b/>
          <w:color w:val="000000"/>
        </w:rPr>
        <w:t>Ответственный</w:t>
      </w:r>
      <w:r w:rsidRPr="00E921CC">
        <w:rPr>
          <w:color w:val="000000"/>
        </w:rPr>
        <w:t>: руководитель МО</w:t>
      </w:r>
    </w:p>
    <w:p w14:paraId="623284FC" w14:textId="77777777" w:rsidR="0024277B" w:rsidRDefault="0024277B" w:rsidP="00D16530">
      <w:pPr>
        <w:widowControl/>
        <w:autoSpaceDE/>
        <w:autoSpaceDN/>
        <w:adjustRightInd/>
        <w:spacing w:after="109" w:line="270" w:lineRule="auto"/>
        <w:ind w:left="371" w:hanging="10"/>
        <w:rPr>
          <w:color w:val="000000"/>
        </w:rPr>
      </w:pPr>
    </w:p>
    <w:p w14:paraId="4724B534" w14:textId="77777777" w:rsidR="0024277B" w:rsidRDefault="0024277B" w:rsidP="00D16530">
      <w:pPr>
        <w:widowControl/>
        <w:autoSpaceDE/>
        <w:autoSpaceDN/>
        <w:adjustRightInd/>
        <w:spacing w:after="109" w:line="270" w:lineRule="auto"/>
        <w:ind w:left="371" w:hanging="10"/>
        <w:rPr>
          <w:color w:val="000000"/>
        </w:rPr>
      </w:pPr>
    </w:p>
    <w:p w14:paraId="664856D1" w14:textId="77777777" w:rsidR="0024277B" w:rsidRDefault="0024277B" w:rsidP="00D16530">
      <w:pPr>
        <w:widowControl/>
        <w:autoSpaceDE/>
        <w:autoSpaceDN/>
        <w:adjustRightInd/>
        <w:spacing w:after="109" w:line="270" w:lineRule="auto"/>
        <w:ind w:left="371" w:hanging="10"/>
        <w:rPr>
          <w:color w:val="000000"/>
        </w:rPr>
      </w:pPr>
    </w:p>
    <w:p w14:paraId="00378258" w14:textId="77777777" w:rsidR="0024277B" w:rsidRPr="00E921CC" w:rsidRDefault="0024277B" w:rsidP="00D16530">
      <w:pPr>
        <w:widowControl/>
        <w:autoSpaceDE/>
        <w:autoSpaceDN/>
        <w:adjustRightInd/>
        <w:spacing w:after="109" w:line="270" w:lineRule="auto"/>
        <w:ind w:left="371" w:hanging="10"/>
        <w:rPr>
          <w:color w:val="000000"/>
        </w:rPr>
      </w:pPr>
    </w:p>
    <w:p w14:paraId="7A48B6EF" w14:textId="77777777" w:rsidR="002A7449" w:rsidRPr="00E921CC" w:rsidRDefault="005904D5" w:rsidP="005904D5">
      <w:pPr>
        <w:pStyle w:val="Style7"/>
        <w:widowControl/>
        <w:spacing w:before="130" w:line="571" w:lineRule="exact"/>
        <w:jc w:val="center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lastRenderedPageBreak/>
        <w:t xml:space="preserve">Творческая группа учителей </w:t>
      </w:r>
      <w:r w:rsidR="00681C9C" w:rsidRPr="00E921CC">
        <w:rPr>
          <w:rStyle w:val="FontStyle89"/>
          <w:sz w:val="24"/>
          <w:szCs w:val="24"/>
        </w:rPr>
        <w:t xml:space="preserve">трудового обучения </w:t>
      </w:r>
      <w:r w:rsidR="002A7449" w:rsidRPr="00E921CC">
        <w:rPr>
          <w:rStyle w:val="FontStyle89"/>
          <w:sz w:val="24"/>
          <w:szCs w:val="24"/>
        </w:rPr>
        <w:t>по теме</w:t>
      </w:r>
    </w:p>
    <w:p w14:paraId="529EF133" w14:textId="77777777" w:rsidR="002A7449" w:rsidRPr="00E921CC" w:rsidRDefault="002A7449" w:rsidP="005904D5">
      <w:pPr>
        <w:pStyle w:val="Style7"/>
        <w:widowControl/>
        <w:spacing w:line="571" w:lineRule="exact"/>
        <w:jc w:val="center"/>
        <w:rPr>
          <w:rStyle w:val="FontStyle89"/>
          <w:sz w:val="24"/>
          <w:szCs w:val="24"/>
        </w:rPr>
      </w:pPr>
      <w:r w:rsidRPr="00E921CC">
        <w:rPr>
          <w:rStyle w:val="FontStyle89"/>
          <w:sz w:val="24"/>
          <w:szCs w:val="24"/>
        </w:rPr>
        <w:t>«Органи</w:t>
      </w:r>
      <w:r w:rsidR="0009611F" w:rsidRPr="00E921CC">
        <w:rPr>
          <w:rStyle w:val="FontStyle89"/>
          <w:sz w:val="24"/>
          <w:szCs w:val="24"/>
        </w:rPr>
        <w:t xml:space="preserve">зация профориентационной работы </w:t>
      </w:r>
      <w:r w:rsidRPr="00E921CC">
        <w:rPr>
          <w:rStyle w:val="FontStyle89"/>
          <w:sz w:val="24"/>
          <w:szCs w:val="24"/>
        </w:rPr>
        <w:t>в школе VIII вида»</w:t>
      </w:r>
    </w:p>
    <w:p w14:paraId="36980D77" w14:textId="77777777" w:rsidR="002A7449" w:rsidRPr="00E921CC" w:rsidRDefault="002A7449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88"/>
          <w:b/>
          <w:sz w:val="24"/>
          <w:szCs w:val="24"/>
        </w:rPr>
        <w:t>Тема:</w:t>
      </w:r>
      <w:r w:rsidR="00791FD8" w:rsidRPr="00E921CC">
        <w:rPr>
          <w:rStyle w:val="FontStyle88"/>
          <w:b/>
          <w:sz w:val="24"/>
          <w:szCs w:val="24"/>
        </w:rPr>
        <w:t xml:space="preserve"> </w:t>
      </w:r>
      <w:r w:rsidRPr="00E921CC">
        <w:rPr>
          <w:rStyle w:val="FontStyle90"/>
          <w:sz w:val="24"/>
          <w:szCs w:val="24"/>
        </w:rPr>
        <w:t>формирование социальных умений у школьников с</w:t>
      </w:r>
      <w:r w:rsidRPr="00E921CC">
        <w:rPr>
          <w:rStyle w:val="FontStyle90"/>
          <w:sz w:val="24"/>
          <w:szCs w:val="24"/>
        </w:rPr>
        <w:br/>
        <w:t>интеллектуальными нарушениями через сис</w:t>
      </w:r>
      <w:r w:rsidR="002F19C9" w:rsidRPr="00E921CC">
        <w:rPr>
          <w:rStyle w:val="FontStyle90"/>
          <w:sz w:val="24"/>
          <w:szCs w:val="24"/>
        </w:rPr>
        <w:t>тему профориентационной</w:t>
      </w:r>
      <w:r w:rsidR="002F19C9" w:rsidRPr="00E921CC">
        <w:rPr>
          <w:rStyle w:val="FontStyle90"/>
          <w:sz w:val="24"/>
          <w:szCs w:val="24"/>
        </w:rPr>
        <w:br/>
        <w:t>работы.</w:t>
      </w:r>
    </w:p>
    <w:p w14:paraId="02496334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b/>
          <w:sz w:val="24"/>
          <w:szCs w:val="24"/>
        </w:rPr>
        <w:t>Цель:</w:t>
      </w:r>
      <w:r w:rsidRPr="00E921CC">
        <w:rPr>
          <w:rStyle w:val="FontStyle90"/>
          <w:sz w:val="24"/>
          <w:szCs w:val="24"/>
        </w:rPr>
        <w:t xml:space="preserve"> разработка программы «Организация профориентационной работы в</w:t>
      </w:r>
    </w:p>
    <w:p w14:paraId="546F749E" w14:textId="77777777" w:rsidR="00247E43" w:rsidRPr="00E921CC" w:rsidRDefault="00EA553B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школе</w:t>
      </w:r>
      <w:r w:rsidR="00247E43" w:rsidRPr="00E921CC">
        <w:rPr>
          <w:rStyle w:val="FontStyle90"/>
          <w:sz w:val="24"/>
          <w:szCs w:val="24"/>
        </w:rPr>
        <w:t>».</w:t>
      </w:r>
    </w:p>
    <w:p w14:paraId="52D9AA1D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Основные направления организации профориентационной работы.</w:t>
      </w:r>
    </w:p>
    <w:p w14:paraId="03600DC7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proofErr w:type="gramStart"/>
      <w:r w:rsidRPr="00E921CC">
        <w:rPr>
          <w:rStyle w:val="FontStyle90"/>
          <w:b/>
          <w:sz w:val="24"/>
          <w:szCs w:val="24"/>
        </w:rPr>
        <w:t>Цель:</w:t>
      </w:r>
      <w:r w:rsidRPr="00E921CC">
        <w:rPr>
          <w:rStyle w:val="FontStyle90"/>
          <w:sz w:val="24"/>
          <w:szCs w:val="24"/>
        </w:rPr>
        <w:t xml:space="preserve">   </w:t>
      </w:r>
      <w:proofErr w:type="gramEnd"/>
      <w:r w:rsidRPr="00E921CC">
        <w:rPr>
          <w:rStyle w:val="FontStyle90"/>
          <w:sz w:val="24"/>
          <w:szCs w:val="24"/>
        </w:rPr>
        <w:t xml:space="preserve"> изучение    определенной    проблемы    с    целью    повышения</w:t>
      </w:r>
    </w:p>
    <w:p w14:paraId="16FD4CB5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профессиональной компетентности.</w:t>
      </w:r>
    </w:p>
    <w:p w14:paraId="0E748530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proofErr w:type="gramStart"/>
      <w:r w:rsidRPr="00E921CC">
        <w:rPr>
          <w:rStyle w:val="FontStyle90"/>
          <w:sz w:val="24"/>
          <w:szCs w:val="24"/>
        </w:rPr>
        <w:t>1 .</w:t>
      </w:r>
      <w:proofErr w:type="gramEnd"/>
      <w:r w:rsidRPr="00E921CC">
        <w:rPr>
          <w:rStyle w:val="FontStyle90"/>
          <w:sz w:val="24"/>
          <w:szCs w:val="24"/>
        </w:rPr>
        <w:t xml:space="preserve"> Информационная работа.</w:t>
      </w:r>
    </w:p>
    <w:p w14:paraId="27263637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2.</w:t>
      </w:r>
      <w:r w:rsidRPr="00E921CC">
        <w:rPr>
          <w:rStyle w:val="FontStyle90"/>
          <w:sz w:val="24"/>
          <w:szCs w:val="24"/>
        </w:rPr>
        <w:tab/>
        <w:t>Психолого-педагогическая диагностика, консультация.</w:t>
      </w:r>
    </w:p>
    <w:p w14:paraId="7FFAA329" w14:textId="77777777" w:rsidR="00791FD8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3.</w:t>
      </w:r>
      <w:r w:rsidRPr="00E921CC">
        <w:rPr>
          <w:rStyle w:val="FontStyle90"/>
          <w:sz w:val="24"/>
          <w:szCs w:val="24"/>
        </w:rPr>
        <w:tab/>
        <w:t>Рекламно-агитационная работа по рабочим профессиям.</w:t>
      </w:r>
    </w:p>
    <w:p w14:paraId="4D524B2A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b/>
          <w:sz w:val="24"/>
          <w:szCs w:val="24"/>
        </w:rPr>
        <w:t>Планирование профориентационной работы в школе</w:t>
      </w:r>
      <w:r w:rsidR="0009611F" w:rsidRPr="00E921CC">
        <w:rPr>
          <w:rStyle w:val="FontStyle90"/>
          <w:b/>
          <w:sz w:val="24"/>
          <w:szCs w:val="24"/>
        </w:rPr>
        <w:t>.</w:t>
      </w:r>
    </w:p>
    <w:p w14:paraId="691A5A0E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Система школьной профориентационной работы исходит из общих</w:t>
      </w:r>
    </w:p>
    <w:p w14:paraId="32FDB616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целей и задач работы школы по обеспечению социально-психологического</w:t>
      </w:r>
    </w:p>
    <w:p w14:paraId="4A3F2C27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вхождения учащихся во взрослую жизнь.</w:t>
      </w:r>
    </w:p>
    <w:p w14:paraId="748DBCEA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Планирование профориентационной работы в школе осуществляется в два</w:t>
      </w:r>
    </w:p>
    <w:p w14:paraId="7C955AA9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этапа:</w:t>
      </w:r>
    </w:p>
    <w:p w14:paraId="08C3F6C4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1</w:t>
      </w:r>
      <w:r w:rsidRPr="00E921CC">
        <w:rPr>
          <w:rStyle w:val="FontStyle90"/>
          <w:sz w:val="24"/>
          <w:szCs w:val="24"/>
        </w:rPr>
        <w:tab/>
        <w:t>этап - сбор информации, необходимой для планирования,</w:t>
      </w:r>
    </w:p>
    <w:p w14:paraId="60DE69EF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2</w:t>
      </w:r>
      <w:r w:rsidRPr="00E921CC">
        <w:rPr>
          <w:rStyle w:val="FontStyle90"/>
          <w:sz w:val="24"/>
          <w:szCs w:val="24"/>
        </w:rPr>
        <w:tab/>
        <w:t>этап - конкретная разработка содержания плана и точное определение</w:t>
      </w:r>
    </w:p>
    <w:p w14:paraId="4F92E085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направлений и объема психологических и профориентационных воздействий.</w:t>
      </w:r>
    </w:p>
    <w:p w14:paraId="50BC4155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План профориентационной работы, утвержденный педагогическим советом</w:t>
      </w:r>
    </w:p>
    <w:p w14:paraId="61232CBF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школы и включать в себя следующие разделы:</w:t>
      </w:r>
    </w:p>
    <w:p w14:paraId="1D78978C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1.</w:t>
      </w:r>
      <w:r w:rsidRPr="00E921CC">
        <w:rPr>
          <w:rStyle w:val="FontStyle90"/>
          <w:sz w:val="24"/>
          <w:szCs w:val="24"/>
        </w:rPr>
        <w:tab/>
        <w:t>Общешкольные мероприятия.</w:t>
      </w:r>
    </w:p>
    <w:p w14:paraId="365A8883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2.</w:t>
      </w:r>
      <w:r w:rsidRPr="00E921CC">
        <w:rPr>
          <w:rStyle w:val="FontStyle90"/>
          <w:sz w:val="24"/>
          <w:szCs w:val="24"/>
        </w:rPr>
        <w:tab/>
        <w:t>Работа классных руководителей.</w:t>
      </w:r>
    </w:p>
    <w:p w14:paraId="4A33DB56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3.</w:t>
      </w:r>
      <w:r w:rsidRPr="00E921CC">
        <w:rPr>
          <w:rStyle w:val="FontStyle90"/>
          <w:sz w:val="24"/>
          <w:szCs w:val="24"/>
        </w:rPr>
        <w:tab/>
        <w:t>Работа с родителями.</w:t>
      </w:r>
    </w:p>
    <w:p w14:paraId="4272529A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4.</w:t>
      </w:r>
      <w:r w:rsidRPr="00E921CC">
        <w:rPr>
          <w:rStyle w:val="FontStyle90"/>
          <w:sz w:val="24"/>
          <w:szCs w:val="24"/>
        </w:rPr>
        <w:tab/>
        <w:t>Работа учителей-предметников.</w:t>
      </w:r>
    </w:p>
    <w:p w14:paraId="36D7A80D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5.</w:t>
      </w:r>
      <w:r w:rsidRPr="00E921CC">
        <w:rPr>
          <w:rStyle w:val="FontStyle90"/>
          <w:sz w:val="24"/>
          <w:szCs w:val="24"/>
        </w:rPr>
        <w:tab/>
        <w:t>Работа школьной библиотеки.</w:t>
      </w:r>
    </w:p>
    <w:p w14:paraId="0A56C6DA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6.</w:t>
      </w:r>
      <w:r w:rsidRPr="00E921CC">
        <w:rPr>
          <w:rStyle w:val="FontStyle90"/>
          <w:sz w:val="24"/>
          <w:szCs w:val="24"/>
        </w:rPr>
        <w:tab/>
        <w:t>Работа врача-педиатра.</w:t>
      </w:r>
    </w:p>
    <w:p w14:paraId="3E1761A7" w14:textId="77777777" w:rsidR="00247E43" w:rsidRPr="00E921CC" w:rsidRDefault="00681C9C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lastRenderedPageBreak/>
        <w:t>7</w:t>
      </w:r>
      <w:r w:rsidR="00247E43" w:rsidRPr="00E921CC">
        <w:rPr>
          <w:rStyle w:val="FontStyle90"/>
          <w:sz w:val="24"/>
          <w:szCs w:val="24"/>
        </w:rPr>
        <w:t>.</w:t>
      </w:r>
      <w:r w:rsidR="00247E43" w:rsidRPr="00E921CC">
        <w:rPr>
          <w:rStyle w:val="FontStyle90"/>
          <w:sz w:val="24"/>
          <w:szCs w:val="24"/>
        </w:rPr>
        <w:tab/>
        <w:t xml:space="preserve">Работа </w:t>
      </w:r>
      <w:r w:rsidR="0050242C" w:rsidRPr="00E921CC">
        <w:rPr>
          <w:rStyle w:val="FontStyle90"/>
          <w:sz w:val="24"/>
          <w:szCs w:val="24"/>
        </w:rPr>
        <w:t>с организациями и предприятиями</w:t>
      </w:r>
      <w:r w:rsidR="00247E43" w:rsidRPr="00E921CC">
        <w:rPr>
          <w:rStyle w:val="FontStyle90"/>
          <w:sz w:val="24"/>
          <w:szCs w:val="24"/>
        </w:rPr>
        <w:t>.</w:t>
      </w:r>
    </w:p>
    <w:p w14:paraId="220A0FF2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b/>
          <w:sz w:val="24"/>
          <w:szCs w:val="24"/>
        </w:rPr>
      </w:pPr>
      <w:r w:rsidRPr="00E921CC">
        <w:rPr>
          <w:rStyle w:val="FontStyle90"/>
          <w:b/>
          <w:sz w:val="24"/>
          <w:szCs w:val="24"/>
        </w:rPr>
        <w:t>Задачи профориентационной работы:</w:t>
      </w:r>
    </w:p>
    <w:p w14:paraId="77128D4E" w14:textId="77777777" w:rsidR="00247E43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proofErr w:type="gramStart"/>
      <w:r w:rsidRPr="00E921CC">
        <w:rPr>
          <w:rStyle w:val="FontStyle90"/>
          <w:sz w:val="24"/>
          <w:szCs w:val="24"/>
        </w:rPr>
        <w:t>1 .</w:t>
      </w:r>
      <w:proofErr w:type="gramEnd"/>
      <w:r w:rsidRPr="00E921CC">
        <w:rPr>
          <w:rStyle w:val="FontStyle90"/>
          <w:sz w:val="24"/>
          <w:szCs w:val="24"/>
        </w:rPr>
        <w:t xml:space="preserve"> Познакомить обучающихся с профессиями, доступными возможностям каждого обучающегося; с нормативными документами по профессиональной ориентации; литературой; профессиональными училищами для дальнейшего обучения.</w:t>
      </w:r>
    </w:p>
    <w:p w14:paraId="1DC3D3BD" w14:textId="77777777" w:rsidR="00247E43" w:rsidRPr="00E921CC" w:rsidRDefault="00761151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2.</w:t>
      </w:r>
      <w:r w:rsidR="00247E43" w:rsidRPr="00E921CC">
        <w:rPr>
          <w:rStyle w:val="FontStyle90"/>
          <w:sz w:val="24"/>
          <w:szCs w:val="24"/>
        </w:rPr>
        <w:t>Учет требований и рекомендаций при составлении соответствующих</w:t>
      </w:r>
    </w:p>
    <w:p w14:paraId="7C9EAA6F" w14:textId="77777777" w:rsidR="007D2E35" w:rsidRPr="00E921CC" w:rsidRDefault="00247E43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разделов общешкольного плана профориентационной работы.</w:t>
      </w:r>
    </w:p>
    <w:p w14:paraId="6DFD6E0A" w14:textId="77777777" w:rsidR="00E755E8" w:rsidRPr="00E921CC" w:rsidRDefault="00E755E8" w:rsidP="00073B1F">
      <w:pPr>
        <w:pStyle w:val="Style37"/>
        <w:widowControl/>
        <w:spacing w:before="182"/>
        <w:rPr>
          <w:rStyle w:val="FontStyle9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2"/>
        <w:gridCol w:w="4497"/>
        <w:gridCol w:w="2268"/>
        <w:gridCol w:w="1559"/>
      </w:tblGrid>
      <w:tr w:rsidR="00E755E8" w:rsidRPr="00E921CC" w14:paraId="7F99EF88" w14:textId="77777777" w:rsidTr="00791FD8"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7071" w14:textId="77777777" w:rsidR="00E755E8" w:rsidRPr="00E921CC" w:rsidRDefault="00E755E8" w:rsidP="001764D6">
            <w:pPr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6DCE" w14:textId="77777777" w:rsidR="00E755E8" w:rsidRPr="00E921CC" w:rsidRDefault="00E755E8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Профориентационная работа</w:t>
            </w:r>
          </w:p>
          <w:p w14:paraId="215A27A4" w14:textId="77777777" w:rsidR="00E755E8" w:rsidRPr="00E921CC" w:rsidRDefault="00E755E8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на уроках профессионально-</w:t>
            </w:r>
          </w:p>
          <w:p w14:paraId="1AAF9413" w14:textId="77777777" w:rsidR="00E755E8" w:rsidRPr="00E921CC" w:rsidRDefault="00E755E8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трудового обучения</w:t>
            </w:r>
            <w:r w:rsidR="00CA42BF" w:rsidRPr="00E921CC">
              <w:rPr>
                <w:rStyle w:val="FontStyle90"/>
                <w:sz w:val="24"/>
                <w:szCs w:val="24"/>
              </w:rPr>
              <w:t>.</w:t>
            </w:r>
          </w:p>
          <w:p w14:paraId="5CD05A0B" w14:textId="77777777" w:rsidR="00E755E8" w:rsidRPr="00E921CC" w:rsidRDefault="00761151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 xml:space="preserve">Организация профориентационной работы в </w:t>
            </w:r>
            <w:r w:rsidR="00E755E8" w:rsidRPr="00E921CC">
              <w:rPr>
                <w:rStyle w:val="FontStyle90"/>
                <w:sz w:val="24"/>
                <w:szCs w:val="24"/>
              </w:rPr>
              <w:t>начальной школе</w:t>
            </w:r>
            <w:r w:rsidR="003F65E7"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3A3A" w14:textId="77777777" w:rsidR="00681C9C" w:rsidRPr="00E921CC" w:rsidRDefault="00761151" w:rsidP="001764D6">
            <w:pPr>
              <w:rPr>
                <w:rStyle w:val="FontStyle90"/>
                <w:sz w:val="24"/>
                <w:szCs w:val="24"/>
              </w:rPr>
            </w:pPr>
            <w:proofErr w:type="spellStart"/>
            <w:r w:rsidRPr="00E921CC">
              <w:rPr>
                <w:rStyle w:val="FontStyle90"/>
                <w:sz w:val="24"/>
                <w:szCs w:val="24"/>
              </w:rPr>
              <w:t>Зам.директора</w:t>
            </w:r>
            <w:proofErr w:type="spellEnd"/>
            <w:r w:rsidRPr="00E921CC">
              <w:rPr>
                <w:rStyle w:val="FontStyle90"/>
                <w:sz w:val="24"/>
                <w:szCs w:val="24"/>
              </w:rPr>
              <w:t xml:space="preserve"> по </w:t>
            </w:r>
            <w:r w:rsidR="00E755E8" w:rsidRPr="00E921CC">
              <w:rPr>
                <w:rStyle w:val="FontStyle90"/>
                <w:sz w:val="24"/>
                <w:szCs w:val="24"/>
              </w:rPr>
              <w:t>УВР</w:t>
            </w:r>
          </w:p>
          <w:p w14:paraId="6F95A1ED" w14:textId="77777777" w:rsidR="00E755E8" w:rsidRPr="00E921CC" w:rsidRDefault="00761151" w:rsidP="001764D6">
            <w:pPr>
              <w:rPr>
                <w:rStyle w:val="FontStyle90"/>
                <w:sz w:val="24"/>
                <w:szCs w:val="24"/>
              </w:rPr>
            </w:pPr>
            <w:proofErr w:type="spellStart"/>
            <w:r w:rsidRPr="00E921CC">
              <w:rPr>
                <w:rStyle w:val="FontStyle90"/>
                <w:sz w:val="24"/>
                <w:szCs w:val="24"/>
              </w:rPr>
              <w:t>Джалилова</w:t>
            </w:r>
            <w:r w:rsidR="00681C9C" w:rsidRPr="00E921CC">
              <w:rPr>
                <w:rStyle w:val="FontStyle90"/>
                <w:sz w:val="24"/>
                <w:szCs w:val="24"/>
              </w:rPr>
              <w:t>З.М</w:t>
            </w:r>
            <w:proofErr w:type="spellEnd"/>
            <w:r w:rsidR="00681C9C" w:rsidRPr="00E921CC">
              <w:rPr>
                <w:rStyle w:val="FontStyle90"/>
                <w:sz w:val="24"/>
                <w:szCs w:val="24"/>
              </w:rPr>
              <w:t>.</w:t>
            </w:r>
          </w:p>
          <w:p w14:paraId="5A71FFA6" w14:textId="77777777" w:rsidR="00E755E8" w:rsidRPr="00E921CC" w:rsidRDefault="00681C9C" w:rsidP="001764D6">
            <w:pPr>
              <w:rPr>
                <w:rStyle w:val="FontStyle90"/>
                <w:sz w:val="24"/>
                <w:szCs w:val="24"/>
              </w:rPr>
            </w:pPr>
            <w:proofErr w:type="gramStart"/>
            <w:r w:rsidRPr="00E921CC">
              <w:rPr>
                <w:rStyle w:val="FontStyle90"/>
                <w:sz w:val="24"/>
                <w:szCs w:val="24"/>
              </w:rPr>
              <w:t>Учителя  трудового</w:t>
            </w:r>
            <w:proofErr w:type="gramEnd"/>
            <w:r w:rsidRPr="00E921CC">
              <w:rPr>
                <w:rStyle w:val="FontStyle90"/>
                <w:sz w:val="24"/>
                <w:szCs w:val="24"/>
              </w:rPr>
              <w:t xml:space="preserve"> обучения</w:t>
            </w:r>
            <w:r w:rsidR="00E755E8"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7B90" w14:textId="77777777" w:rsidR="00E755E8" w:rsidRPr="00E921CC" w:rsidRDefault="00E755E8" w:rsidP="001764D6">
            <w:r w:rsidRPr="00E921CC">
              <w:t>Сентябрь</w:t>
            </w:r>
          </w:p>
          <w:p w14:paraId="03B6319C" w14:textId="77777777" w:rsidR="0090785A" w:rsidRPr="00E921CC" w:rsidRDefault="0090785A" w:rsidP="001764D6">
            <w:r w:rsidRPr="00E921CC">
              <w:t>Октябрь</w:t>
            </w:r>
          </w:p>
        </w:tc>
      </w:tr>
      <w:tr w:rsidR="00E755E8" w:rsidRPr="00E921CC" w14:paraId="4658B15A" w14:textId="77777777" w:rsidTr="00791FD8"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27A5" w14:textId="77777777" w:rsidR="00E755E8" w:rsidRPr="00E921CC" w:rsidRDefault="00E755E8" w:rsidP="001764D6">
            <w:pPr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II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CCDF" w14:textId="77777777" w:rsidR="00E755E8" w:rsidRPr="00E921CC" w:rsidRDefault="00681C9C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Профориентация</w:t>
            </w:r>
            <w:r w:rsidRPr="00E921CC">
              <w:rPr>
                <w:rStyle w:val="FontStyle90"/>
                <w:sz w:val="24"/>
                <w:szCs w:val="24"/>
              </w:rPr>
              <w:br/>
            </w:r>
            <w:proofErr w:type="gramStart"/>
            <w:r w:rsidRPr="00E921CC">
              <w:rPr>
                <w:rStyle w:val="FontStyle90"/>
                <w:sz w:val="24"/>
                <w:szCs w:val="24"/>
              </w:rPr>
              <w:t xml:space="preserve">обучающихся </w:t>
            </w:r>
            <w:r w:rsidR="00E755E8" w:rsidRPr="00E921CC">
              <w:rPr>
                <w:rStyle w:val="FontStyle90"/>
                <w:sz w:val="24"/>
                <w:szCs w:val="24"/>
              </w:rPr>
              <w:t xml:space="preserve"> во</w:t>
            </w:r>
            <w:proofErr w:type="gramEnd"/>
            <w:r w:rsidR="00E755E8" w:rsidRPr="00E921CC">
              <w:rPr>
                <w:rStyle w:val="FontStyle90"/>
                <w:sz w:val="24"/>
                <w:szCs w:val="24"/>
              </w:rPr>
              <w:t xml:space="preserve"> внеурочное</w:t>
            </w:r>
            <w:r w:rsidR="00E755E8" w:rsidRPr="00E921CC">
              <w:rPr>
                <w:rStyle w:val="FontStyle90"/>
                <w:sz w:val="24"/>
                <w:szCs w:val="24"/>
              </w:rPr>
              <w:br/>
              <w:t>время</w:t>
            </w:r>
            <w:r w:rsidR="003F65E7"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3803" w14:textId="77777777" w:rsidR="00E755E8" w:rsidRPr="00E921CC" w:rsidRDefault="00681C9C" w:rsidP="001764D6">
            <w:pPr>
              <w:rPr>
                <w:rStyle w:val="FontStyle90"/>
                <w:sz w:val="24"/>
                <w:szCs w:val="24"/>
              </w:rPr>
            </w:pPr>
            <w:proofErr w:type="gramStart"/>
            <w:r w:rsidRPr="00E921CC">
              <w:rPr>
                <w:rStyle w:val="FontStyle90"/>
                <w:sz w:val="24"/>
                <w:szCs w:val="24"/>
              </w:rPr>
              <w:t>Учителя  трудового</w:t>
            </w:r>
            <w:proofErr w:type="gramEnd"/>
            <w:r w:rsidRPr="00E921CC">
              <w:rPr>
                <w:rStyle w:val="FontStyle90"/>
                <w:sz w:val="24"/>
                <w:szCs w:val="24"/>
              </w:rPr>
              <w:t xml:space="preserve"> обучения.</w:t>
            </w:r>
            <w:r w:rsidR="00E755E8"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C359" w14:textId="77777777" w:rsidR="00E755E8" w:rsidRPr="00E921CC" w:rsidRDefault="0090785A" w:rsidP="001764D6">
            <w:r w:rsidRPr="00E921CC">
              <w:t>Ноябрь</w:t>
            </w:r>
          </w:p>
          <w:p w14:paraId="01481BA1" w14:textId="77777777" w:rsidR="0090785A" w:rsidRPr="00E921CC" w:rsidRDefault="0090785A" w:rsidP="001764D6">
            <w:r w:rsidRPr="00E921CC">
              <w:t>Декабрь</w:t>
            </w:r>
          </w:p>
        </w:tc>
      </w:tr>
      <w:tr w:rsidR="00E755E8" w:rsidRPr="00E921CC" w14:paraId="5B3BDA94" w14:textId="77777777" w:rsidTr="00791FD8"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9692" w14:textId="77777777" w:rsidR="00E755E8" w:rsidRPr="00E921CC" w:rsidRDefault="00E755E8" w:rsidP="001764D6">
            <w:pPr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III-IV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5248" w14:textId="77777777" w:rsidR="00E755E8" w:rsidRPr="00E921CC" w:rsidRDefault="00681C9C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Профориентация</w:t>
            </w:r>
            <w:r w:rsidRPr="00E921CC">
              <w:rPr>
                <w:rStyle w:val="FontStyle90"/>
                <w:sz w:val="24"/>
                <w:szCs w:val="24"/>
              </w:rPr>
              <w:br/>
              <w:t>обучающихся</w:t>
            </w:r>
            <w:r w:rsidR="00E755E8" w:rsidRPr="00E921CC">
              <w:rPr>
                <w:rStyle w:val="FontStyle90"/>
                <w:sz w:val="24"/>
                <w:szCs w:val="24"/>
              </w:rPr>
              <w:br/>
              <w:t>на уроках математики</w:t>
            </w:r>
            <w:r w:rsidR="003F65E7"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5591" w14:textId="77777777" w:rsidR="00E755E8" w:rsidRPr="00E921CC" w:rsidRDefault="00761151" w:rsidP="001764D6">
            <w:pPr>
              <w:rPr>
                <w:rStyle w:val="FontStyle90"/>
                <w:sz w:val="24"/>
                <w:szCs w:val="24"/>
              </w:rPr>
            </w:pPr>
            <w:proofErr w:type="spellStart"/>
            <w:r w:rsidRPr="00E921CC">
              <w:rPr>
                <w:rStyle w:val="FontStyle90"/>
                <w:sz w:val="24"/>
                <w:szCs w:val="24"/>
              </w:rPr>
              <w:t>Зам.директора</w:t>
            </w:r>
            <w:proofErr w:type="spellEnd"/>
            <w:r w:rsidRPr="00E921CC">
              <w:rPr>
                <w:rStyle w:val="FontStyle90"/>
                <w:sz w:val="24"/>
                <w:szCs w:val="24"/>
              </w:rPr>
              <w:t xml:space="preserve"> по </w:t>
            </w:r>
            <w:proofErr w:type="spellStart"/>
            <w:r w:rsidR="00E755E8" w:rsidRPr="00E921CC">
              <w:rPr>
                <w:rStyle w:val="FontStyle90"/>
                <w:sz w:val="24"/>
                <w:szCs w:val="24"/>
              </w:rPr>
              <w:t>УВР</w:t>
            </w:r>
            <w:r w:rsidR="00681C9C" w:rsidRPr="00E921CC">
              <w:rPr>
                <w:rStyle w:val="FontStyle90"/>
                <w:sz w:val="24"/>
                <w:szCs w:val="24"/>
              </w:rPr>
              <w:t>Джалилова</w:t>
            </w:r>
            <w:proofErr w:type="spellEnd"/>
            <w:r w:rsidR="00681C9C" w:rsidRPr="00E921CC">
              <w:rPr>
                <w:rStyle w:val="FontStyle90"/>
                <w:sz w:val="24"/>
                <w:szCs w:val="24"/>
              </w:rPr>
              <w:t xml:space="preserve"> З.М.</w:t>
            </w:r>
          </w:p>
          <w:p w14:paraId="1B598B79" w14:textId="77777777" w:rsidR="00E755E8" w:rsidRPr="00E921CC" w:rsidRDefault="00681C9C" w:rsidP="001764D6">
            <w:pPr>
              <w:rPr>
                <w:rStyle w:val="FontStyle90"/>
                <w:sz w:val="24"/>
                <w:szCs w:val="24"/>
              </w:rPr>
            </w:pPr>
            <w:proofErr w:type="gramStart"/>
            <w:r w:rsidRPr="00E921CC">
              <w:rPr>
                <w:rStyle w:val="FontStyle90"/>
                <w:sz w:val="24"/>
                <w:szCs w:val="24"/>
              </w:rPr>
              <w:t>Учителя  трудового</w:t>
            </w:r>
            <w:proofErr w:type="gramEnd"/>
            <w:r w:rsidRPr="00E921CC">
              <w:rPr>
                <w:rStyle w:val="FontStyle90"/>
                <w:sz w:val="24"/>
                <w:szCs w:val="24"/>
              </w:rPr>
              <w:t xml:space="preserve"> обучения.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54BB" w14:textId="77777777" w:rsidR="00E755E8" w:rsidRPr="00E921CC" w:rsidRDefault="0090785A" w:rsidP="001764D6">
            <w:r w:rsidRPr="00E921CC">
              <w:t>Янв</w:t>
            </w:r>
            <w:r w:rsidR="00C156FD" w:rsidRPr="00E921CC">
              <w:t>а</w:t>
            </w:r>
            <w:r w:rsidRPr="00E921CC">
              <w:t>рь</w:t>
            </w:r>
          </w:p>
          <w:p w14:paraId="52E7777A" w14:textId="77777777" w:rsidR="0090785A" w:rsidRPr="00E921CC" w:rsidRDefault="0090785A" w:rsidP="001764D6">
            <w:r w:rsidRPr="00E921CC">
              <w:t>Февраль</w:t>
            </w:r>
          </w:p>
          <w:p w14:paraId="14DF7297" w14:textId="77777777" w:rsidR="0090785A" w:rsidRPr="00E921CC" w:rsidRDefault="0090785A" w:rsidP="001764D6">
            <w:r w:rsidRPr="00E921CC">
              <w:t>Март</w:t>
            </w:r>
          </w:p>
        </w:tc>
      </w:tr>
      <w:tr w:rsidR="00E755E8" w:rsidRPr="00E921CC" w14:paraId="1A9B25B0" w14:textId="77777777" w:rsidTr="00791FD8"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43CC" w14:textId="77777777" w:rsidR="00E755E8" w:rsidRPr="00E921CC" w:rsidRDefault="00E755E8" w:rsidP="001764D6">
            <w:pPr>
              <w:rPr>
                <w:rStyle w:val="FontStyle89"/>
                <w:sz w:val="24"/>
                <w:szCs w:val="24"/>
              </w:rPr>
            </w:pPr>
            <w:r w:rsidRPr="00E921CC">
              <w:rPr>
                <w:rStyle w:val="FontStyle89"/>
                <w:sz w:val="24"/>
                <w:szCs w:val="24"/>
              </w:rPr>
              <w:t>V</w:t>
            </w:r>
          </w:p>
        </w:tc>
        <w:tc>
          <w:tcPr>
            <w:tcW w:w="4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AF65" w14:textId="77777777" w:rsidR="00E755E8" w:rsidRPr="00E921CC" w:rsidRDefault="00E755E8" w:rsidP="001764D6">
            <w:pPr>
              <w:rPr>
                <w:rStyle w:val="FontStyle90"/>
                <w:sz w:val="24"/>
                <w:szCs w:val="24"/>
              </w:rPr>
            </w:pPr>
            <w:r w:rsidRPr="00E921CC">
              <w:rPr>
                <w:rStyle w:val="FontStyle90"/>
                <w:sz w:val="24"/>
                <w:szCs w:val="24"/>
              </w:rPr>
              <w:t>Профориентация</w:t>
            </w:r>
            <w:r w:rsidRPr="00E921CC">
              <w:rPr>
                <w:rStyle w:val="FontStyle90"/>
                <w:sz w:val="24"/>
                <w:szCs w:val="24"/>
              </w:rPr>
              <w:br/>
              <w:t>обучающи</w:t>
            </w:r>
            <w:r w:rsidR="00681C9C" w:rsidRPr="00E921CC">
              <w:rPr>
                <w:rStyle w:val="FontStyle90"/>
                <w:sz w:val="24"/>
                <w:szCs w:val="24"/>
              </w:rPr>
              <w:t>хся</w:t>
            </w:r>
            <w:r w:rsidRPr="00E921CC">
              <w:rPr>
                <w:rStyle w:val="FontStyle90"/>
                <w:sz w:val="24"/>
                <w:szCs w:val="24"/>
              </w:rPr>
              <w:br/>
              <w:t>на уроках письма и развития</w:t>
            </w:r>
            <w:r w:rsidRPr="00E921CC">
              <w:rPr>
                <w:rStyle w:val="FontStyle90"/>
                <w:sz w:val="24"/>
                <w:szCs w:val="24"/>
              </w:rPr>
              <w:br/>
              <w:t>речи</w:t>
            </w:r>
            <w:r w:rsidR="003F65E7"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77B5" w14:textId="77777777" w:rsidR="00E755E8" w:rsidRPr="00E921CC" w:rsidRDefault="00761151" w:rsidP="001764D6">
            <w:pPr>
              <w:rPr>
                <w:rStyle w:val="FontStyle90"/>
                <w:sz w:val="24"/>
                <w:szCs w:val="24"/>
              </w:rPr>
            </w:pPr>
            <w:proofErr w:type="spellStart"/>
            <w:r w:rsidRPr="00E921CC">
              <w:rPr>
                <w:rStyle w:val="FontStyle90"/>
                <w:sz w:val="24"/>
                <w:szCs w:val="24"/>
              </w:rPr>
              <w:t>Зам.директора</w:t>
            </w:r>
            <w:proofErr w:type="spellEnd"/>
            <w:r w:rsidRPr="00E921CC">
              <w:rPr>
                <w:rStyle w:val="FontStyle90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="00E755E8" w:rsidRPr="00E921CC">
              <w:rPr>
                <w:rStyle w:val="FontStyle90"/>
                <w:sz w:val="24"/>
                <w:szCs w:val="24"/>
              </w:rPr>
              <w:t>УВР</w:t>
            </w:r>
            <w:r w:rsidRPr="00E921CC">
              <w:rPr>
                <w:rStyle w:val="FontStyle90"/>
                <w:sz w:val="24"/>
                <w:szCs w:val="24"/>
              </w:rPr>
              <w:t>Джалилова</w:t>
            </w:r>
            <w:proofErr w:type="spellEnd"/>
            <w:r w:rsidRPr="00E921CC">
              <w:rPr>
                <w:rStyle w:val="FontStyle90"/>
                <w:sz w:val="24"/>
                <w:szCs w:val="24"/>
              </w:rPr>
              <w:t xml:space="preserve">  </w:t>
            </w:r>
            <w:r w:rsidR="00681C9C" w:rsidRPr="00E921CC">
              <w:rPr>
                <w:rStyle w:val="FontStyle90"/>
                <w:sz w:val="24"/>
                <w:szCs w:val="24"/>
              </w:rPr>
              <w:t>З.М.</w:t>
            </w:r>
            <w:proofErr w:type="gramEnd"/>
          </w:p>
          <w:p w14:paraId="55AC0F34" w14:textId="77777777" w:rsidR="00E755E8" w:rsidRPr="00E921CC" w:rsidRDefault="00681C9C" w:rsidP="001764D6">
            <w:pPr>
              <w:rPr>
                <w:rStyle w:val="FontStyle90"/>
                <w:sz w:val="24"/>
                <w:szCs w:val="24"/>
              </w:rPr>
            </w:pPr>
            <w:proofErr w:type="gramStart"/>
            <w:r w:rsidRPr="00E921CC">
              <w:rPr>
                <w:rStyle w:val="FontStyle90"/>
                <w:sz w:val="24"/>
                <w:szCs w:val="24"/>
              </w:rPr>
              <w:t>Учителя  трудового</w:t>
            </w:r>
            <w:proofErr w:type="gramEnd"/>
            <w:r w:rsidRPr="00E921CC">
              <w:rPr>
                <w:rStyle w:val="FontStyle90"/>
                <w:sz w:val="24"/>
                <w:szCs w:val="24"/>
              </w:rPr>
              <w:t xml:space="preserve"> обучения.</w:t>
            </w:r>
            <w:r w:rsidR="00E755E8" w:rsidRPr="00E921CC">
              <w:rPr>
                <w:rStyle w:val="FontStyle9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1D6D" w14:textId="77777777" w:rsidR="00E755E8" w:rsidRPr="00E921CC" w:rsidRDefault="0090785A" w:rsidP="001764D6">
            <w:r w:rsidRPr="00E921CC">
              <w:t xml:space="preserve">Апрель </w:t>
            </w:r>
          </w:p>
          <w:p w14:paraId="7F05BFC7" w14:textId="77777777" w:rsidR="0090785A" w:rsidRPr="00E921CC" w:rsidRDefault="0090785A" w:rsidP="001764D6">
            <w:r w:rsidRPr="00E921CC">
              <w:t>Май</w:t>
            </w:r>
          </w:p>
        </w:tc>
      </w:tr>
    </w:tbl>
    <w:p w14:paraId="50E809A8" w14:textId="77777777" w:rsidR="006B2AAC" w:rsidRPr="00E921CC" w:rsidRDefault="006B2AAC" w:rsidP="006B2AAC"/>
    <w:p w14:paraId="70C7644B" w14:textId="77777777" w:rsidR="006B2AAC" w:rsidRPr="00E921CC" w:rsidRDefault="006B2AAC" w:rsidP="006B2AAC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</w:rPr>
      </w:pPr>
      <w:r w:rsidRPr="00E921CC">
        <w:rPr>
          <w:b/>
          <w:color w:val="000000" w:themeColor="text1"/>
        </w:rPr>
        <w:t>Работа по осуществлению закона «Об образовании» в части посещаемости и получения обязательного образования.</w:t>
      </w:r>
    </w:p>
    <w:p w14:paraId="2C5F9186" w14:textId="77777777" w:rsidR="006B2AAC" w:rsidRPr="00E921CC" w:rsidRDefault="006B2AAC" w:rsidP="006B2AAC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</w:rPr>
      </w:pPr>
      <w:r w:rsidRPr="00E921CC">
        <w:rPr>
          <w:color w:val="000000" w:themeColor="text1"/>
        </w:rPr>
        <w:t xml:space="preserve">Задача работы: </w:t>
      </w:r>
    </w:p>
    <w:p w14:paraId="695E9A51" w14:textId="77777777" w:rsidR="00417062" w:rsidRPr="00E921CC" w:rsidRDefault="006B2AAC" w:rsidP="006B2AAC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</w:rPr>
      </w:pPr>
      <w:r w:rsidRPr="00E921CC">
        <w:rPr>
          <w:color w:val="000000" w:themeColor="text1"/>
        </w:rPr>
        <w:t xml:space="preserve">Обеспечить сохранность контингента учащихся школы. </w:t>
      </w:r>
    </w:p>
    <w:p w14:paraId="6D53110E" w14:textId="77777777" w:rsidR="006B2AAC" w:rsidRPr="00E921CC" w:rsidRDefault="006B2AAC" w:rsidP="006B2AAC">
      <w:pPr>
        <w:widowControl/>
        <w:autoSpaceDE/>
        <w:autoSpaceDN/>
        <w:adjustRightInd/>
        <w:spacing w:line="360" w:lineRule="auto"/>
        <w:jc w:val="both"/>
        <w:rPr>
          <w:color w:val="000000" w:themeColor="text1"/>
        </w:rPr>
      </w:pPr>
      <w:r w:rsidRPr="00E921CC">
        <w:rPr>
          <w:color w:val="000000" w:themeColor="text1"/>
        </w:rPr>
        <w:t>С этой целью провести следующую работу:</w:t>
      </w:r>
    </w:p>
    <w:p w14:paraId="26C23B0D" w14:textId="77777777" w:rsidR="006B2AAC" w:rsidRPr="00E921CC" w:rsidRDefault="006B2AAC" w:rsidP="00F54CA1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</w:rPr>
      </w:pPr>
      <w:r w:rsidRPr="00E921CC">
        <w:rPr>
          <w:b/>
          <w:color w:val="000000" w:themeColor="text1"/>
        </w:rPr>
        <w:t>I. Выявление и учет движения детей школьного возраста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772"/>
        <w:gridCol w:w="1455"/>
        <w:gridCol w:w="2384"/>
      </w:tblGrid>
      <w:tr w:rsidR="00417062" w:rsidRPr="00E921CC" w14:paraId="15D9E2CA" w14:textId="77777777" w:rsidTr="00F54CA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02A0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rFonts w:eastAsia="Segoe UI Symbol"/>
                <w:b/>
                <w:color w:val="000000" w:themeColor="text1"/>
              </w:rPr>
              <w:t>№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9333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Мероприятие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FD68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Срок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5960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Ответственный</w:t>
            </w:r>
          </w:p>
        </w:tc>
      </w:tr>
      <w:tr w:rsidR="00417062" w:rsidRPr="00E921CC" w14:paraId="3B82013C" w14:textId="77777777" w:rsidTr="00F54CA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E1B4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8451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Комплектование школы:</w:t>
            </w:r>
          </w:p>
          <w:p w14:paraId="07101B5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а) Принимать детей в школу по заявлению законных представителей детей, </w:t>
            </w:r>
            <w:proofErr w:type="gramStart"/>
            <w:r w:rsidRPr="00E921CC">
              <w:rPr>
                <w:color w:val="000000" w:themeColor="text1"/>
              </w:rPr>
              <w:t>рекомендации  ПМПК</w:t>
            </w:r>
            <w:proofErr w:type="gramEnd"/>
            <w:r w:rsidRPr="00E921CC">
              <w:rPr>
                <w:color w:val="000000" w:themeColor="text1"/>
              </w:rPr>
              <w:t>, при наличии всех документов;</w:t>
            </w:r>
          </w:p>
          <w:p w14:paraId="0FF690A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б) Закрепить приказом по школе состав классов, групп, классных руководителей, воспитателей;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9518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Август-сентябрь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8AA1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</w:t>
            </w:r>
          </w:p>
        </w:tc>
      </w:tr>
      <w:tr w:rsidR="00417062" w:rsidRPr="00E921CC" w14:paraId="583151EF" w14:textId="77777777" w:rsidTr="00F54CA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627A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CD94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Обеспечить качественное ведение документации, своевременно оформлять </w:t>
            </w:r>
            <w:r w:rsidRPr="00E921CC">
              <w:rPr>
                <w:color w:val="000000" w:themeColor="text1"/>
              </w:rPr>
              <w:lastRenderedPageBreak/>
              <w:t>документы по движению обучающихся.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7A8C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В течение года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267B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</w:t>
            </w:r>
          </w:p>
        </w:tc>
      </w:tr>
      <w:tr w:rsidR="00417062" w:rsidRPr="00E921CC" w14:paraId="54CEA22B" w14:textId="77777777" w:rsidTr="00F54CA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12D1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BC17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Обеспечить сохранность контингента обучающихся всех классов до конца учебного года.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8F01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F1BE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Кл. руководители, воспитатели</w:t>
            </w:r>
          </w:p>
        </w:tc>
      </w:tr>
      <w:tr w:rsidR="00417062" w:rsidRPr="00E921CC" w14:paraId="3D7CC877" w14:textId="77777777" w:rsidTr="00F54CA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0346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4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5F7C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Контролировать посещаемость обучающихся, выявлять причины неявки в тот же день.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064C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Ежедневно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67F4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Кл. рук-ли, воспитатели, соц. педагог, Зам по УВР</w:t>
            </w:r>
          </w:p>
        </w:tc>
      </w:tr>
      <w:tr w:rsidR="00417062" w:rsidRPr="00E921CC" w14:paraId="744CA1E6" w14:textId="77777777" w:rsidTr="00F54CA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34DA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5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5EF8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Заслушивать классных руководителей и воспитателей о выполнении закона «Об образовании» с анализом пропущенных уроков, внеклассных мероприятий.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215C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 раз в четверть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A856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Совещание</w:t>
            </w:r>
          </w:p>
        </w:tc>
      </w:tr>
      <w:tr w:rsidR="00417062" w:rsidRPr="00E921CC" w14:paraId="3696EC39" w14:textId="77777777" w:rsidTr="00F54CA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BE5E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6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061D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Обеспечить четкое и своевременное взаимодействие с органами опеки и попечительства, ОВД.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5ECB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6F52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Администрация, </w:t>
            </w:r>
            <w:proofErr w:type="spellStart"/>
            <w:r w:rsidRPr="00E921CC">
              <w:rPr>
                <w:color w:val="000000" w:themeColor="text1"/>
              </w:rPr>
              <w:t>кл</w:t>
            </w:r>
            <w:proofErr w:type="spellEnd"/>
            <w:r w:rsidRPr="00E921CC">
              <w:rPr>
                <w:color w:val="000000" w:themeColor="text1"/>
              </w:rPr>
              <w:t xml:space="preserve">. руководители, </w:t>
            </w:r>
            <w:proofErr w:type="spellStart"/>
            <w:proofErr w:type="gramStart"/>
            <w:r w:rsidRPr="00E921CC">
              <w:rPr>
                <w:color w:val="000000" w:themeColor="text1"/>
              </w:rPr>
              <w:t>соц.педагог</w:t>
            </w:r>
            <w:proofErr w:type="spellEnd"/>
            <w:proofErr w:type="gramEnd"/>
          </w:p>
        </w:tc>
      </w:tr>
    </w:tbl>
    <w:p w14:paraId="6DE63340" w14:textId="77777777" w:rsidR="00F42CE3" w:rsidRDefault="00F42CE3" w:rsidP="00F54CA1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</w:rPr>
      </w:pPr>
    </w:p>
    <w:p w14:paraId="334901C2" w14:textId="77777777" w:rsidR="00F42CE3" w:rsidRDefault="00F42CE3" w:rsidP="00F54CA1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</w:rPr>
      </w:pPr>
    </w:p>
    <w:p w14:paraId="56F11C80" w14:textId="77777777" w:rsidR="006B2AAC" w:rsidRPr="00E921CC" w:rsidRDefault="006B2AAC" w:rsidP="00F54CA1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</w:rPr>
      </w:pPr>
      <w:r w:rsidRPr="00E921CC">
        <w:rPr>
          <w:b/>
          <w:color w:val="000000" w:themeColor="text1"/>
        </w:rPr>
        <w:t>II. Адаптирование системы общего образования к уровню и особенностям развития учащихся.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805"/>
        <w:gridCol w:w="1480"/>
        <w:gridCol w:w="2326"/>
      </w:tblGrid>
      <w:tr w:rsidR="00417062" w:rsidRPr="00E921CC" w14:paraId="425A338F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F338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rFonts w:eastAsia="Segoe UI Symbol"/>
                <w:b/>
                <w:color w:val="000000" w:themeColor="text1"/>
              </w:rPr>
              <w:t>№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820B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Мероприятие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B537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Срок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DA6F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Ответственный</w:t>
            </w:r>
          </w:p>
        </w:tc>
      </w:tr>
      <w:tr w:rsidR="00417062" w:rsidRPr="00E921CC" w14:paraId="442BBD21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8BDC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56A6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Ознакомление родителей на общешкольных родительских собраниях с:</w:t>
            </w:r>
          </w:p>
          <w:p w14:paraId="78A0264B" w14:textId="77777777" w:rsidR="006B2AAC" w:rsidRPr="00E921CC" w:rsidRDefault="006B2AAC" w:rsidP="003A5740">
            <w:pPr>
              <w:widowControl/>
              <w:numPr>
                <w:ilvl w:val="0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after="160"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формами получения общего образования;</w:t>
            </w:r>
          </w:p>
          <w:p w14:paraId="32E9F785" w14:textId="77777777" w:rsidR="006B2AAC" w:rsidRPr="00E921CC" w:rsidRDefault="006B2AAC" w:rsidP="003A5740">
            <w:pPr>
              <w:widowControl/>
              <w:numPr>
                <w:ilvl w:val="0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after="160"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Уставом школы;</w:t>
            </w:r>
          </w:p>
          <w:p w14:paraId="54C96EED" w14:textId="16ECADD5" w:rsidR="006B2AAC" w:rsidRPr="00E921CC" w:rsidRDefault="00F42CE3" w:rsidP="003A5740">
            <w:pPr>
              <w:widowControl/>
              <w:numPr>
                <w:ilvl w:val="0"/>
                <w:numId w:val="12"/>
              </w:numPr>
              <w:tabs>
                <w:tab w:val="left" w:pos="720"/>
              </w:tabs>
              <w:autoSpaceDE/>
              <w:autoSpaceDN/>
              <w:adjustRightInd/>
              <w:spacing w:after="16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законом </w:t>
            </w:r>
            <w:r w:rsidR="006B2AAC" w:rsidRPr="00E921CC">
              <w:rPr>
                <w:color w:val="000000" w:themeColor="text1"/>
              </w:rPr>
              <w:t>«Об образовании в РФ» в части обеспечения прав учащихся и их образования.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14A1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027560C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</w:t>
            </w:r>
          </w:p>
          <w:p w14:paraId="6C0F74A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27FA54B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1474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656925B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Директор</w:t>
            </w:r>
          </w:p>
          <w:p w14:paraId="0DD9E2E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7AE1D16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Соц. педагог</w:t>
            </w:r>
          </w:p>
        </w:tc>
      </w:tr>
      <w:tr w:rsidR="00417062" w:rsidRPr="00E921CC" w14:paraId="6DB8EF11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36AE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A4BC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Соблюдение правил приема в 1-й класс.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931C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Постоянно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6C8F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</w:t>
            </w:r>
          </w:p>
        </w:tc>
      </w:tr>
      <w:tr w:rsidR="00417062" w:rsidRPr="00E921CC" w14:paraId="159CC310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84D9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69CB6" w14:textId="6824A113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Ос</w:t>
            </w:r>
            <w:r w:rsidR="00F42CE3">
              <w:rPr>
                <w:color w:val="000000" w:themeColor="text1"/>
              </w:rPr>
              <w:t xml:space="preserve">уществление системного подхода </w:t>
            </w:r>
            <w:r w:rsidRPr="00E921CC">
              <w:rPr>
                <w:color w:val="000000" w:themeColor="text1"/>
              </w:rPr>
              <w:t>за посещаемостью учащихся:</w:t>
            </w:r>
          </w:p>
          <w:p w14:paraId="3636C4B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а) отчет </w:t>
            </w:r>
            <w:proofErr w:type="spellStart"/>
            <w:r w:rsidRPr="00E921CC">
              <w:rPr>
                <w:color w:val="000000" w:themeColor="text1"/>
              </w:rPr>
              <w:t>кл</w:t>
            </w:r>
            <w:proofErr w:type="spellEnd"/>
            <w:r w:rsidRPr="00E921CC">
              <w:rPr>
                <w:color w:val="000000" w:themeColor="text1"/>
              </w:rPr>
              <w:t>. руководителей о посещаемости и работе с «трудными» подростками на педагогическом совете, советах профилактики;</w:t>
            </w:r>
          </w:p>
          <w:p w14:paraId="6E24743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б) отчет по пропускам за месяц;</w:t>
            </w:r>
          </w:p>
          <w:p w14:paraId="078B71D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в) анализ успеваемости и посещаемости за четверть.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B3BB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В течение года</w:t>
            </w:r>
          </w:p>
          <w:p w14:paraId="5D4EC9E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Ежемесячно</w:t>
            </w:r>
          </w:p>
          <w:p w14:paraId="32A558E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0C50343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каждого месяца</w:t>
            </w:r>
          </w:p>
          <w:p w14:paraId="7BEEFDF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каждую </w:t>
            </w:r>
            <w:r w:rsidRPr="00E921CC">
              <w:rPr>
                <w:color w:val="000000" w:themeColor="text1"/>
              </w:rPr>
              <w:lastRenderedPageBreak/>
              <w:t>четверть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1AF1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Зам. директора по УВР</w:t>
            </w:r>
          </w:p>
          <w:p w14:paraId="61F7E95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Директор</w:t>
            </w:r>
          </w:p>
          <w:p w14:paraId="7EBF877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14BCF0C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2F6D77E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</w:t>
            </w:r>
          </w:p>
        </w:tc>
      </w:tr>
      <w:tr w:rsidR="00417062" w:rsidRPr="00E921CC" w14:paraId="3B9ED8E7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0BD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7E8F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Включать вопросы всеобуча в план работы общешкольного родительского комитета.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110B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C07A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Директор</w:t>
            </w:r>
          </w:p>
        </w:tc>
      </w:tr>
      <w:tr w:rsidR="00417062" w:rsidRPr="00E921CC" w14:paraId="618A87C2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3EF1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7D85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Организовать родительский всеобуч на родительских собраниях.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24D2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7A89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Директор</w:t>
            </w:r>
          </w:p>
        </w:tc>
      </w:tr>
      <w:tr w:rsidR="00417062" w:rsidRPr="00E921CC" w14:paraId="04B16621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7097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6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250C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Своевременное оформление в центр соц. реабилитации детей из неблагополучных семей, находящихся в сложной жизненной ситуации.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2A20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E294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Соц. педагог</w:t>
            </w:r>
          </w:p>
        </w:tc>
      </w:tr>
      <w:tr w:rsidR="00417062" w:rsidRPr="00E921CC" w14:paraId="50DF7A46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7A65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7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5A489" w14:textId="3270427D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Социализация детей и подростков. Работа по</w:t>
            </w:r>
            <w:r w:rsidR="001764D6" w:rsidRPr="00E921CC">
              <w:rPr>
                <w:color w:val="000000" w:themeColor="text1"/>
              </w:rPr>
              <w:t xml:space="preserve"> </w:t>
            </w:r>
            <w:r w:rsidRPr="00E921CC">
              <w:rPr>
                <w:color w:val="000000" w:themeColor="text1"/>
              </w:rPr>
              <w:t>подпрограммам «Подросток», «Здоровье», «Каникулы», «Семья» и др.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5ED7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2E17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Педагог-психолог, </w:t>
            </w:r>
            <w:proofErr w:type="spellStart"/>
            <w:r w:rsidRPr="00E921CC">
              <w:rPr>
                <w:color w:val="000000" w:themeColor="text1"/>
              </w:rPr>
              <w:t>кл</w:t>
            </w:r>
            <w:proofErr w:type="spellEnd"/>
            <w:r w:rsidRPr="00E921CC">
              <w:rPr>
                <w:color w:val="000000" w:themeColor="text1"/>
              </w:rPr>
              <w:t>. руководители, соц. педагог</w:t>
            </w:r>
          </w:p>
        </w:tc>
      </w:tr>
      <w:tr w:rsidR="00417062" w:rsidRPr="00E921CC" w14:paraId="569A6D76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2C18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8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7E3D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Обучение по трудовым профилям:</w:t>
            </w:r>
          </w:p>
          <w:p w14:paraId="16DC69A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швейное дело, слесарное и штукатурное –малярное   дело.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CF3B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EB67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Администрация, учителя трудового обучения</w:t>
            </w:r>
          </w:p>
        </w:tc>
      </w:tr>
      <w:tr w:rsidR="00417062" w:rsidRPr="00E921CC" w14:paraId="1D7ACD4E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6224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10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EED6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Диагностировать мотивацию учения и причины неуспеваемости.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5F44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Октябрь, Февраль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88D7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Педагог-психолог</w:t>
            </w:r>
          </w:p>
          <w:p w14:paraId="32F9353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E921CC">
              <w:rPr>
                <w:color w:val="000000" w:themeColor="text1"/>
              </w:rPr>
              <w:t>Соц.педагог</w:t>
            </w:r>
            <w:proofErr w:type="spellEnd"/>
          </w:p>
        </w:tc>
      </w:tr>
      <w:tr w:rsidR="00417062" w:rsidRPr="00E921CC" w14:paraId="56B8C3A0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2F2C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8235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Осуществлять мониторинг контрольных работ по предметам.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0AE2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5D71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Руководители МО</w:t>
            </w:r>
          </w:p>
        </w:tc>
      </w:tr>
      <w:tr w:rsidR="00417062" w:rsidRPr="00E921CC" w14:paraId="7B00BFBF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5B52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385D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Работа школьной библиотеки с учащимися:</w:t>
            </w:r>
          </w:p>
          <w:p w14:paraId="26E164F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- обеспечение учебниками учащихся;</w:t>
            </w:r>
          </w:p>
          <w:p w14:paraId="2FEA261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- организация мониторинга посещаемости школьной библиотеки;</w:t>
            </w:r>
          </w:p>
          <w:p w14:paraId="44C38D6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- индивидуальная работа с «трудными» детьми;</w:t>
            </w:r>
          </w:p>
          <w:p w14:paraId="1D1494D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- индивидуальная работа со слабоуспевающими.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ECF9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E219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Зав. библиотекой</w:t>
            </w:r>
          </w:p>
          <w:p w14:paraId="13AB092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238BD81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46EDD4E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2D0D86F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</w:t>
            </w:r>
          </w:p>
        </w:tc>
      </w:tr>
      <w:tr w:rsidR="00417062" w:rsidRPr="00E921CC" w14:paraId="0BF0A591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8FDC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D34E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рейда по проверке учебников.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2774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 раз в четверть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79D7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Библиотекарь, зам. директора по ВР</w:t>
            </w:r>
          </w:p>
        </w:tc>
      </w:tr>
      <w:tr w:rsidR="00417062" w:rsidRPr="00E921CC" w14:paraId="243852DC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5C2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8320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Помощь библиотекаря учителям-предметникам, классным руководителям, воспитателям в организации учебно-воспитательного процесса.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381D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A074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Библиотекарь</w:t>
            </w:r>
          </w:p>
          <w:p w14:paraId="05F507C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1FCF752D" w14:textId="77777777" w:rsidR="006B2AAC" w:rsidRPr="00E921CC" w:rsidRDefault="006B2AAC" w:rsidP="00F54CA1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</w:rPr>
      </w:pPr>
      <w:r w:rsidRPr="00E921CC">
        <w:rPr>
          <w:b/>
          <w:color w:val="000000" w:themeColor="text1"/>
        </w:rPr>
        <w:t>III. Охрана жизни и здоровья детей в общеобразовательном процессе.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805"/>
        <w:gridCol w:w="1526"/>
        <w:gridCol w:w="2280"/>
      </w:tblGrid>
      <w:tr w:rsidR="00417062" w:rsidRPr="00E921CC" w14:paraId="5F50977F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EFC1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rFonts w:eastAsia="Segoe UI Symbol"/>
                <w:b/>
                <w:color w:val="000000" w:themeColor="text1"/>
              </w:rPr>
              <w:t>№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ACA4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Мероприятия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F462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Срок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D26A9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Ответственный</w:t>
            </w:r>
          </w:p>
        </w:tc>
      </w:tr>
      <w:tr w:rsidR="00417062" w:rsidRPr="00E921CC" w14:paraId="1AE069DF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D0BF3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4D09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Реализация подпрограммы «Здоровье» и ЗОЖ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3E7E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3A29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</w:t>
            </w:r>
          </w:p>
        </w:tc>
      </w:tr>
      <w:tr w:rsidR="00417062" w:rsidRPr="00E921CC" w14:paraId="4DA35D57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A57A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2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1214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Добиваться соблюдения санитарно-гигиенических требований к проведению занятий в учебных кабинетах.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7179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917BB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Администрация,</w:t>
            </w:r>
          </w:p>
          <w:p w14:paraId="2944C0C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</w:t>
            </w:r>
          </w:p>
        </w:tc>
      </w:tr>
      <w:tr w:rsidR="00417062" w:rsidRPr="00E921CC" w14:paraId="0B7480AF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0B96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3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5ACB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Проверять техническое и гигиеническое состояние </w:t>
            </w:r>
            <w:proofErr w:type="gramStart"/>
            <w:r w:rsidRPr="00E921CC">
              <w:rPr>
                <w:color w:val="000000" w:themeColor="text1"/>
              </w:rPr>
              <w:t>учебных  кабинетов</w:t>
            </w:r>
            <w:proofErr w:type="gramEnd"/>
            <w:r w:rsidRPr="00E921CC">
              <w:rPr>
                <w:color w:val="000000" w:themeColor="text1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FAB7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 раз в месяц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1DCE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Школьная комиссия</w:t>
            </w:r>
          </w:p>
        </w:tc>
      </w:tr>
      <w:tr w:rsidR="00417062" w:rsidRPr="00E921CC" w14:paraId="2B6BA97E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9693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4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6C3F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Осуществлять контроль за соблюдением норм питания учащихся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9ACA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18A8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E921CC">
              <w:rPr>
                <w:color w:val="000000" w:themeColor="text1"/>
              </w:rPr>
              <w:t>Мед.работник</w:t>
            </w:r>
            <w:proofErr w:type="spellEnd"/>
          </w:p>
        </w:tc>
      </w:tr>
      <w:tr w:rsidR="00417062" w:rsidRPr="00E921CC" w14:paraId="0EAD8FC8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221C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5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7F6A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Контролировать выполнение учебного плана и не допускать перегрузки учебного процесса.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DAF6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E89E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</w:t>
            </w:r>
          </w:p>
        </w:tc>
      </w:tr>
      <w:tr w:rsidR="00417062" w:rsidRPr="00E921CC" w14:paraId="14D140F2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1A0D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6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34CA0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Провести круглый стол с родителями, учителями и учениками по теме «Создание условий, направленных на укрепление здоровья и формирование здорового образа жизни».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81C0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октябрь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91BE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 по ВР</w:t>
            </w:r>
          </w:p>
        </w:tc>
      </w:tr>
      <w:tr w:rsidR="00417062" w:rsidRPr="00E921CC" w14:paraId="2017D4ED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5425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7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BE761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профилактических мед. осмотров учащихся.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6426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 раз в год</w:t>
            </w:r>
          </w:p>
          <w:p w14:paraId="47EF2E2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CA973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Медработник</w:t>
            </w:r>
          </w:p>
        </w:tc>
      </w:tr>
      <w:tr w:rsidR="00417062" w:rsidRPr="00E921CC" w14:paraId="2F33B1C0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0479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8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D6336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Вовлечение в оздоровление и отдых детей из малообеспеченных и многодетных семей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E08C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45DE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Соц. педагог</w:t>
            </w:r>
          </w:p>
        </w:tc>
      </w:tr>
      <w:tr w:rsidR="00417062" w:rsidRPr="00E921CC" w14:paraId="61E4C947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6E11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9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67625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Организация системы спортивных мероприятий.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3813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F1C37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учитель физкультуры</w:t>
            </w:r>
          </w:p>
        </w:tc>
      </w:tr>
      <w:tr w:rsidR="00417062" w:rsidRPr="00E921CC" w14:paraId="2B220A8E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A9E3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10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422E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Пополнение спортивных залов спортивным оборудованием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CEFD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9A36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Администрация,</w:t>
            </w:r>
          </w:p>
          <w:p w14:paraId="30EDBAB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ind w:right="-185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учитель физкультуры</w:t>
            </w:r>
          </w:p>
        </w:tc>
      </w:tr>
    </w:tbl>
    <w:p w14:paraId="53FBA2E8" w14:textId="2ABB6C7E" w:rsidR="006B2AAC" w:rsidRPr="00E921CC" w:rsidRDefault="006B2AAC" w:rsidP="00F54CA1">
      <w:pPr>
        <w:widowControl/>
        <w:autoSpaceDE/>
        <w:autoSpaceDN/>
        <w:adjustRightInd/>
        <w:spacing w:line="360" w:lineRule="auto"/>
        <w:jc w:val="center"/>
        <w:rPr>
          <w:b/>
          <w:color w:val="000000" w:themeColor="text1"/>
        </w:rPr>
      </w:pPr>
      <w:r w:rsidRPr="00E921CC">
        <w:rPr>
          <w:b/>
          <w:color w:val="000000" w:themeColor="text1"/>
        </w:rPr>
        <w:t>IV. Сохранение контингента учащихся, своевременное за</w:t>
      </w:r>
      <w:r w:rsidR="001764D6" w:rsidRPr="00E921CC">
        <w:rPr>
          <w:b/>
          <w:color w:val="000000" w:themeColor="text1"/>
        </w:rPr>
        <w:t xml:space="preserve">вершение школьниками основного </w:t>
      </w:r>
      <w:r w:rsidRPr="00E921CC">
        <w:rPr>
          <w:b/>
          <w:color w:val="000000" w:themeColor="text1"/>
        </w:rPr>
        <w:t>образования.</w:t>
      </w: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560"/>
        <w:gridCol w:w="141"/>
        <w:gridCol w:w="2092"/>
      </w:tblGrid>
      <w:tr w:rsidR="00417062" w:rsidRPr="00E921CC" w14:paraId="4B1252A0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5766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921CC">
              <w:rPr>
                <w:rFonts w:eastAsia="Segoe UI Symbol"/>
                <w:b/>
                <w:color w:val="000000" w:themeColor="text1"/>
              </w:rPr>
              <w:t>№</w:t>
            </w:r>
          </w:p>
          <w:p w14:paraId="21BBF1E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C3CC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5776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Сроки</w:t>
            </w:r>
          </w:p>
          <w:p w14:paraId="32F2E96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проведения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13B0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Ответственный</w:t>
            </w:r>
          </w:p>
          <w:p w14:paraId="6073871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исполнитель</w:t>
            </w:r>
          </w:p>
        </w:tc>
      </w:tr>
      <w:tr w:rsidR="00417062" w:rsidRPr="00E921CC" w14:paraId="751EDF16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892B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1B1C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Сверка списка обучающихся, неблагополучных семей, состоящих на ВШУ, ПДН. Формирование банка</w:t>
            </w:r>
          </w:p>
          <w:p w14:paraId="0EAEE33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данных на этих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F4B0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</w:t>
            </w:r>
          </w:p>
          <w:p w14:paraId="0AFD750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года</w:t>
            </w:r>
          </w:p>
          <w:p w14:paraId="387E62B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D8E3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УВР,</w:t>
            </w:r>
          </w:p>
          <w:p w14:paraId="2E65093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</w:t>
            </w:r>
          </w:p>
        </w:tc>
      </w:tr>
      <w:tr w:rsidR="00417062" w:rsidRPr="00E921CC" w14:paraId="42F1095B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14EF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F633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Организация работы по правовому просвещению в школе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E677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3E71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ВР,</w:t>
            </w:r>
          </w:p>
          <w:p w14:paraId="2E064E2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социальный педагог,</w:t>
            </w:r>
          </w:p>
        </w:tc>
      </w:tr>
      <w:tr w:rsidR="00417062" w:rsidRPr="00E921CC" w14:paraId="4BA08DF3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0C41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EC27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Выявление и учет обучающихся, требующих повышенного педагогического внимания (группа риска)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7974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</w:t>
            </w:r>
          </w:p>
          <w:p w14:paraId="69E3CAF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года</w:t>
            </w:r>
          </w:p>
          <w:p w14:paraId="62EE8B2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DF33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руководители,</w:t>
            </w:r>
          </w:p>
          <w:p w14:paraId="53489C2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зам.директора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по УВР, социальный педагог</w:t>
            </w:r>
          </w:p>
          <w:p w14:paraId="239CA63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педагог-психолог</w:t>
            </w:r>
          </w:p>
        </w:tc>
      </w:tr>
      <w:tr w:rsidR="00417062" w:rsidRPr="00E921CC" w14:paraId="59A1B551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28F8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9D9C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ежегодной операции «Подросток»</w:t>
            </w:r>
          </w:p>
          <w:p w14:paraId="0E23B08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82F2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55AD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зам.директора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по ВР,</w:t>
            </w:r>
          </w:p>
          <w:p w14:paraId="392A86A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педагог,</w:t>
            </w:r>
          </w:p>
          <w:p w14:paraId="2F7C966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педагог-психолог</w:t>
            </w:r>
          </w:p>
        </w:tc>
      </w:tr>
      <w:tr w:rsidR="00417062" w:rsidRPr="00E921CC" w14:paraId="730FB5FB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5D97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4796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конкурса детского</w:t>
            </w:r>
          </w:p>
          <w:p w14:paraId="7B934A9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рисунка «Семья без наркотиков и алкоголя»</w:t>
            </w:r>
          </w:p>
          <w:p w14:paraId="5CA0CC8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3633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Ежегодно</w:t>
            </w:r>
          </w:p>
          <w:p w14:paraId="0B92C8D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по плану</w:t>
            </w:r>
          </w:p>
          <w:p w14:paraId="1930BED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6484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руководители,</w:t>
            </w:r>
          </w:p>
          <w:p w14:paraId="37DF7D2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зам.директора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по УВР,</w:t>
            </w:r>
          </w:p>
          <w:p w14:paraId="13D1CF7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</w:t>
            </w:r>
          </w:p>
        </w:tc>
      </w:tr>
      <w:tr w:rsidR="00417062" w:rsidRPr="00E921CC" w14:paraId="7FE48A6B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5442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4BAF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месячников, дней</w:t>
            </w:r>
          </w:p>
          <w:p w14:paraId="5A15D9B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Профилактики асоциального поведения</w:t>
            </w:r>
          </w:p>
          <w:p w14:paraId="134F2E7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60F9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</w:t>
            </w:r>
          </w:p>
          <w:p w14:paraId="668068C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года</w:t>
            </w:r>
          </w:p>
          <w:p w14:paraId="67403CC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7CD9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руководители,</w:t>
            </w:r>
          </w:p>
          <w:p w14:paraId="7747285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зам.директора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по УВР, социальный педагог.</w:t>
            </w:r>
          </w:p>
        </w:tc>
      </w:tr>
      <w:tr w:rsidR="00417062" w:rsidRPr="00E921CC" w14:paraId="55556080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F16D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C2C9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акций «День борьбы с вредными привычками», приуроченной к международным дням борьбы со СПИДОМ, борьбы с наркоманией и курением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6974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года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59DF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руководители,</w:t>
            </w:r>
          </w:p>
          <w:p w14:paraId="616AB2A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зам.директора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по УВР, социальный педагог.</w:t>
            </w:r>
          </w:p>
        </w:tc>
      </w:tr>
      <w:tr w:rsidR="00417062" w:rsidRPr="00E921CC" w14:paraId="1C4B505C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3FD8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29EA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Деятельность по программе всеобуча:</w:t>
            </w:r>
          </w:p>
          <w:p w14:paraId="198E433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– контроль за посещением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666B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</w:t>
            </w:r>
          </w:p>
          <w:p w14:paraId="4D8E142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года</w:t>
            </w:r>
          </w:p>
          <w:p w14:paraId="5EA7E81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EEB7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руководители, социальный педагог</w:t>
            </w:r>
          </w:p>
          <w:p w14:paraId="221BB71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Зам.дир.по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УВР</w:t>
            </w:r>
          </w:p>
        </w:tc>
      </w:tr>
      <w:tr w:rsidR="00417062" w:rsidRPr="00E921CC" w14:paraId="089F8F84" w14:textId="77777777" w:rsidTr="00F54CA1">
        <w:trPr>
          <w:trHeight w:val="17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6A7F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5D68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Сбор информации о занятости обучающихся в </w:t>
            </w:r>
            <w:proofErr w:type="gramStart"/>
            <w:r w:rsidRPr="00E921CC">
              <w:rPr>
                <w:color w:val="000000" w:themeColor="text1"/>
              </w:rPr>
              <w:t>каникулярное  время</w:t>
            </w:r>
            <w:proofErr w:type="gramEnd"/>
            <w:r w:rsidRPr="00E921CC">
              <w:rPr>
                <w:color w:val="000000" w:themeColor="text1"/>
              </w:rPr>
              <w:t xml:space="preserve"> в </w:t>
            </w:r>
            <w:proofErr w:type="spellStart"/>
            <w:r w:rsidRPr="00E921CC">
              <w:rPr>
                <w:color w:val="000000" w:themeColor="text1"/>
              </w:rPr>
              <w:t>т.ч.обучающихся</w:t>
            </w:r>
            <w:proofErr w:type="spellEnd"/>
            <w:r w:rsidRPr="00E921CC">
              <w:rPr>
                <w:color w:val="000000" w:themeColor="text1"/>
              </w:rPr>
              <w:t>, состоящих на разных формах учета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44DF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Перед</w:t>
            </w:r>
          </w:p>
          <w:p w14:paraId="5620C54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каникулами (в течение года)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D94A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педагог,</w:t>
            </w:r>
          </w:p>
          <w:p w14:paraId="4F7DA72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E921CC">
              <w:rPr>
                <w:color w:val="000000" w:themeColor="text1"/>
              </w:rPr>
              <w:t>Класс.руков</w:t>
            </w:r>
            <w:proofErr w:type="spellEnd"/>
            <w:r w:rsidRPr="00E921CC">
              <w:rPr>
                <w:color w:val="000000" w:themeColor="text1"/>
              </w:rPr>
              <w:t>-ли,</w:t>
            </w:r>
          </w:p>
          <w:p w14:paraId="2282A27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зам.директора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по ВР</w:t>
            </w:r>
          </w:p>
        </w:tc>
      </w:tr>
      <w:tr w:rsidR="00417062" w:rsidRPr="00E921CC" w14:paraId="733AC895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17E1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F089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Информационно-просветительская работа среди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9EA7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 раз в</w:t>
            </w:r>
          </w:p>
          <w:p w14:paraId="7004ADF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четверть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3F68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руководители, зам. директора по УВР,</w:t>
            </w:r>
          </w:p>
          <w:p w14:paraId="0D64E89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педагог, педагог-психолог</w:t>
            </w:r>
          </w:p>
        </w:tc>
      </w:tr>
      <w:tr w:rsidR="00417062" w:rsidRPr="00E921CC" w14:paraId="116ADD8D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DE80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B1D9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Оперативное информирование и</w:t>
            </w:r>
          </w:p>
          <w:p w14:paraId="161B543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предоставление статистического</w:t>
            </w:r>
          </w:p>
          <w:p w14:paraId="317BAA5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материала по состоянию</w:t>
            </w:r>
          </w:p>
          <w:p w14:paraId="7041861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преступности среди обучающихся ОУ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2280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Ежеквартально</w:t>
            </w:r>
          </w:p>
          <w:p w14:paraId="5F8752C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EED1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</w:t>
            </w:r>
          </w:p>
          <w:p w14:paraId="515A548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соц.педагог</w:t>
            </w:r>
            <w:proofErr w:type="spellEnd"/>
            <w:proofErr w:type="gramEnd"/>
          </w:p>
        </w:tc>
      </w:tr>
      <w:tr w:rsidR="00417062" w:rsidRPr="00E921CC" w14:paraId="7C65A1F3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2176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8B88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Создание Совета по профилактике беспризорности и</w:t>
            </w:r>
          </w:p>
          <w:p w14:paraId="199D469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правонарушений несовершеннолетними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A572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</w:t>
            </w:r>
          </w:p>
          <w:p w14:paraId="3EDDC7B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35D7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</w:t>
            </w:r>
          </w:p>
        </w:tc>
      </w:tr>
      <w:tr w:rsidR="00417062" w:rsidRPr="00E921CC" w14:paraId="78F16FCD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2F3E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455F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мероприятий по формированию здорового образа жизни, патриотическому воспитанию, стимулированию поведения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2A52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</w:t>
            </w:r>
          </w:p>
          <w:p w14:paraId="2537448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года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DBE9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</w:t>
            </w:r>
          </w:p>
          <w:p w14:paraId="4594CFB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417062" w:rsidRPr="00E921CC" w14:paraId="6176D8C9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B00E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DD03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Откорректировать совместные планы профилактики и предупреждения детского дорожно-транспортного</w:t>
            </w:r>
          </w:p>
          <w:p w14:paraId="0D69C05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травматизма с ГИБДД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3EAD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Август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45CC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Руководители ОУ, ГИБДД</w:t>
            </w:r>
          </w:p>
        </w:tc>
      </w:tr>
      <w:tr w:rsidR="00417062" w:rsidRPr="00E921CC" w14:paraId="3A0484F8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7893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7AF9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Организация встреч с инспектором ПДН, специалистами служб и</w:t>
            </w:r>
          </w:p>
          <w:p w14:paraId="23E7041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ведомств системы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421C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ходе месячников</w:t>
            </w:r>
          </w:p>
          <w:p w14:paraId="7DE1613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BF14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</w:t>
            </w:r>
          </w:p>
          <w:p w14:paraId="4443C00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Инспектор ПДН</w:t>
            </w:r>
          </w:p>
          <w:p w14:paraId="7629BB5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417062" w:rsidRPr="00E921CC" w14:paraId="7C861DB7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DF6E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1F4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индивидуальных и коллективных бесед с учащимися специалистами служб и ведомств системы профилактики, медицинских работников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EE00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ходе</w:t>
            </w:r>
          </w:p>
          <w:p w14:paraId="63D6686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месячников</w:t>
            </w:r>
          </w:p>
          <w:p w14:paraId="33711AA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 дней</w:t>
            </w:r>
          </w:p>
          <w:p w14:paraId="1518589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профилактики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AEC6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ВР,</w:t>
            </w:r>
          </w:p>
          <w:p w14:paraId="581CD01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инспектор ПДН.</w:t>
            </w:r>
          </w:p>
          <w:p w14:paraId="6467C89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417062" w:rsidRPr="00E921CC" w14:paraId="26E9D0DE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EFAC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7838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gramStart"/>
            <w:r w:rsidRPr="00E921CC">
              <w:rPr>
                <w:color w:val="000000" w:themeColor="text1"/>
              </w:rPr>
              <w:t>Проведение  месячника</w:t>
            </w:r>
            <w:proofErr w:type="gramEnd"/>
            <w:r w:rsidRPr="00E921CC">
              <w:rPr>
                <w:color w:val="000000" w:themeColor="text1"/>
              </w:rPr>
              <w:t xml:space="preserve"> «Внимание –дети!»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DA6B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177B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Администрация </w:t>
            </w:r>
            <w:r w:rsidRPr="00E921CC">
              <w:rPr>
                <w:color w:val="000000" w:themeColor="text1"/>
              </w:rPr>
              <w:lastRenderedPageBreak/>
              <w:t>ОУ, ГИБДД</w:t>
            </w:r>
          </w:p>
        </w:tc>
      </w:tr>
      <w:tr w:rsidR="00417062" w:rsidRPr="00E921CC" w14:paraId="29DB83BF" w14:textId="77777777" w:rsidTr="00F54CA1">
        <w:trPr>
          <w:trHeight w:val="1"/>
          <w:jc w:val="center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E890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lastRenderedPageBreak/>
              <w:t>2. Профилактическая работа с родителями:</w:t>
            </w:r>
          </w:p>
        </w:tc>
      </w:tr>
      <w:tr w:rsidR="00417062" w:rsidRPr="00E921CC" w14:paraId="509DA66E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A04D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8666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Организация семинаров -«Профилактика правонарушений, беспризорности. Ранняя профилактика семейного неблагополучия»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D3D0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</w:t>
            </w:r>
          </w:p>
          <w:p w14:paraId="501B3DE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303F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зам.директора</w:t>
            </w:r>
            <w:proofErr w:type="spellEnd"/>
            <w:proofErr w:type="gramEnd"/>
            <w:r w:rsidRPr="00E921CC">
              <w:rPr>
                <w:color w:val="000000" w:themeColor="text1"/>
              </w:rPr>
              <w:t xml:space="preserve"> по ВР</w:t>
            </w:r>
          </w:p>
          <w:p w14:paraId="1A5BD8E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соц.педагог</w:t>
            </w:r>
            <w:proofErr w:type="spellEnd"/>
            <w:proofErr w:type="gramEnd"/>
          </w:p>
        </w:tc>
      </w:tr>
      <w:tr w:rsidR="00417062" w:rsidRPr="00E921CC" w14:paraId="6A938342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6BBD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177A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748B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Во время рейдов,</w:t>
            </w:r>
          </w:p>
          <w:p w14:paraId="3DEE27B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месячников, дней профилактики, родительских собраний</w:t>
            </w:r>
          </w:p>
          <w:p w14:paraId="7475918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консультаций родителей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C0AC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Социально- психолого-</w:t>
            </w:r>
          </w:p>
          <w:p w14:paraId="2F1588E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педагогическая служба</w:t>
            </w:r>
          </w:p>
          <w:p w14:paraId="6832946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школы, классные</w:t>
            </w:r>
          </w:p>
          <w:p w14:paraId="77744F5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руководители, инспектор</w:t>
            </w:r>
          </w:p>
          <w:p w14:paraId="4414BC9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ПДН</w:t>
            </w:r>
          </w:p>
        </w:tc>
      </w:tr>
      <w:tr w:rsidR="00417062" w:rsidRPr="00E921CC" w14:paraId="43784E9D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F60B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EB30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Выявление семей, находящихся в социально опасном положении. Формирование банка данных по семьям. Работа с семьями (согласно ФЗ РФ </w:t>
            </w:r>
            <w:r w:rsidRPr="00E921CC">
              <w:rPr>
                <w:rFonts w:eastAsia="Segoe UI Symbol"/>
                <w:color w:val="000000" w:themeColor="text1"/>
              </w:rPr>
              <w:t>№</w:t>
            </w:r>
            <w:r w:rsidRPr="00E921CC">
              <w:rPr>
                <w:color w:val="000000" w:themeColor="text1"/>
              </w:rPr>
              <w:t>120)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7369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 -</w:t>
            </w:r>
          </w:p>
          <w:p w14:paraId="29B5FBE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октябрь</w:t>
            </w:r>
          </w:p>
          <w:p w14:paraId="458E67F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8849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УВР,</w:t>
            </w:r>
          </w:p>
          <w:p w14:paraId="2A44793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E921CC">
              <w:rPr>
                <w:color w:val="000000" w:themeColor="text1"/>
              </w:rPr>
              <w:t>Кл.руководители</w:t>
            </w:r>
            <w:proofErr w:type="spellEnd"/>
            <w:proofErr w:type="gramEnd"/>
            <w:r w:rsidRPr="00E921CC">
              <w:rPr>
                <w:color w:val="000000" w:themeColor="text1"/>
              </w:rPr>
              <w:t>,</w:t>
            </w:r>
          </w:p>
          <w:p w14:paraId="1FEB085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инспектор ПДН,</w:t>
            </w:r>
          </w:p>
          <w:p w14:paraId="16AB44B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педагог.</w:t>
            </w:r>
          </w:p>
        </w:tc>
      </w:tr>
      <w:tr w:rsidR="00417062" w:rsidRPr="00E921CC" w14:paraId="0B50286D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CBBF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3F84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Дни открытых дверей для родителей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7A37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Сентябрь,</w:t>
            </w:r>
          </w:p>
          <w:p w14:paraId="3F16DB8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Январь, 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FC47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</w:t>
            </w:r>
          </w:p>
        </w:tc>
      </w:tr>
      <w:tr w:rsidR="00417062" w:rsidRPr="00E921CC" w14:paraId="086770ED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B9D5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0C25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Индивидуальные семейные</w:t>
            </w:r>
          </w:p>
          <w:p w14:paraId="286D51D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консультации</w:t>
            </w:r>
          </w:p>
          <w:p w14:paraId="04EA4A3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E5CB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</w:t>
            </w:r>
          </w:p>
          <w:p w14:paraId="2CA8144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года</w:t>
            </w:r>
          </w:p>
          <w:p w14:paraId="471DBC6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2B85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Социально-</w:t>
            </w:r>
          </w:p>
          <w:p w14:paraId="60F7403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психологическая служба, классные руководители</w:t>
            </w:r>
          </w:p>
        </w:tc>
      </w:tr>
      <w:tr w:rsidR="00417062" w:rsidRPr="00E921CC" w14:paraId="76E25958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3D9A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11C2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Привлечение родителей к проведению общественно-значимых мероприятий,</w:t>
            </w:r>
          </w:p>
          <w:p w14:paraId="47C0F6A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экскурсий, походов и поездок детей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253C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</w:t>
            </w:r>
          </w:p>
          <w:p w14:paraId="4A14081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года</w:t>
            </w:r>
          </w:p>
          <w:p w14:paraId="7D86AF7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778E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УВР,</w:t>
            </w:r>
          </w:p>
          <w:p w14:paraId="40B4E5D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</w:t>
            </w:r>
          </w:p>
        </w:tc>
      </w:tr>
      <w:tr w:rsidR="00417062" w:rsidRPr="00E921CC" w14:paraId="31B37444" w14:textId="77777777" w:rsidTr="00F54CA1">
        <w:trPr>
          <w:trHeight w:val="1"/>
          <w:jc w:val="center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A88E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3. Организация контроля и мониторинга ситуации, складывающейся в сфере профилактики безнадзорности и правонарушений несовершеннолетних</w:t>
            </w:r>
          </w:p>
        </w:tc>
      </w:tr>
      <w:tr w:rsidR="00417062" w:rsidRPr="00E921CC" w14:paraId="3D9ED451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026D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E497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 xml:space="preserve">Совершенствование системы мониторинга и анализа состояния преступности и правонарушений, выявления причин и </w:t>
            </w:r>
            <w:r w:rsidRPr="00E921CC">
              <w:rPr>
                <w:color w:val="000000" w:themeColor="text1"/>
              </w:rPr>
              <w:lastRenderedPageBreak/>
              <w:t>условий, способствующих совершению преступлений и безнадзорности среди несовершеннолетних, оперативного обмена ин-</w:t>
            </w:r>
          </w:p>
          <w:p w14:paraId="1B361C4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формацией между органами и учреждениями системы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7779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Постоянно</w:t>
            </w:r>
          </w:p>
          <w:p w14:paraId="1BE353E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7081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ОУ, КДН.</w:t>
            </w:r>
          </w:p>
        </w:tc>
      </w:tr>
      <w:tr w:rsidR="00417062" w:rsidRPr="00E921CC" w14:paraId="0F273519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3FF7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C627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Составление социального паспорта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AD1E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сентябрь,</w:t>
            </w:r>
          </w:p>
          <w:p w14:paraId="3962DD2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апрель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A623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ОУ, социальный педагог</w:t>
            </w:r>
          </w:p>
        </w:tc>
      </w:tr>
      <w:tr w:rsidR="00417062" w:rsidRPr="00E921CC" w14:paraId="66DA7EFB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CB46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0E53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Осуществление контроля:</w:t>
            </w:r>
          </w:p>
          <w:p w14:paraId="5735A80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- за своевременным выявлением несовершеннолетних, не посещающих ОУ по неуважительным причинам</w:t>
            </w:r>
          </w:p>
          <w:p w14:paraId="407BC77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- за выполнением Закона «Об образовании»</w:t>
            </w:r>
          </w:p>
          <w:p w14:paraId="67A11A6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-осуществлять комплексные меры,</w:t>
            </w:r>
          </w:p>
          <w:p w14:paraId="2A7E649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способствующие возвращению несовершеннолетних в школу для получения  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4DA47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течение учебного года</w:t>
            </w:r>
          </w:p>
          <w:p w14:paraId="5F96BA3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3471F94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55FA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ОУ, социальный педагог</w:t>
            </w:r>
          </w:p>
          <w:p w14:paraId="18E3665B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417062" w:rsidRPr="00E921CC" w14:paraId="07CA4D33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65FC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28</w:t>
            </w:r>
          </w:p>
          <w:p w14:paraId="11D5A4D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  <w:p w14:paraId="4C21D1D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C7AC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 целях охраны прав и законных интересов детей и подростков, находящихся под опекой осуществлять</w:t>
            </w:r>
          </w:p>
          <w:p w14:paraId="6A7FE5C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проверки условий их жизни.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0202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 раза в год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E257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ВР, классные руководители,</w:t>
            </w:r>
          </w:p>
          <w:p w14:paraId="04F1753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инспектор ПДН,</w:t>
            </w:r>
          </w:p>
          <w:p w14:paraId="3E2AB76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</w:t>
            </w:r>
          </w:p>
        </w:tc>
      </w:tr>
      <w:tr w:rsidR="00417062" w:rsidRPr="00E921CC" w14:paraId="44931D42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0572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29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C1A6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Анализировать занятость учащихся (в т.ч. детей группы риска) в кружках, спортивных клубах и т.п.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ECEB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 раз в четверть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C493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</w:t>
            </w:r>
          </w:p>
          <w:p w14:paraId="4052D3C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417062" w:rsidRPr="00E921CC" w14:paraId="74BF542A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64E0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B852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Предупреждение и коррекция отклоняющегося поведения среди учащихся «группы риска». Выбор единых форм коррекционных воздействий. Создание карт, маршрутных листов, узкими специалистами с рекомендациями.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1297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Октябрь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0F92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Зам. директора по ВР,</w:t>
            </w:r>
          </w:p>
          <w:p w14:paraId="56B2F9C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классные руководители,</w:t>
            </w:r>
          </w:p>
          <w:p w14:paraId="2B24178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психолог, логопед,</w:t>
            </w:r>
          </w:p>
          <w:p w14:paraId="22A6D17C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педагог.</w:t>
            </w:r>
          </w:p>
        </w:tc>
      </w:tr>
      <w:tr w:rsidR="00417062" w:rsidRPr="00E921CC" w14:paraId="65F2AE70" w14:textId="77777777" w:rsidTr="00F54CA1">
        <w:trPr>
          <w:trHeight w:val="1"/>
          <w:jc w:val="center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D27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b/>
                <w:color w:val="000000" w:themeColor="text1"/>
              </w:rPr>
              <w:t>4. Организация работы по взаимодействию органов системы профилактики безнадзорности и правонарушений несовершеннолетних</w:t>
            </w:r>
          </w:p>
        </w:tc>
      </w:tr>
      <w:tr w:rsidR="00417062" w:rsidRPr="00E921CC" w14:paraId="307D0B94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AFA1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lastRenderedPageBreak/>
              <w:t>31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94AC6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Подведение итогов организации</w:t>
            </w:r>
          </w:p>
          <w:p w14:paraId="61B688E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взаимодействия органов системы профилактики на заседании комиссии по делам несовершеннолетних и</w:t>
            </w:r>
          </w:p>
          <w:p w14:paraId="32AE491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64B39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ежегодно</w:t>
            </w:r>
          </w:p>
          <w:p w14:paraId="34F0A412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322A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ОУ,</w:t>
            </w:r>
          </w:p>
          <w:p w14:paraId="54E43708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ПДН.</w:t>
            </w:r>
          </w:p>
          <w:p w14:paraId="521FFEC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417062" w:rsidRPr="00E921CC" w14:paraId="401BB24D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201F5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32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20200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Изучить вопрос о взаимодействии</w:t>
            </w:r>
          </w:p>
          <w:p w14:paraId="3393865A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 и ПДН. Итоги подвести на совете при директоре.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6080E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1 раз в месяц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FE75D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ОУ, социальный педагог.</w:t>
            </w:r>
          </w:p>
        </w:tc>
      </w:tr>
      <w:tr w:rsidR="00417062" w:rsidRPr="00E921CC" w14:paraId="001D755E" w14:textId="77777777" w:rsidTr="00F54CA1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413CF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33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8ABE4" w14:textId="6AC270B6" w:rsidR="006B2AAC" w:rsidRPr="00E921CC" w:rsidRDefault="006B2AAC" w:rsidP="003749E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Корректировка социального паспорта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70C71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Сентябрь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51C63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Администрация ОУ,</w:t>
            </w:r>
          </w:p>
          <w:p w14:paraId="31BECF24" w14:textId="77777777" w:rsidR="006B2AAC" w:rsidRPr="00E921CC" w:rsidRDefault="006B2AAC" w:rsidP="00F54CA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 w:themeColor="text1"/>
              </w:rPr>
            </w:pPr>
            <w:r w:rsidRPr="00E921CC">
              <w:rPr>
                <w:color w:val="000000" w:themeColor="text1"/>
              </w:rPr>
              <w:t>социальный педагог ОУ</w:t>
            </w:r>
          </w:p>
        </w:tc>
      </w:tr>
    </w:tbl>
    <w:p w14:paraId="582784E3" w14:textId="77777777" w:rsidR="00E755E8" w:rsidRPr="00E921CC" w:rsidRDefault="00E755E8" w:rsidP="006B2AAC">
      <w:pPr>
        <w:rPr>
          <w:color w:val="C00000"/>
        </w:rPr>
        <w:sectPr w:rsidR="00E755E8" w:rsidRPr="00E921CC">
          <w:pgSz w:w="11909" w:h="16834"/>
          <w:pgMar w:top="1135" w:right="739" w:bottom="360" w:left="1694" w:header="720" w:footer="720" w:gutter="0"/>
          <w:cols w:space="60"/>
          <w:noEndnote/>
        </w:sectPr>
      </w:pPr>
    </w:p>
    <w:p w14:paraId="7F21ECB6" w14:textId="77777777" w:rsidR="002A7449" w:rsidRPr="00E921CC" w:rsidRDefault="0009611F" w:rsidP="0009611F">
      <w:pPr>
        <w:pStyle w:val="Style55"/>
        <w:widowControl/>
        <w:spacing w:before="101"/>
        <w:ind w:firstLine="0"/>
        <w:jc w:val="center"/>
        <w:rPr>
          <w:rStyle w:val="FontStyle89"/>
          <w:color w:val="000000" w:themeColor="text1"/>
          <w:sz w:val="24"/>
          <w:szCs w:val="24"/>
        </w:rPr>
      </w:pPr>
      <w:r w:rsidRPr="00E921CC">
        <w:rPr>
          <w:rStyle w:val="FontStyle89"/>
          <w:color w:val="000000" w:themeColor="text1"/>
          <w:sz w:val="24"/>
          <w:szCs w:val="24"/>
        </w:rPr>
        <w:lastRenderedPageBreak/>
        <w:t xml:space="preserve">План работы школьного </w:t>
      </w:r>
      <w:r w:rsidR="002A7449" w:rsidRPr="00E921CC">
        <w:rPr>
          <w:rStyle w:val="FontStyle89"/>
          <w:color w:val="000000" w:themeColor="text1"/>
          <w:sz w:val="24"/>
          <w:szCs w:val="24"/>
        </w:rPr>
        <w:t>психолого-медико-педагогического консилиума</w:t>
      </w:r>
      <w:r w:rsidR="00681C9C" w:rsidRPr="00E921CC">
        <w:rPr>
          <w:rStyle w:val="FontStyle89"/>
          <w:color w:val="000000" w:themeColor="text1"/>
          <w:sz w:val="24"/>
          <w:szCs w:val="24"/>
        </w:rPr>
        <w:t xml:space="preserve"> на 202</w:t>
      </w:r>
      <w:r w:rsidR="0033318B" w:rsidRPr="00E921CC">
        <w:rPr>
          <w:rStyle w:val="FontStyle89"/>
          <w:color w:val="000000" w:themeColor="text1"/>
          <w:sz w:val="24"/>
          <w:szCs w:val="24"/>
        </w:rPr>
        <w:t>1</w:t>
      </w:r>
      <w:r w:rsidR="0043559E" w:rsidRPr="00E921CC">
        <w:rPr>
          <w:rStyle w:val="FontStyle89"/>
          <w:color w:val="000000" w:themeColor="text1"/>
          <w:sz w:val="24"/>
          <w:szCs w:val="24"/>
        </w:rPr>
        <w:t>-2</w:t>
      </w:r>
      <w:r w:rsidR="00681C9C" w:rsidRPr="00E921CC">
        <w:rPr>
          <w:rStyle w:val="FontStyle89"/>
          <w:color w:val="000000" w:themeColor="text1"/>
          <w:sz w:val="24"/>
          <w:szCs w:val="24"/>
        </w:rPr>
        <w:t>02</w:t>
      </w:r>
      <w:r w:rsidR="0033318B" w:rsidRPr="00E921CC">
        <w:rPr>
          <w:rStyle w:val="FontStyle89"/>
          <w:color w:val="000000" w:themeColor="text1"/>
          <w:sz w:val="24"/>
          <w:szCs w:val="24"/>
        </w:rPr>
        <w:t>2</w:t>
      </w:r>
      <w:r w:rsidR="00CB7ACC" w:rsidRPr="00E921CC">
        <w:rPr>
          <w:rStyle w:val="FontStyle89"/>
          <w:color w:val="000000" w:themeColor="text1"/>
          <w:sz w:val="24"/>
          <w:szCs w:val="24"/>
        </w:rPr>
        <w:t xml:space="preserve"> учебный год</w:t>
      </w:r>
    </w:p>
    <w:p w14:paraId="53830E62" w14:textId="77777777" w:rsidR="002A7449" w:rsidRPr="00E921CC" w:rsidRDefault="002A7449" w:rsidP="0009611F">
      <w:pPr>
        <w:pStyle w:val="Style10"/>
        <w:widowControl/>
        <w:spacing w:line="240" w:lineRule="exact"/>
        <w:jc w:val="center"/>
        <w:rPr>
          <w:color w:val="000000" w:themeColor="text1"/>
        </w:rPr>
      </w:pPr>
    </w:p>
    <w:p w14:paraId="65CBA0A3" w14:textId="77777777" w:rsidR="00FA5FC1" w:rsidRPr="00E921CC" w:rsidRDefault="0043559E" w:rsidP="0009611F">
      <w:pPr>
        <w:jc w:val="center"/>
        <w:rPr>
          <w:rStyle w:val="FontStyle90"/>
          <w:b/>
          <w:i/>
          <w:color w:val="000000" w:themeColor="text1"/>
          <w:sz w:val="24"/>
          <w:szCs w:val="24"/>
        </w:rPr>
      </w:pPr>
      <w:r w:rsidRPr="00E921CC">
        <w:rPr>
          <w:rStyle w:val="FontStyle90"/>
          <w:b/>
          <w:i/>
          <w:color w:val="000000" w:themeColor="text1"/>
          <w:sz w:val="24"/>
          <w:szCs w:val="24"/>
        </w:rPr>
        <w:t>Цель</w:t>
      </w:r>
      <w:r w:rsidR="00FA5FC1" w:rsidRPr="00E921CC">
        <w:rPr>
          <w:rStyle w:val="FontStyle90"/>
          <w:b/>
          <w:i/>
          <w:color w:val="000000" w:themeColor="text1"/>
          <w:sz w:val="24"/>
          <w:szCs w:val="24"/>
        </w:rPr>
        <w:t xml:space="preserve"> </w:t>
      </w:r>
      <w:proofErr w:type="gramStart"/>
      <w:r w:rsidR="00FA5FC1" w:rsidRPr="00E921CC">
        <w:rPr>
          <w:rStyle w:val="FontStyle90"/>
          <w:b/>
          <w:i/>
          <w:color w:val="000000" w:themeColor="text1"/>
          <w:sz w:val="24"/>
          <w:szCs w:val="24"/>
        </w:rPr>
        <w:t xml:space="preserve">работы </w:t>
      </w:r>
      <w:r w:rsidRPr="00E921CC">
        <w:rPr>
          <w:rStyle w:val="FontStyle90"/>
          <w:b/>
          <w:i/>
          <w:color w:val="000000" w:themeColor="text1"/>
          <w:sz w:val="24"/>
          <w:szCs w:val="24"/>
        </w:rPr>
        <w:t xml:space="preserve"> психолого</w:t>
      </w:r>
      <w:proofErr w:type="gramEnd"/>
      <w:r w:rsidRPr="00E921CC">
        <w:rPr>
          <w:rStyle w:val="FontStyle90"/>
          <w:b/>
          <w:i/>
          <w:color w:val="000000" w:themeColor="text1"/>
          <w:sz w:val="24"/>
          <w:szCs w:val="24"/>
        </w:rPr>
        <w:t>-медико-педаг</w:t>
      </w:r>
      <w:r w:rsidR="00FA5FC1" w:rsidRPr="00E921CC">
        <w:rPr>
          <w:rStyle w:val="FontStyle90"/>
          <w:b/>
          <w:i/>
          <w:color w:val="000000" w:themeColor="text1"/>
          <w:sz w:val="24"/>
          <w:szCs w:val="24"/>
        </w:rPr>
        <w:t>огического консилиума</w:t>
      </w:r>
    </w:p>
    <w:p w14:paraId="4FDE81A7" w14:textId="77777777" w:rsidR="0043559E" w:rsidRPr="00E921CC" w:rsidRDefault="00681C9C" w:rsidP="0009611F">
      <w:pPr>
        <w:jc w:val="center"/>
        <w:rPr>
          <w:rStyle w:val="FontStyle90"/>
          <w:b/>
          <w:i/>
          <w:color w:val="000000" w:themeColor="text1"/>
          <w:sz w:val="24"/>
          <w:szCs w:val="24"/>
        </w:rPr>
      </w:pPr>
      <w:r w:rsidRPr="00E921CC">
        <w:rPr>
          <w:rStyle w:val="FontStyle90"/>
          <w:b/>
          <w:i/>
          <w:color w:val="000000" w:themeColor="text1"/>
          <w:sz w:val="24"/>
          <w:szCs w:val="24"/>
        </w:rPr>
        <w:t>на 202</w:t>
      </w:r>
      <w:r w:rsidR="0033318B" w:rsidRPr="00E921CC">
        <w:rPr>
          <w:rStyle w:val="FontStyle90"/>
          <w:b/>
          <w:i/>
          <w:color w:val="000000" w:themeColor="text1"/>
          <w:sz w:val="24"/>
          <w:szCs w:val="24"/>
        </w:rPr>
        <w:t>1</w:t>
      </w:r>
      <w:r w:rsidR="00FA5FC1" w:rsidRPr="00E921CC">
        <w:rPr>
          <w:rStyle w:val="FontStyle90"/>
          <w:b/>
          <w:i/>
          <w:color w:val="000000" w:themeColor="text1"/>
          <w:sz w:val="24"/>
          <w:szCs w:val="24"/>
        </w:rPr>
        <w:t>-2</w:t>
      </w:r>
      <w:r w:rsidRPr="00E921CC">
        <w:rPr>
          <w:rStyle w:val="FontStyle90"/>
          <w:b/>
          <w:i/>
          <w:color w:val="000000" w:themeColor="text1"/>
          <w:sz w:val="24"/>
          <w:szCs w:val="24"/>
        </w:rPr>
        <w:t>02</w:t>
      </w:r>
      <w:r w:rsidR="0033318B" w:rsidRPr="00E921CC">
        <w:rPr>
          <w:rStyle w:val="FontStyle90"/>
          <w:b/>
          <w:i/>
          <w:color w:val="000000" w:themeColor="text1"/>
          <w:sz w:val="24"/>
          <w:szCs w:val="24"/>
        </w:rPr>
        <w:t>2</w:t>
      </w:r>
      <w:r w:rsidR="0043559E" w:rsidRPr="00E921CC">
        <w:rPr>
          <w:rStyle w:val="FontStyle90"/>
          <w:b/>
          <w:i/>
          <w:color w:val="000000" w:themeColor="text1"/>
          <w:sz w:val="24"/>
          <w:szCs w:val="24"/>
        </w:rPr>
        <w:t xml:space="preserve"> учебный год</w:t>
      </w:r>
      <w:r w:rsidR="00FA5FC1" w:rsidRPr="00E921CC">
        <w:rPr>
          <w:rStyle w:val="FontStyle90"/>
          <w:b/>
          <w:i/>
          <w:color w:val="000000" w:themeColor="text1"/>
          <w:sz w:val="24"/>
          <w:szCs w:val="24"/>
        </w:rPr>
        <w:t>.</w:t>
      </w:r>
    </w:p>
    <w:p w14:paraId="2620C7D9" w14:textId="77777777" w:rsidR="000C2F57" w:rsidRPr="00E921CC" w:rsidRDefault="000C2F57" w:rsidP="0009611F">
      <w:pPr>
        <w:pStyle w:val="Style10"/>
        <w:widowControl/>
        <w:spacing w:before="149" w:line="370" w:lineRule="exact"/>
        <w:jc w:val="center"/>
        <w:rPr>
          <w:rStyle w:val="FontStyle90"/>
          <w:sz w:val="24"/>
          <w:szCs w:val="24"/>
        </w:rPr>
      </w:pPr>
    </w:p>
    <w:p w14:paraId="529FA40D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rPr>
          <w:b/>
          <w:bCs/>
        </w:rPr>
        <w:t>  </w:t>
      </w:r>
    </w:p>
    <w:p w14:paraId="516566DB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rPr>
          <w:b/>
          <w:bCs/>
        </w:rPr>
        <w:t xml:space="preserve">Цель </w:t>
      </w:r>
      <w:proofErr w:type="spellStart"/>
      <w:r w:rsidRPr="00E921CC">
        <w:rPr>
          <w:b/>
          <w:bCs/>
        </w:rPr>
        <w:t>ПМПк</w:t>
      </w:r>
      <w:proofErr w:type="spellEnd"/>
      <w:r w:rsidRPr="00E921CC">
        <w:t xml:space="preserve"> - обеспечение </w:t>
      </w:r>
      <w:proofErr w:type="spellStart"/>
      <w:r w:rsidRPr="00E921CC">
        <w:t>диагностико</w:t>
      </w:r>
      <w:proofErr w:type="spellEnd"/>
      <w:r w:rsidRPr="00E921CC">
        <w:t>-коррекционного психолого-медико-педагогического сопровождения обучающихся, воспитанников с отклонениями в интеллектуальном развитии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обучающихся, воспитанников.</w:t>
      </w:r>
    </w:p>
    <w:p w14:paraId="3A27BB1F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 </w:t>
      </w:r>
    </w:p>
    <w:p w14:paraId="21426CC1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rPr>
          <w:b/>
          <w:bCs/>
        </w:rPr>
        <w:t xml:space="preserve">Задачи </w:t>
      </w:r>
      <w:proofErr w:type="spellStart"/>
      <w:r w:rsidRPr="00E921CC">
        <w:rPr>
          <w:b/>
          <w:bCs/>
        </w:rPr>
        <w:t>ПМПк</w:t>
      </w:r>
      <w:proofErr w:type="spellEnd"/>
      <w:r w:rsidRPr="00E921CC">
        <w:rPr>
          <w:b/>
          <w:bCs/>
        </w:rPr>
        <w:t>:</w:t>
      </w:r>
    </w:p>
    <w:p w14:paraId="0C52EF73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rPr>
          <w:b/>
          <w:bCs/>
        </w:rPr>
        <w:t> </w:t>
      </w:r>
    </w:p>
    <w:p w14:paraId="64B8BF41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1. Изучение личности ребенка, выявление его потенциальных возможностей, определение первоначального уровня развития. Помощь педагогическому персоналу в составлении индивидуальных коррекционно-развивающих программ.</w:t>
      </w:r>
    </w:p>
    <w:p w14:paraId="1E8E0E76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2. Выявление резервных возможностей ребенка, рекомендации учителям и воспитателям в выборе наиболее эффективных методов индивидуальной работы с учащимися и организации дифференцированного подхода в обучении и воспитании.</w:t>
      </w:r>
    </w:p>
    <w:p w14:paraId="4ACD8348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3. Профилактика психоэмоциональных и физических перегрузок.</w:t>
      </w:r>
    </w:p>
    <w:p w14:paraId="493246C2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 xml:space="preserve">4. Организация взаимодействия между </w:t>
      </w:r>
      <w:proofErr w:type="spellStart"/>
      <w:r w:rsidRPr="00E921CC">
        <w:t>ПМПк</w:t>
      </w:r>
      <w:proofErr w:type="spellEnd"/>
      <w:r w:rsidRPr="00E921CC">
        <w:t xml:space="preserve"> школы и диагностическим центром коррекции и развития, медицинскими учреждениями и коррекционными центрами психоневрологического профиля.</w:t>
      </w:r>
    </w:p>
    <w:p w14:paraId="28D16602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5. Решение вопросов о направлении на стационарное лечение (по направлению детского психиатра) в психоневрологические диспансеры.</w:t>
      </w:r>
    </w:p>
    <w:p w14:paraId="044312ED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6. Решение вопросов установления инвалидности.</w:t>
      </w:r>
    </w:p>
    <w:p w14:paraId="1C39CA6B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7.Решение вопросов вывода воспитанников в систему социального обеспечения.</w:t>
      </w:r>
    </w:p>
    <w:p w14:paraId="701726D0" w14:textId="77777777" w:rsidR="0020247F" w:rsidRPr="00E921CC" w:rsidRDefault="0020247F" w:rsidP="00073B1F">
      <w:pPr>
        <w:widowControl/>
        <w:autoSpaceDE/>
        <w:autoSpaceDN/>
        <w:adjustRightInd/>
        <w:rPr>
          <w:b/>
          <w:bCs/>
        </w:rPr>
      </w:pPr>
    </w:p>
    <w:p w14:paraId="4338DF64" w14:textId="77777777" w:rsidR="0020247F" w:rsidRPr="00E921CC" w:rsidRDefault="0020247F" w:rsidP="00073B1F">
      <w:pPr>
        <w:widowControl/>
        <w:autoSpaceDE/>
        <w:autoSpaceDN/>
        <w:adjustRightInd/>
        <w:rPr>
          <w:color w:val="000000" w:themeColor="text1"/>
        </w:rPr>
      </w:pPr>
      <w:r w:rsidRPr="00E921CC">
        <w:rPr>
          <w:b/>
          <w:bCs/>
        </w:rPr>
        <w:t xml:space="preserve">Председатель </w:t>
      </w:r>
      <w:proofErr w:type="spellStart"/>
      <w:r w:rsidRPr="00E921CC">
        <w:rPr>
          <w:b/>
          <w:bCs/>
        </w:rPr>
        <w:t>ПМПк</w:t>
      </w:r>
      <w:proofErr w:type="spellEnd"/>
      <w:r w:rsidRPr="00E921CC">
        <w:t xml:space="preserve"> </w:t>
      </w:r>
      <w:proofErr w:type="gramStart"/>
      <w:r w:rsidRPr="00E921CC">
        <w:t>-  заместитель</w:t>
      </w:r>
      <w:proofErr w:type="gramEnd"/>
      <w:r w:rsidRPr="00E921CC">
        <w:t xml:space="preserve"> директора по </w:t>
      </w:r>
      <w:proofErr w:type="spellStart"/>
      <w:r w:rsidRPr="00E921CC">
        <w:t>УВР</w:t>
      </w:r>
      <w:r w:rsidR="002B2CE2" w:rsidRPr="00E921CC">
        <w:rPr>
          <w:color w:val="000000" w:themeColor="text1"/>
        </w:rPr>
        <w:t>Джалилова</w:t>
      </w:r>
      <w:proofErr w:type="spellEnd"/>
      <w:r w:rsidR="002B2CE2" w:rsidRPr="00E921CC">
        <w:rPr>
          <w:color w:val="000000" w:themeColor="text1"/>
        </w:rPr>
        <w:t xml:space="preserve"> Зоя </w:t>
      </w:r>
      <w:proofErr w:type="spellStart"/>
      <w:r w:rsidR="002B2CE2" w:rsidRPr="00E921CC">
        <w:rPr>
          <w:color w:val="000000" w:themeColor="text1"/>
        </w:rPr>
        <w:t>Мурадиновна</w:t>
      </w:r>
      <w:proofErr w:type="spellEnd"/>
      <w:r w:rsidR="002B2CE2" w:rsidRPr="00E921CC">
        <w:rPr>
          <w:color w:val="000000" w:themeColor="text1"/>
        </w:rPr>
        <w:t>.</w:t>
      </w:r>
    </w:p>
    <w:p w14:paraId="77DED378" w14:textId="77777777" w:rsidR="0020247F" w:rsidRPr="00E921CC" w:rsidRDefault="0020247F" w:rsidP="00073B1F">
      <w:pPr>
        <w:widowControl/>
        <w:autoSpaceDE/>
        <w:autoSpaceDN/>
        <w:adjustRightInd/>
        <w:rPr>
          <w:b/>
          <w:bCs/>
          <w:color w:val="000000" w:themeColor="text1"/>
        </w:rPr>
      </w:pPr>
    </w:p>
    <w:p w14:paraId="3A63A21F" w14:textId="77777777" w:rsidR="0020247F" w:rsidRPr="00E921CC" w:rsidRDefault="00901BF7" w:rsidP="00073B1F">
      <w:pPr>
        <w:widowControl/>
        <w:autoSpaceDE/>
        <w:autoSpaceDN/>
        <w:adjustRightInd/>
        <w:rPr>
          <w:b/>
          <w:bCs/>
        </w:rPr>
      </w:pPr>
      <w:r w:rsidRPr="00E921CC">
        <w:rPr>
          <w:b/>
          <w:bCs/>
        </w:rPr>
        <w:t xml:space="preserve"> Состав</w:t>
      </w:r>
      <w:r w:rsidR="0020247F" w:rsidRPr="00E921CC">
        <w:rPr>
          <w:b/>
          <w:bCs/>
        </w:rPr>
        <w:t xml:space="preserve"> </w:t>
      </w:r>
      <w:proofErr w:type="spellStart"/>
      <w:r w:rsidR="0020247F" w:rsidRPr="00E921CC">
        <w:rPr>
          <w:b/>
          <w:bCs/>
        </w:rPr>
        <w:t>ПМПк</w:t>
      </w:r>
      <w:proofErr w:type="spellEnd"/>
      <w:r w:rsidR="0020247F" w:rsidRPr="00E921CC">
        <w:rPr>
          <w:b/>
          <w:bCs/>
        </w:rPr>
        <w:t xml:space="preserve">: </w:t>
      </w:r>
      <w:r w:rsidR="0020247F" w:rsidRPr="00E921CC">
        <w:t>социальный педагог</w:t>
      </w:r>
      <w:r w:rsidR="0020247F" w:rsidRPr="00E921CC">
        <w:rPr>
          <w:b/>
          <w:bCs/>
        </w:rPr>
        <w:t xml:space="preserve">, </w:t>
      </w:r>
      <w:r w:rsidR="0020247F" w:rsidRPr="00E921CC">
        <w:t>педагог – психолог</w:t>
      </w:r>
      <w:r w:rsidR="0020247F" w:rsidRPr="00E921CC">
        <w:rPr>
          <w:b/>
          <w:bCs/>
        </w:rPr>
        <w:t xml:space="preserve">, </w:t>
      </w:r>
      <w:r w:rsidR="0020247F" w:rsidRPr="00E921CC">
        <w:t>врач, учитель – логопед, учитель-дефектолог. Приглашаются </w:t>
      </w:r>
      <w:r w:rsidR="00F658B2" w:rsidRPr="00E921CC">
        <w:t xml:space="preserve">учителя и </w:t>
      </w:r>
      <w:proofErr w:type="gramStart"/>
      <w:r w:rsidR="00F658B2" w:rsidRPr="00E921CC">
        <w:t xml:space="preserve">воспитатели </w:t>
      </w:r>
      <w:r w:rsidR="002B2CE2" w:rsidRPr="00E921CC">
        <w:t xml:space="preserve"> ГПД</w:t>
      </w:r>
      <w:proofErr w:type="gramEnd"/>
      <w:r w:rsidRPr="00E921CC">
        <w:t>, проблемы, чьих обу</w:t>
      </w:r>
      <w:r w:rsidR="00EA553B" w:rsidRPr="00E921CC">
        <w:t xml:space="preserve">чающихся </w:t>
      </w:r>
      <w:r w:rsidR="0020247F" w:rsidRPr="00E921CC">
        <w:t xml:space="preserve">обсуждаются на школьном </w:t>
      </w:r>
      <w:proofErr w:type="spellStart"/>
      <w:r w:rsidR="0020247F" w:rsidRPr="00E921CC">
        <w:t>ПМПк</w:t>
      </w:r>
      <w:proofErr w:type="spellEnd"/>
      <w:r w:rsidR="0020247F" w:rsidRPr="00E921CC">
        <w:t>.</w:t>
      </w:r>
    </w:p>
    <w:p w14:paraId="1B4F5F19" w14:textId="77777777" w:rsidR="0020247F" w:rsidRPr="00E921CC" w:rsidRDefault="0020247F" w:rsidP="00073B1F">
      <w:pPr>
        <w:widowControl/>
        <w:autoSpaceDE/>
        <w:autoSpaceDN/>
        <w:adjustRightInd/>
      </w:pPr>
    </w:p>
    <w:p w14:paraId="4F0001C5" w14:textId="77777777" w:rsidR="0020247F" w:rsidRPr="00E921CC" w:rsidRDefault="0020247F" w:rsidP="00073B1F">
      <w:pPr>
        <w:widowControl/>
        <w:autoSpaceDE/>
        <w:autoSpaceDN/>
        <w:adjustRightInd/>
        <w:rPr>
          <w:b/>
        </w:rPr>
      </w:pPr>
    </w:p>
    <w:p w14:paraId="4E50CB8A" w14:textId="77777777" w:rsidR="00F7742D" w:rsidRPr="00E921CC" w:rsidRDefault="00F7742D" w:rsidP="00073B1F">
      <w:pPr>
        <w:widowControl/>
        <w:autoSpaceDE/>
        <w:autoSpaceDN/>
        <w:adjustRightInd/>
        <w:rPr>
          <w:b/>
        </w:rPr>
      </w:pPr>
    </w:p>
    <w:p w14:paraId="0C9D5955" w14:textId="77777777" w:rsidR="002B2CE2" w:rsidRPr="00E921CC" w:rsidRDefault="002B2CE2" w:rsidP="00073B1F">
      <w:pPr>
        <w:widowControl/>
        <w:autoSpaceDE/>
        <w:autoSpaceDN/>
        <w:adjustRightInd/>
        <w:rPr>
          <w:b/>
        </w:rPr>
      </w:pPr>
    </w:p>
    <w:p w14:paraId="0B78D073" w14:textId="77777777" w:rsidR="00F7742D" w:rsidRPr="00E921CC" w:rsidRDefault="00F7742D" w:rsidP="00073B1F">
      <w:pPr>
        <w:widowControl/>
        <w:autoSpaceDE/>
        <w:autoSpaceDN/>
        <w:adjustRightInd/>
        <w:rPr>
          <w:b/>
        </w:rPr>
      </w:pPr>
    </w:p>
    <w:p w14:paraId="34E17297" w14:textId="77777777" w:rsidR="0020247F" w:rsidRPr="00E921CC" w:rsidRDefault="0020247F" w:rsidP="0009611F">
      <w:pPr>
        <w:widowControl/>
        <w:autoSpaceDE/>
        <w:autoSpaceDN/>
        <w:adjustRightInd/>
        <w:jc w:val="center"/>
        <w:rPr>
          <w:b/>
        </w:rPr>
      </w:pPr>
      <w:r w:rsidRPr="00E921CC">
        <w:rPr>
          <w:b/>
        </w:rPr>
        <w:lastRenderedPageBreak/>
        <w:t xml:space="preserve">Организация деятельности </w:t>
      </w:r>
      <w:proofErr w:type="spellStart"/>
      <w:r w:rsidRPr="00E921CC">
        <w:rPr>
          <w:b/>
        </w:rPr>
        <w:t>ПМПк</w:t>
      </w:r>
      <w:proofErr w:type="spellEnd"/>
    </w:p>
    <w:p w14:paraId="47F5E824" w14:textId="77777777" w:rsidR="0020247F" w:rsidRPr="00E921CC" w:rsidRDefault="0020247F" w:rsidP="00073B1F">
      <w:pPr>
        <w:widowControl/>
        <w:autoSpaceDE/>
        <w:autoSpaceDN/>
        <w:adjustRightInd/>
        <w:rPr>
          <w:b/>
        </w:rPr>
      </w:pPr>
    </w:p>
    <w:tbl>
      <w:tblPr>
        <w:tblW w:w="109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5051"/>
        <w:gridCol w:w="2324"/>
        <w:gridCol w:w="2380"/>
      </w:tblGrid>
      <w:tr w:rsidR="0020247F" w:rsidRPr="00E921CC" w14:paraId="42DB84BC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78C6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b/>
                <w:bCs/>
              </w:rPr>
              <w:t>№</w:t>
            </w:r>
          </w:p>
          <w:p w14:paraId="4B318D9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b/>
                <w:bCs/>
              </w:rPr>
              <w:t>п/п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22C67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b/>
                <w:bCs/>
              </w:rPr>
              <w:t>Содержание работы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E54FF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b/>
                <w:bCs/>
              </w:rPr>
              <w:t>Сроки выполнения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F6B7E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b/>
                <w:bCs/>
              </w:rPr>
              <w:t>Ответственный</w:t>
            </w:r>
          </w:p>
        </w:tc>
      </w:tr>
      <w:tr w:rsidR="0020247F" w:rsidRPr="00E921CC" w14:paraId="592EE35C" w14:textId="77777777" w:rsidTr="0058159F">
        <w:trPr>
          <w:trHeight w:val="1574"/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FF078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91313" w14:textId="77777777" w:rsidR="0020247F" w:rsidRPr="00E921CC" w:rsidRDefault="0020247F" w:rsidP="00073B1F">
            <w:pPr>
              <w:widowControl/>
              <w:autoSpaceDE/>
              <w:autoSpaceDN/>
              <w:adjustRightInd/>
              <w:spacing w:after="200" w:line="276" w:lineRule="auto"/>
              <w:rPr>
                <w:u w:val="single"/>
              </w:rPr>
            </w:pPr>
            <w:r w:rsidRPr="00E921CC">
              <w:rPr>
                <w:u w:val="single"/>
              </w:rPr>
              <w:t>Плановое заседание № 1</w:t>
            </w:r>
          </w:p>
          <w:p w14:paraId="3D9D6D89" w14:textId="77777777" w:rsidR="0020247F" w:rsidRPr="00E921CC" w:rsidRDefault="0020247F" w:rsidP="00073B1F">
            <w:pPr>
              <w:widowControl/>
              <w:autoSpaceDE/>
              <w:autoSpaceDN/>
              <w:adjustRightInd/>
              <w:spacing w:line="276" w:lineRule="auto"/>
            </w:pPr>
            <w:r w:rsidRPr="00E921CC">
              <w:t xml:space="preserve">1. Утверждение состава </w:t>
            </w:r>
            <w:proofErr w:type="spellStart"/>
            <w:r w:rsidRPr="00E921CC">
              <w:t>ПМПк</w:t>
            </w:r>
            <w:proofErr w:type="spellEnd"/>
            <w:r w:rsidRPr="00E921CC">
              <w:t xml:space="preserve">. </w:t>
            </w:r>
          </w:p>
          <w:p w14:paraId="5B7FEBFF" w14:textId="77777777" w:rsidR="0020247F" w:rsidRPr="00E921CC" w:rsidRDefault="0020247F" w:rsidP="00073B1F">
            <w:pPr>
              <w:widowControl/>
              <w:autoSpaceDE/>
              <w:autoSpaceDN/>
              <w:adjustRightInd/>
              <w:spacing w:line="276" w:lineRule="auto"/>
            </w:pPr>
            <w:r w:rsidRPr="00E921CC">
              <w:t xml:space="preserve">2. Распределение обязанностей между членами </w:t>
            </w:r>
            <w:proofErr w:type="spellStart"/>
            <w:r w:rsidRPr="00E921CC">
              <w:t>ПМПк</w:t>
            </w:r>
            <w:proofErr w:type="spellEnd"/>
            <w:r w:rsidRPr="00E921CC">
              <w:t xml:space="preserve">. </w:t>
            </w:r>
          </w:p>
          <w:p w14:paraId="558D7D90" w14:textId="77777777" w:rsidR="0020247F" w:rsidRPr="00E921CC" w:rsidRDefault="0020247F" w:rsidP="00073B1F">
            <w:pPr>
              <w:widowControl/>
              <w:autoSpaceDE/>
              <w:autoSpaceDN/>
              <w:adjustRightInd/>
              <w:spacing w:line="276" w:lineRule="auto"/>
            </w:pPr>
            <w:r w:rsidRPr="00E921CC">
              <w:t xml:space="preserve">3. Составление плана и утверждение регламента работы. </w:t>
            </w:r>
          </w:p>
          <w:p w14:paraId="3016D4AE" w14:textId="77777777" w:rsidR="0020247F" w:rsidRPr="00E921CC" w:rsidRDefault="0020247F" w:rsidP="00073B1F">
            <w:pPr>
              <w:widowControl/>
              <w:autoSpaceDE/>
              <w:autoSpaceDN/>
              <w:adjustRightInd/>
              <w:spacing w:line="276" w:lineRule="auto"/>
            </w:pPr>
            <w:r w:rsidRPr="00E921CC">
              <w:t xml:space="preserve">4. Инструктаж по выполнению функциональных обязанностей членов школьного </w:t>
            </w:r>
            <w:proofErr w:type="spellStart"/>
            <w:r w:rsidRPr="00E921CC">
              <w:t>ПМПк</w:t>
            </w:r>
            <w:proofErr w:type="spellEnd"/>
            <w:r w:rsidRPr="00E921CC">
              <w:t>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9E91B" w14:textId="77777777" w:rsidR="0020247F" w:rsidRPr="00E921CC" w:rsidRDefault="0020247F" w:rsidP="0058159F">
            <w:pPr>
              <w:widowControl/>
              <w:autoSpaceDE/>
              <w:autoSpaceDN/>
              <w:adjustRightInd/>
              <w:ind w:firstLine="735"/>
            </w:pPr>
            <w:r w:rsidRPr="00E921CC">
              <w:t>август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09F1B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Председатель</w:t>
            </w:r>
          </w:p>
          <w:p w14:paraId="5B0490AB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proofErr w:type="spellStart"/>
            <w:r w:rsidRPr="00E921CC">
              <w:t>ПМПк</w:t>
            </w:r>
            <w:proofErr w:type="spellEnd"/>
          </w:p>
        </w:tc>
      </w:tr>
      <w:tr w:rsidR="0020247F" w:rsidRPr="00E921CC" w14:paraId="56CAD55F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52832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2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3F5F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rFonts w:eastAsiaTheme="minorHAnsi"/>
                <w:lang w:eastAsia="en-US"/>
              </w:rPr>
              <w:t>Диагностика уровня обученности и развития вновь принятых обучающихся.</w:t>
            </w:r>
          </w:p>
          <w:p w14:paraId="7DAF922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65C9F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Сентябрь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C2F2E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  <w:r w:rsidRPr="00E921CC">
              <w:t xml:space="preserve"> специалисты, учителя</w:t>
            </w:r>
          </w:p>
        </w:tc>
      </w:tr>
      <w:tr w:rsidR="0020247F" w:rsidRPr="00E921CC" w14:paraId="2F4D16A3" w14:textId="77777777" w:rsidTr="0058159F">
        <w:trPr>
          <w:trHeight w:val="957"/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8794D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3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4601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E921CC">
              <w:rPr>
                <w:rFonts w:eastAsiaTheme="minorHAnsi"/>
                <w:lang w:eastAsia="en-US"/>
              </w:rPr>
              <w:t xml:space="preserve">Выявление детей с нарушениями речи. Формирование логопедических групп по результатам обследования логопедом. 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475B1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Сентябрь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405A2" w14:textId="77777777" w:rsidR="0020247F" w:rsidRPr="00E921CC" w:rsidRDefault="0020247F" w:rsidP="00073B1F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E921CC">
              <w:t>Логопед</w:t>
            </w:r>
          </w:p>
          <w:p w14:paraId="5038D4EB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</w:tr>
      <w:tr w:rsidR="0020247F" w:rsidRPr="00E921CC" w14:paraId="0974A759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A27D5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4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6EE31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Выявление учащихся «группы риска». Формирование групп уч-ся по</w:t>
            </w:r>
          </w:p>
          <w:p w14:paraId="3D6CC982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результатам обследования для занятий у педагога-психолога. Организация досуга обучающихся «группы риска».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B55DF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Сентябрь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A1717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Педагог-психолог, социальный педагог</w:t>
            </w:r>
          </w:p>
        </w:tc>
      </w:tr>
      <w:tr w:rsidR="0020247F" w:rsidRPr="00E921CC" w14:paraId="2FF1BBD9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4BA9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5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690E9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Заполнения медико-педагогической документации на вновь принятых обучающихся.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22FFB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По мере поступления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79B69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  <w:r w:rsidRPr="00E921CC">
              <w:t>, специалисты</w:t>
            </w:r>
          </w:p>
        </w:tc>
      </w:tr>
      <w:tr w:rsidR="0020247F" w:rsidRPr="00E921CC" w14:paraId="4FD3E34B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05037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6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24CC2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Проведение медицинского обследования детей, кон</w:t>
            </w:r>
            <w:r w:rsidR="0034591E" w:rsidRPr="00E921CC">
              <w:t xml:space="preserve">троль за их здоровьем и ведение </w:t>
            </w:r>
            <w:r w:rsidRPr="00E921CC">
              <w:t>профилактической работы по предупреждению заболеваний, пропаганде ЗОЖ</w:t>
            </w:r>
          </w:p>
          <w:p w14:paraId="39D7953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и половому воспитанию.</w:t>
            </w:r>
          </w:p>
          <w:p w14:paraId="1E83C6DB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086A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Еженедельно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B100F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Школьный врач</w:t>
            </w:r>
          </w:p>
        </w:tc>
      </w:tr>
      <w:tr w:rsidR="0020247F" w:rsidRPr="00E921CC" w14:paraId="5BC0203A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397E7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7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742B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Диагностика проблемных детей по запросам </w:t>
            </w:r>
            <w:r w:rsidRPr="00E921CC">
              <w:lastRenderedPageBreak/>
              <w:t>учителей, социального педагога, медиков.</w:t>
            </w:r>
          </w:p>
          <w:p w14:paraId="2BB789D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 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F3C98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lastRenderedPageBreak/>
              <w:t>По запросам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46980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  <w:r w:rsidRPr="00E921CC">
              <w:t xml:space="preserve">, </w:t>
            </w:r>
            <w:r w:rsidRPr="00E921CC">
              <w:lastRenderedPageBreak/>
              <w:t>специалисты</w:t>
            </w:r>
          </w:p>
        </w:tc>
      </w:tr>
      <w:tr w:rsidR="0020247F" w:rsidRPr="00E921CC" w14:paraId="044BBFBE" w14:textId="77777777" w:rsidTr="0058159F">
        <w:trPr>
          <w:trHeight w:val="965"/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12AE8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lastRenderedPageBreak/>
              <w:t>8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7FE50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Диагностика обучающихся 1 класса с целью выявления уровня адаптации.</w:t>
            </w:r>
          </w:p>
          <w:p w14:paraId="75E442F6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9D9E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Октябрь</w:t>
            </w:r>
          </w:p>
          <w:p w14:paraId="3658E9D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  <w:p w14:paraId="0C102ADD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90B8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Педагог-психолог, классный руководитель</w:t>
            </w:r>
          </w:p>
        </w:tc>
      </w:tr>
      <w:tr w:rsidR="0020247F" w:rsidRPr="00E921CC" w14:paraId="0B8CFC4E" w14:textId="77777777" w:rsidTr="0058159F">
        <w:trPr>
          <w:trHeight w:val="553"/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8801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9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9801A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u w:val="single"/>
              </w:rPr>
            </w:pPr>
            <w:r w:rsidRPr="00E921CC">
              <w:rPr>
                <w:u w:val="single"/>
              </w:rPr>
              <w:t>Плановое заседание № 2</w:t>
            </w:r>
          </w:p>
          <w:p w14:paraId="5EB45B4E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1.Успешность адаптации и психологическая комфортность обучающихся 1 класса.</w:t>
            </w:r>
          </w:p>
          <w:p w14:paraId="481FB4D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8D54D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Октябрь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BABDC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proofErr w:type="spellStart"/>
            <w:r w:rsidRPr="00E921CC">
              <w:t>Председетель</w:t>
            </w:r>
            <w:proofErr w:type="spellEnd"/>
            <w:r w:rsidRPr="00E921CC">
              <w:t xml:space="preserve"> </w:t>
            </w:r>
            <w:proofErr w:type="spellStart"/>
            <w:r w:rsidRPr="00E921CC">
              <w:t>ПМПк</w:t>
            </w:r>
            <w:proofErr w:type="spellEnd"/>
            <w:r w:rsidRPr="00E921CC">
              <w:t>, педагог-психолог, классный руководитель</w:t>
            </w:r>
          </w:p>
        </w:tc>
      </w:tr>
      <w:tr w:rsidR="0020247F" w:rsidRPr="00E921CC" w14:paraId="53FF9314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E699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10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4024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eastAsiaTheme="minorHAnsi"/>
                <w:u w:val="single"/>
                <w:lang w:eastAsia="en-US"/>
              </w:rPr>
            </w:pPr>
            <w:r w:rsidRPr="00E921CC">
              <w:rPr>
                <w:rFonts w:eastAsiaTheme="minorHAnsi"/>
                <w:u w:val="single"/>
                <w:lang w:eastAsia="en-US"/>
              </w:rPr>
              <w:t>Плановое заседание № 3</w:t>
            </w:r>
          </w:p>
          <w:p w14:paraId="3CA786A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rFonts w:eastAsiaTheme="minorHAnsi"/>
                <w:lang w:eastAsia="en-US"/>
              </w:rPr>
              <w:t>1.Система р</w:t>
            </w:r>
            <w:r w:rsidR="002B2CE2" w:rsidRPr="00E921CC">
              <w:rPr>
                <w:rFonts w:eastAsiaTheme="minorHAnsi"/>
                <w:lang w:eastAsia="en-US"/>
              </w:rPr>
              <w:t>аботы педагогов с обучающимися</w:t>
            </w:r>
            <w:r w:rsidRPr="00E921CC">
              <w:rPr>
                <w:rFonts w:eastAsiaTheme="minorHAnsi"/>
                <w:lang w:eastAsia="en-US"/>
              </w:rPr>
              <w:t>, состоящими на учете в КДН и внутришкольном контроле.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E1B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Январь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44D20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  <w:r w:rsidRPr="00E921CC">
              <w:t>, социальный педагог, классные руководители</w:t>
            </w:r>
          </w:p>
        </w:tc>
      </w:tr>
      <w:tr w:rsidR="0020247F" w:rsidRPr="00E921CC" w14:paraId="76AD56AA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A3791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11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6C3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Анализ успешности обучения детей. Трудности в обучении, адаптации в социуме. Осуществление принципов уровневой дифференциации в обучении. Выявление обучающи</w:t>
            </w:r>
            <w:r w:rsidR="0034591E" w:rsidRPr="00E921CC">
              <w:t xml:space="preserve">хся, нуждающихся в обучении по </w:t>
            </w:r>
            <w:r w:rsidRPr="00E921CC">
              <w:t>индивидуальным программам.</w:t>
            </w:r>
          </w:p>
          <w:p w14:paraId="272EA98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ADD0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По итогам каждого триместра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D99AD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  <w:r w:rsidRPr="00E921CC">
              <w:t xml:space="preserve">, члены </w:t>
            </w:r>
            <w:proofErr w:type="spellStart"/>
            <w:r w:rsidRPr="00E921CC">
              <w:t>ПМПк</w:t>
            </w:r>
            <w:proofErr w:type="spellEnd"/>
            <w:r w:rsidRPr="00E921CC">
              <w:t>, классные руководители</w:t>
            </w:r>
          </w:p>
        </w:tc>
      </w:tr>
      <w:tr w:rsidR="0020247F" w:rsidRPr="00E921CC" w14:paraId="4AAD2B79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2A945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12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4C375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eastAsiaTheme="minorHAnsi"/>
                <w:u w:val="single"/>
                <w:lang w:eastAsia="en-US"/>
              </w:rPr>
            </w:pPr>
            <w:r w:rsidRPr="00E921CC">
              <w:rPr>
                <w:rFonts w:eastAsiaTheme="minorHAnsi"/>
                <w:u w:val="single"/>
                <w:lang w:eastAsia="en-US"/>
              </w:rPr>
              <w:t>Плановое заседание № 4</w:t>
            </w:r>
          </w:p>
          <w:p w14:paraId="0C4B6867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E921CC">
              <w:rPr>
                <w:rFonts w:eastAsiaTheme="minorHAnsi"/>
                <w:lang w:eastAsia="en-US"/>
              </w:rPr>
              <w:t>1. Психолого-педагогическое сопровождение детей с особыми образовательными потребностями.</w:t>
            </w:r>
          </w:p>
          <w:p w14:paraId="43F0E580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rFonts w:eastAsiaTheme="minorHAnsi"/>
                <w:lang w:eastAsia="en-US"/>
              </w:rPr>
              <w:t>2</w:t>
            </w:r>
            <w:r w:rsidRPr="00E921CC">
              <w:rPr>
                <w:rFonts w:eastAsiaTheme="minorHAnsi"/>
                <w:b/>
                <w:lang w:eastAsia="en-US"/>
              </w:rPr>
              <w:t xml:space="preserve">. </w:t>
            </w:r>
            <w:r w:rsidRPr="00E921CC">
              <w:rPr>
                <w:rFonts w:eastAsiaTheme="minorHAnsi"/>
                <w:lang w:eastAsia="en-US"/>
              </w:rPr>
              <w:t>Результаты коррекционно-развивающей работы с учащимися с особыми образовательными потребностями.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12E2E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Февраль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5438C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  <w:r w:rsidRPr="00E921CC">
              <w:t>, педагог-психолог</w:t>
            </w:r>
          </w:p>
        </w:tc>
      </w:tr>
      <w:tr w:rsidR="0020247F" w:rsidRPr="00E921CC" w14:paraId="55C8E8EE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9A416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13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8C5BF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rPr>
                <w:rFonts w:eastAsiaTheme="minorHAnsi"/>
                <w:lang w:eastAsia="en-US"/>
              </w:rPr>
              <w:t>Обследование обучающихся 1класса по итогам учебной деятельности с целью подготовки к переходу во 2 класс.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6FDA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Апрель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D3A78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Специалисты, учитель 1 класса</w:t>
            </w:r>
          </w:p>
        </w:tc>
      </w:tr>
      <w:tr w:rsidR="0020247F" w:rsidRPr="00E921CC" w14:paraId="3285CD10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CDC6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14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07BD6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Обследование обучающихся 4 класса с целью подготовки к переходу в 5 класс. Готовность</w:t>
            </w:r>
          </w:p>
          <w:p w14:paraId="2E5BBCD3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обучающихся начальной школы к переходу</w:t>
            </w:r>
          </w:p>
          <w:p w14:paraId="1067BCB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на вторую ступень обучения.</w:t>
            </w:r>
          </w:p>
          <w:p w14:paraId="76BEF4E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5D52D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Апрель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FED0C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Специалисты, учителя 4-х классов</w:t>
            </w:r>
          </w:p>
        </w:tc>
      </w:tr>
      <w:tr w:rsidR="0020247F" w:rsidRPr="00E921CC" w14:paraId="253ABC88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8A146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lastRenderedPageBreak/>
              <w:t>15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FD8B1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u w:val="single"/>
              </w:rPr>
            </w:pPr>
            <w:r w:rsidRPr="00E921CC">
              <w:rPr>
                <w:u w:val="single"/>
              </w:rPr>
              <w:t>Плановое заседание № 5</w:t>
            </w:r>
          </w:p>
          <w:p w14:paraId="2D58C51C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1.Результаты учебной диагностики обучающихся 1 класса.</w:t>
            </w:r>
          </w:p>
          <w:p w14:paraId="418E8F99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2. Готовность обучающихся 4 класса к переходу на вторую ступень обучения.</w:t>
            </w:r>
          </w:p>
          <w:p w14:paraId="1527C4EA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  <w:r w:rsidRPr="00E921CC">
              <w:t>3.</w:t>
            </w:r>
            <w:r w:rsidRPr="00E921CC">
              <w:rPr>
                <w:rFonts w:eastAsiaTheme="minorHAnsi"/>
                <w:lang w:eastAsia="en-US"/>
              </w:rPr>
              <w:t xml:space="preserve"> Преемственность форм и методов коррекционной работы в системе начального и основного обучения.</w:t>
            </w:r>
          </w:p>
          <w:p w14:paraId="31BA00CD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D905D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Апрель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81C19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</w:p>
        </w:tc>
      </w:tr>
      <w:tr w:rsidR="0020247F" w:rsidRPr="00E921CC" w14:paraId="75B1411E" w14:textId="77777777" w:rsidTr="0058159F">
        <w:trPr>
          <w:tblCellSpacing w:w="0" w:type="dxa"/>
          <w:jc w:val="center"/>
        </w:trPr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F71E4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16</w:t>
            </w:r>
          </w:p>
        </w:tc>
        <w:tc>
          <w:tcPr>
            <w:tcW w:w="5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1126B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u w:val="single"/>
              </w:rPr>
            </w:pPr>
            <w:r w:rsidRPr="00E921CC">
              <w:rPr>
                <w:u w:val="single"/>
              </w:rPr>
              <w:t>Плановое заседание № 6</w:t>
            </w:r>
          </w:p>
          <w:p w14:paraId="674C5D7F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1.Анализ эффективности работы </w:t>
            </w:r>
            <w:proofErr w:type="spellStart"/>
            <w:r w:rsidRPr="00E921CC">
              <w:t>ПМПк</w:t>
            </w:r>
            <w:proofErr w:type="spellEnd"/>
            <w:r w:rsidRPr="00E921CC">
              <w:t xml:space="preserve"> за год. 2.Составление проекта плана работы </w:t>
            </w:r>
            <w:proofErr w:type="spellStart"/>
            <w:r w:rsidRPr="00E921CC">
              <w:t>ПМПк</w:t>
            </w:r>
            <w:proofErr w:type="spellEnd"/>
            <w:r w:rsidRPr="00E921CC">
              <w:t xml:space="preserve"> на следующий год.</w:t>
            </w:r>
          </w:p>
          <w:p w14:paraId="77ABCE0A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C4DF8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>Май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7F225" w14:textId="77777777" w:rsidR="0020247F" w:rsidRPr="00E921CC" w:rsidRDefault="0020247F" w:rsidP="00073B1F">
            <w:pPr>
              <w:widowControl/>
              <w:autoSpaceDE/>
              <w:autoSpaceDN/>
              <w:adjustRightInd/>
            </w:pPr>
            <w:r w:rsidRPr="00E921CC">
              <w:t xml:space="preserve">Председатель </w:t>
            </w:r>
            <w:proofErr w:type="spellStart"/>
            <w:r w:rsidRPr="00E921CC">
              <w:t>ПМПк</w:t>
            </w:r>
            <w:proofErr w:type="spellEnd"/>
          </w:p>
        </w:tc>
      </w:tr>
    </w:tbl>
    <w:p w14:paraId="7197B18D" w14:textId="77777777" w:rsidR="0020247F" w:rsidRPr="00E921CC" w:rsidRDefault="0020247F" w:rsidP="00073B1F">
      <w:pPr>
        <w:widowControl/>
        <w:autoSpaceDE/>
        <w:autoSpaceDN/>
        <w:adjustRightInd/>
        <w:rPr>
          <w:b/>
        </w:rPr>
      </w:pPr>
      <w:r w:rsidRPr="00E921CC">
        <w:rPr>
          <w:b/>
        </w:rPr>
        <w:t>Внеплановые консилиумы</w:t>
      </w:r>
    </w:p>
    <w:p w14:paraId="638369A1" w14:textId="77777777" w:rsidR="0020247F" w:rsidRPr="00E921CC" w:rsidRDefault="0020247F" w:rsidP="00073B1F">
      <w:pPr>
        <w:widowControl/>
        <w:autoSpaceDE/>
        <w:autoSpaceDN/>
        <w:adjustRightInd/>
        <w:rPr>
          <w:b/>
        </w:rPr>
      </w:pPr>
    </w:p>
    <w:p w14:paraId="4378259F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p w14:paraId="73482052" w14:textId="77777777" w:rsidR="0020247F" w:rsidRPr="00E921CC" w:rsidRDefault="0020247F" w:rsidP="00073B1F">
      <w:pPr>
        <w:widowControl/>
        <w:autoSpaceDE/>
        <w:autoSpaceDN/>
        <w:adjustRightInd/>
      </w:pPr>
    </w:p>
    <w:p w14:paraId="310CE8A5" w14:textId="77777777" w:rsidR="0020247F" w:rsidRPr="00E921CC" w:rsidRDefault="0020247F" w:rsidP="00073B1F">
      <w:pPr>
        <w:widowControl/>
        <w:autoSpaceDE/>
        <w:autoSpaceDN/>
        <w:adjustRightInd/>
      </w:pPr>
      <w:r w:rsidRPr="00E921CC">
        <w:rPr>
          <w:b/>
        </w:rPr>
        <w:t>Цель:</w:t>
      </w:r>
      <w:r w:rsidRPr="00E921CC">
        <w:t xml:space="preserve"> выяснение причин возникающих проблем и нахождение способов их преодоления.</w:t>
      </w:r>
    </w:p>
    <w:p w14:paraId="5745C959" w14:textId="77777777" w:rsidR="0020247F" w:rsidRPr="00E921CC" w:rsidRDefault="0020247F" w:rsidP="00073B1F">
      <w:pPr>
        <w:widowControl/>
        <w:autoSpaceDE/>
        <w:autoSpaceDN/>
        <w:adjustRightInd/>
      </w:pPr>
    </w:p>
    <w:p w14:paraId="2B4A3925" w14:textId="77777777" w:rsidR="0020247F" w:rsidRPr="00E921CC" w:rsidRDefault="0020247F" w:rsidP="00073B1F">
      <w:pPr>
        <w:widowControl/>
        <w:autoSpaceDE/>
        <w:autoSpaceDN/>
        <w:adjustRightInd/>
        <w:rPr>
          <w:b/>
        </w:rPr>
      </w:pPr>
      <w:r w:rsidRPr="00E921CC">
        <w:rPr>
          <w:b/>
        </w:rPr>
        <w:t>Задачи:</w:t>
      </w:r>
    </w:p>
    <w:p w14:paraId="597F03CD" w14:textId="77777777" w:rsidR="0020247F" w:rsidRPr="00E921CC" w:rsidRDefault="0020247F" w:rsidP="006B2AA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</w:pPr>
      <w:r w:rsidRPr="00E921CC">
        <w:t>принятие каких-либо экстренных мер по выявившимся обстоятельствам;</w:t>
      </w:r>
    </w:p>
    <w:p w14:paraId="78C1B49F" w14:textId="77777777" w:rsidR="0020247F" w:rsidRPr="00E921CC" w:rsidRDefault="0020247F" w:rsidP="006B2AA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</w:pPr>
      <w:r w:rsidRPr="00E921CC">
        <w:t>изменение направления коррекционно-развивающей работы в изменившейся ситуации или в случае ее неэффективности;</w:t>
      </w:r>
    </w:p>
    <w:p w14:paraId="3A3B4035" w14:textId="77777777" w:rsidR="0020247F" w:rsidRPr="00E921CC" w:rsidRDefault="0020247F" w:rsidP="006B2AA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</w:pPr>
      <w:r w:rsidRPr="00E921CC">
        <w:t>изменение образовательного маршрута;</w:t>
      </w:r>
    </w:p>
    <w:p w14:paraId="0E1B0241" w14:textId="08A7E849" w:rsidR="0020247F" w:rsidRDefault="0020247F" w:rsidP="006B2AAC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</w:pPr>
      <w:r w:rsidRPr="00E921CC">
        <w:t xml:space="preserve">Экстренное направление </w:t>
      </w:r>
      <w:r w:rsidR="002B2CE2" w:rsidRPr="00E921CC">
        <w:t xml:space="preserve">обучающихся </w:t>
      </w:r>
      <w:r w:rsidRPr="00E921CC">
        <w:t>на лечение.</w:t>
      </w:r>
    </w:p>
    <w:p w14:paraId="2C86FC8E" w14:textId="5193AABA" w:rsidR="0058159F" w:rsidRDefault="0058159F" w:rsidP="0058159F">
      <w:pPr>
        <w:widowControl/>
        <w:autoSpaceDE/>
        <w:autoSpaceDN/>
        <w:adjustRightInd/>
        <w:spacing w:after="200" w:line="276" w:lineRule="auto"/>
        <w:contextualSpacing/>
      </w:pPr>
    </w:p>
    <w:p w14:paraId="290984ED" w14:textId="6D3D4C64" w:rsidR="0058159F" w:rsidRDefault="0058159F" w:rsidP="0058159F">
      <w:pPr>
        <w:widowControl/>
        <w:autoSpaceDE/>
        <w:autoSpaceDN/>
        <w:adjustRightInd/>
        <w:spacing w:after="200" w:line="276" w:lineRule="auto"/>
        <w:contextualSpacing/>
      </w:pPr>
    </w:p>
    <w:p w14:paraId="63A87F6D" w14:textId="522D7667" w:rsidR="0058159F" w:rsidRDefault="0058159F" w:rsidP="0058159F">
      <w:pPr>
        <w:widowControl/>
        <w:autoSpaceDE/>
        <w:autoSpaceDN/>
        <w:adjustRightInd/>
        <w:spacing w:after="200" w:line="276" w:lineRule="auto"/>
        <w:contextualSpacing/>
      </w:pPr>
    </w:p>
    <w:p w14:paraId="35242649" w14:textId="46DD8254" w:rsidR="0058159F" w:rsidRDefault="0058159F" w:rsidP="0058159F">
      <w:pPr>
        <w:widowControl/>
        <w:autoSpaceDE/>
        <w:autoSpaceDN/>
        <w:adjustRightInd/>
        <w:spacing w:after="200" w:line="276" w:lineRule="auto"/>
        <w:contextualSpacing/>
      </w:pPr>
    </w:p>
    <w:p w14:paraId="3ADDB91E" w14:textId="67137D40" w:rsidR="0058159F" w:rsidRDefault="0058159F" w:rsidP="0058159F">
      <w:pPr>
        <w:widowControl/>
        <w:autoSpaceDE/>
        <w:autoSpaceDN/>
        <w:adjustRightInd/>
        <w:spacing w:after="200" w:line="276" w:lineRule="auto"/>
        <w:contextualSpacing/>
      </w:pPr>
    </w:p>
    <w:p w14:paraId="71B8F9C8" w14:textId="60535F52" w:rsidR="0058159F" w:rsidRDefault="0058159F" w:rsidP="0058159F">
      <w:pPr>
        <w:widowControl/>
        <w:autoSpaceDE/>
        <w:autoSpaceDN/>
        <w:adjustRightInd/>
        <w:spacing w:after="200" w:line="276" w:lineRule="auto"/>
        <w:contextualSpacing/>
      </w:pPr>
    </w:p>
    <w:p w14:paraId="797CBBC1" w14:textId="77777777" w:rsidR="0058159F" w:rsidRDefault="0058159F" w:rsidP="0058159F">
      <w:pPr>
        <w:widowControl/>
        <w:autoSpaceDE/>
        <w:autoSpaceDN/>
        <w:adjustRightInd/>
        <w:spacing w:after="200" w:line="276" w:lineRule="auto"/>
        <w:contextualSpacing/>
      </w:pPr>
    </w:p>
    <w:p w14:paraId="3D3238A7" w14:textId="77777777" w:rsidR="0020247F" w:rsidRPr="00E921CC" w:rsidRDefault="0020247F" w:rsidP="00073B1F">
      <w:pPr>
        <w:widowControl/>
        <w:autoSpaceDE/>
        <w:autoSpaceDN/>
        <w:adjustRightInd/>
      </w:pPr>
    </w:p>
    <w:p w14:paraId="4AB42B9E" w14:textId="77777777" w:rsidR="0020247F" w:rsidRPr="00E921CC" w:rsidRDefault="0020247F" w:rsidP="0009611F">
      <w:pPr>
        <w:widowControl/>
        <w:autoSpaceDE/>
        <w:autoSpaceDN/>
        <w:adjustRightInd/>
        <w:jc w:val="center"/>
        <w:rPr>
          <w:b/>
        </w:rPr>
      </w:pPr>
      <w:r w:rsidRPr="00E921CC">
        <w:rPr>
          <w:b/>
        </w:rPr>
        <w:lastRenderedPageBreak/>
        <w:t>Примерная тематика заседаний</w:t>
      </w:r>
    </w:p>
    <w:p w14:paraId="7CFA3B24" w14:textId="77777777" w:rsidR="0020247F" w:rsidRPr="00E921CC" w:rsidRDefault="0020247F" w:rsidP="00073B1F">
      <w:pPr>
        <w:widowControl/>
        <w:autoSpaceDE/>
        <w:autoSpaceDN/>
        <w:adjustRightInd/>
        <w:rPr>
          <w:b/>
        </w:rPr>
      </w:pP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83"/>
        <w:gridCol w:w="6773"/>
        <w:gridCol w:w="2205"/>
      </w:tblGrid>
      <w:tr w:rsidR="0020247F" w:rsidRPr="00E921CC" w14:paraId="13A13358" w14:textId="77777777" w:rsidTr="002C252E">
        <w:tc>
          <w:tcPr>
            <w:tcW w:w="883" w:type="dxa"/>
          </w:tcPr>
          <w:p w14:paraId="26BBBFC1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773" w:type="dxa"/>
          </w:tcPr>
          <w:p w14:paraId="0BB80358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05" w:type="dxa"/>
          </w:tcPr>
          <w:p w14:paraId="2D64EB3C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b/>
                <w:sz w:val="24"/>
                <w:szCs w:val="24"/>
              </w:rPr>
            </w:pPr>
            <w:r w:rsidRPr="00E921CC">
              <w:rPr>
                <w:rFonts w:asci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0247F" w:rsidRPr="00E921CC" w14:paraId="01F1BE07" w14:textId="77777777" w:rsidTr="002C252E">
        <w:tc>
          <w:tcPr>
            <w:tcW w:w="883" w:type="dxa"/>
          </w:tcPr>
          <w:p w14:paraId="2A3B6294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3" w:type="dxa"/>
          </w:tcPr>
          <w:p w14:paraId="434196AA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Изменение</w:t>
            </w:r>
            <w:r w:rsidR="00C01A14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формы</w:t>
            </w:r>
            <w:r w:rsidR="00C01A14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обучения.</w:t>
            </w:r>
          </w:p>
          <w:p w14:paraId="463DDBDD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E287A89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20247F" w:rsidRPr="00E921CC" w14:paraId="68051CDA" w14:textId="77777777" w:rsidTr="002C252E">
        <w:tc>
          <w:tcPr>
            <w:tcW w:w="883" w:type="dxa"/>
          </w:tcPr>
          <w:p w14:paraId="3213C75E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3" w:type="dxa"/>
          </w:tcPr>
          <w:p w14:paraId="3BD43D2A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Обсуждение</w:t>
            </w:r>
            <w:r w:rsidR="00C01A14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проблем</w:t>
            </w:r>
            <w:r w:rsidR="00C01A14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>в о</w:t>
            </w:r>
            <w:r w:rsidRPr="00E921CC">
              <w:rPr>
                <w:rFonts w:ascii="Times New Roman" w:cs="Times New Roman"/>
                <w:sz w:val="24"/>
                <w:szCs w:val="24"/>
              </w:rPr>
              <w:t>бучении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или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воспитании.</w:t>
            </w:r>
          </w:p>
          <w:p w14:paraId="583B40D5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4331DA4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20247F" w:rsidRPr="00E921CC" w14:paraId="0B90BD12" w14:textId="77777777" w:rsidTr="002C252E">
        <w:tc>
          <w:tcPr>
            <w:tcW w:w="883" w:type="dxa"/>
          </w:tcPr>
          <w:p w14:paraId="2730D633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3" w:type="dxa"/>
          </w:tcPr>
          <w:p w14:paraId="179637CC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Определение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формы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обучения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для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вновь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прибывших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в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течении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года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обучающихся.</w:t>
            </w:r>
          </w:p>
          <w:p w14:paraId="78E75BB5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5EB61D59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20247F" w:rsidRPr="00E921CC" w14:paraId="170149F4" w14:textId="77777777" w:rsidTr="002C252E">
        <w:tc>
          <w:tcPr>
            <w:tcW w:w="883" w:type="dxa"/>
          </w:tcPr>
          <w:p w14:paraId="4AB217EE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3" w:type="dxa"/>
          </w:tcPr>
          <w:p w14:paraId="2D4CEEBD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Работа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с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педагогами, классными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руководителями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по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проблемам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детей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«группы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риска».</w:t>
            </w:r>
          </w:p>
          <w:p w14:paraId="7B6F8400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14:paraId="0027EED0" w14:textId="77777777" w:rsidR="0020247F" w:rsidRPr="00E921CC" w:rsidRDefault="0020247F" w:rsidP="00073B1F">
            <w:pPr>
              <w:widowControl/>
              <w:autoSpaceDE/>
              <w:autoSpaceDN/>
              <w:adjustRightInd/>
              <w:rPr>
                <w:rFonts w:ascii="Times New Roman" w:cs="Times New Roman"/>
                <w:sz w:val="24"/>
                <w:szCs w:val="24"/>
              </w:rPr>
            </w:pPr>
            <w:r w:rsidRPr="00E921CC">
              <w:rPr>
                <w:rFonts w:ascii="Times New Roman" w:cs="Times New Roman"/>
                <w:sz w:val="24"/>
                <w:szCs w:val="24"/>
              </w:rPr>
              <w:t>По</w:t>
            </w:r>
            <w:r w:rsidR="002C252E" w:rsidRPr="00E921CC"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E921CC">
              <w:rPr>
                <w:rFonts w:ascii="Times New Roman" w:cs="Times New Roman"/>
                <w:sz w:val="24"/>
                <w:szCs w:val="24"/>
              </w:rPr>
              <w:t>необходимости</w:t>
            </w:r>
          </w:p>
        </w:tc>
      </w:tr>
    </w:tbl>
    <w:p w14:paraId="17650867" w14:textId="36FDA730" w:rsidR="002A7449" w:rsidRPr="00E921CC" w:rsidRDefault="002A7449" w:rsidP="0024277B">
      <w:pPr>
        <w:pStyle w:val="Style10"/>
        <w:widowControl/>
        <w:spacing w:before="120"/>
        <w:jc w:val="left"/>
        <w:rPr>
          <w:b/>
          <w:color w:val="000000"/>
          <w:u w:val="single"/>
        </w:rPr>
      </w:pPr>
      <w:r w:rsidRPr="00E921CC">
        <w:rPr>
          <w:rStyle w:val="FontStyle90"/>
          <w:b/>
          <w:sz w:val="24"/>
          <w:szCs w:val="24"/>
          <w:u w:val="single"/>
        </w:rPr>
        <w:t>Образовательные программы для учащ</w:t>
      </w:r>
      <w:r w:rsidR="0024277B">
        <w:rPr>
          <w:rStyle w:val="FontStyle90"/>
          <w:b/>
          <w:sz w:val="24"/>
          <w:szCs w:val="24"/>
          <w:u w:val="single"/>
        </w:rPr>
        <w:t xml:space="preserve">ихся с глубокой умственной   </w:t>
      </w:r>
      <w:r w:rsidR="001C6DD7" w:rsidRPr="00E921CC">
        <w:rPr>
          <w:rStyle w:val="FontStyle90"/>
          <w:b/>
          <w:sz w:val="24"/>
          <w:szCs w:val="24"/>
          <w:u w:val="single"/>
        </w:rPr>
        <w:t>отсталостью</w:t>
      </w:r>
      <w:r w:rsidR="00EA553B" w:rsidRPr="00E921CC">
        <w:rPr>
          <w:rStyle w:val="FontStyle90"/>
          <w:b/>
          <w:sz w:val="24"/>
          <w:szCs w:val="24"/>
          <w:u w:val="single"/>
        </w:rPr>
        <w:t>:</w:t>
      </w:r>
    </w:p>
    <w:p w14:paraId="1A0014DD" w14:textId="77777777" w:rsidR="002A7449" w:rsidRPr="00E921CC" w:rsidRDefault="002A7449" w:rsidP="00073B1F">
      <w:pPr>
        <w:pStyle w:val="Style74"/>
        <w:widowControl/>
        <w:spacing w:line="240" w:lineRule="exact"/>
      </w:pPr>
    </w:p>
    <w:p w14:paraId="102D13AB" w14:textId="77777777" w:rsidR="002A7449" w:rsidRPr="00E921CC" w:rsidRDefault="00EA553B" w:rsidP="00073B1F">
      <w:pPr>
        <w:pStyle w:val="Style74"/>
        <w:widowControl/>
        <w:tabs>
          <w:tab w:val="left" w:pos="730"/>
        </w:tabs>
        <w:spacing w:before="110"/>
        <w:rPr>
          <w:rStyle w:val="FontStyle91"/>
          <w:sz w:val="24"/>
          <w:szCs w:val="24"/>
        </w:rPr>
      </w:pPr>
      <w:r w:rsidRPr="00E921CC">
        <w:rPr>
          <w:rStyle w:val="FontStyle91"/>
          <w:sz w:val="24"/>
          <w:szCs w:val="24"/>
        </w:rPr>
        <w:t xml:space="preserve">■ </w:t>
      </w:r>
      <w:r w:rsidR="002A7449" w:rsidRPr="00E921CC">
        <w:rPr>
          <w:rStyle w:val="FontStyle91"/>
          <w:sz w:val="24"/>
          <w:szCs w:val="24"/>
        </w:rPr>
        <w:t>«Программы обучения глубоко умственно отсталых детей», Минист</w:t>
      </w:r>
      <w:r w:rsidRPr="00E921CC">
        <w:rPr>
          <w:rStyle w:val="FontStyle91"/>
          <w:sz w:val="24"/>
          <w:szCs w:val="24"/>
        </w:rPr>
        <w:t xml:space="preserve">ерство социального </w:t>
      </w:r>
      <w:r w:rsidR="002A7449" w:rsidRPr="00E921CC">
        <w:rPr>
          <w:rStyle w:val="FontStyle91"/>
          <w:sz w:val="24"/>
          <w:szCs w:val="24"/>
        </w:rPr>
        <w:t>обеспечения РСФСР, Научно-исследовательский институт д</w:t>
      </w:r>
      <w:r w:rsidRPr="00E921CC">
        <w:rPr>
          <w:rStyle w:val="FontStyle91"/>
          <w:sz w:val="24"/>
          <w:szCs w:val="24"/>
        </w:rPr>
        <w:t>ефектологии АПН СССР, г. Москва</w:t>
      </w:r>
      <w:r w:rsidR="002A7449" w:rsidRPr="00E921CC">
        <w:rPr>
          <w:rStyle w:val="FontStyle91"/>
          <w:sz w:val="24"/>
          <w:szCs w:val="24"/>
        </w:rPr>
        <w:t>1984 г.</w:t>
      </w:r>
    </w:p>
    <w:p w14:paraId="2C582F22" w14:textId="77777777" w:rsidR="002A7449" w:rsidRPr="00E921CC" w:rsidRDefault="002A7449" w:rsidP="00073B1F">
      <w:pPr>
        <w:pStyle w:val="Style10"/>
        <w:widowControl/>
        <w:spacing w:line="240" w:lineRule="exact"/>
        <w:jc w:val="left"/>
      </w:pPr>
    </w:p>
    <w:p w14:paraId="176F3ABC" w14:textId="6178D337" w:rsidR="00777210" w:rsidRPr="00E921CC" w:rsidRDefault="00EA553B" w:rsidP="00E921CC">
      <w:pPr>
        <w:pStyle w:val="Style74"/>
        <w:widowControl/>
        <w:tabs>
          <w:tab w:val="left" w:pos="888"/>
        </w:tabs>
        <w:spacing w:line="254" w:lineRule="exact"/>
        <w:rPr>
          <w:color w:val="000000"/>
        </w:rPr>
      </w:pPr>
      <w:r w:rsidRPr="00E921CC">
        <w:rPr>
          <w:rStyle w:val="FontStyle91"/>
          <w:sz w:val="24"/>
          <w:szCs w:val="24"/>
        </w:rPr>
        <w:t xml:space="preserve">■ </w:t>
      </w:r>
      <w:r w:rsidR="00777210" w:rsidRPr="00E921CC">
        <w:rPr>
          <w:rStyle w:val="FontStyle91"/>
          <w:sz w:val="24"/>
          <w:szCs w:val="24"/>
        </w:rPr>
        <w:t>«Программы специальных (коррекционных) образовательных учреждений VIII в</w:t>
      </w:r>
      <w:r w:rsidR="006663E4" w:rsidRPr="00E921CC">
        <w:rPr>
          <w:rStyle w:val="FontStyle91"/>
          <w:sz w:val="24"/>
          <w:szCs w:val="24"/>
        </w:rPr>
        <w:t xml:space="preserve">ида </w:t>
      </w:r>
      <w:r w:rsidR="00777210" w:rsidRPr="00E921CC">
        <w:rPr>
          <w:rStyle w:val="FontStyle91"/>
          <w:sz w:val="24"/>
          <w:szCs w:val="24"/>
        </w:rPr>
        <w:t>для учащихся 1-4 классов», Министерство образования Р</w:t>
      </w:r>
      <w:r w:rsidR="00E921CC" w:rsidRPr="00E921CC">
        <w:rPr>
          <w:rStyle w:val="FontStyle91"/>
          <w:sz w:val="24"/>
          <w:szCs w:val="24"/>
        </w:rPr>
        <w:t>Ф, г. Москва, «</w:t>
      </w:r>
      <w:proofErr w:type="spellStart"/>
      <w:r w:rsidR="00E921CC" w:rsidRPr="00E921CC">
        <w:rPr>
          <w:rStyle w:val="FontStyle91"/>
          <w:sz w:val="24"/>
          <w:szCs w:val="24"/>
        </w:rPr>
        <w:t>Владос</w:t>
      </w:r>
      <w:proofErr w:type="spellEnd"/>
      <w:r w:rsidR="00E921CC" w:rsidRPr="00E921CC">
        <w:rPr>
          <w:rStyle w:val="FontStyle91"/>
          <w:sz w:val="24"/>
          <w:szCs w:val="24"/>
        </w:rPr>
        <w:t>», 2001 г.</w:t>
      </w:r>
    </w:p>
    <w:p w14:paraId="212CF991" w14:textId="77777777" w:rsidR="00777210" w:rsidRPr="00E921CC" w:rsidRDefault="00777210" w:rsidP="00073B1F">
      <w:pPr>
        <w:pStyle w:val="Style10"/>
        <w:widowControl/>
        <w:spacing w:before="19"/>
        <w:ind w:left="3197"/>
        <w:jc w:val="left"/>
        <w:rPr>
          <w:rStyle w:val="FontStyle90"/>
          <w:b/>
          <w:sz w:val="24"/>
          <w:szCs w:val="24"/>
          <w:u w:val="single"/>
        </w:rPr>
      </w:pPr>
      <w:r w:rsidRPr="00E921CC">
        <w:rPr>
          <w:rStyle w:val="FontStyle90"/>
          <w:b/>
          <w:sz w:val="24"/>
          <w:szCs w:val="24"/>
          <w:u w:val="single"/>
        </w:rPr>
        <w:t>Образовательные стандарты:</w:t>
      </w:r>
    </w:p>
    <w:p w14:paraId="556EFD27" w14:textId="77777777" w:rsidR="00817CA9" w:rsidRPr="00E921CC" w:rsidRDefault="00777210" w:rsidP="00073B1F">
      <w:pPr>
        <w:pStyle w:val="Style30"/>
        <w:widowControl/>
        <w:spacing w:before="211" w:line="293" w:lineRule="exact"/>
        <w:jc w:val="left"/>
        <w:rPr>
          <w:rStyle w:val="FontStyle91"/>
          <w:sz w:val="24"/>
          <w:szCs w:val="24"/>
        </w:rPr>
      </w:pPr>
      <w:r w:rsidRPr="00E921CC">
        <w:rPr>
          <w:rStyle w:val="FontStyle91"/>
          <w:sz w:val="24"/>
          <w:szCs w:val="24"/>
        </w:rPr>
        <w:t>«Стандарт общего образования умственно</w:t>
      </w:r>
      <w:r w:rsidR="006663E4" w:rsidRPr="00E921CC">
        <w:rPr>
          <w:rStyle w:val="FontStyle91"/>
          <w:sz w:val="24"/>
          <w:szCs w:val="24"/>
        </w:rPr>
        <w:t xml:space="preserve"> - отсталых обучающихся». Авторы: </w:t>
      </w:r>
      <w:r w:rsidR="00EA553B" w:rsidRPr="00E921CC">
        <w:rPr>
          <w:rStyle w:val="FontStyle91"/>
          <w:sz w:val="24"/>
          <w:szCs w:val="24"/>
        </w:rPr>
        <w:t xml:space="preserve">Воронкова </w:t>
      </w:r>
      <w:r w:rsidRPr="00E921CC">
        <w:rPr>
          <w:rStyle w:val="FontStyle91"/>
          <w:sz w:val="24"/>
          <w:szCs w:val="24"/>
        </w:rPr>
        <w:t>В.В., Иса</w:t>
      </w:r>
      <w:r w:rsidR="00817CA9" w:rsidRPr="00E921CC">
        <w:rPr>
          <w:rStyle w:val="FontStyle91"/>
          <w:sz w:val="24"/>
          <w:szCs w:val="24"/>
        </w:rPr>
        <w:t>ева Т.Н., Мирский С.Л., Эк В.</w:t>
      </w:r>
    </w:p>
    <w:p w14:paraId="039A5521" w14:textId="77777777" w:rsidR="00E921CC" w:rsidRPr="00E921CC" w:rsidRDefault="00E921CC" w:rsidP="00E921CC">
      <w:pPr>
        <w:widowControl/>
        <w:rPr>
          <w:rStyle w:val="FontStyle89"/>
          <w:color w:val="auto"/>
          <w:sz w:val="24"/>
          <w:szCs w:val="24"/>
        </w:rPr>
      </w:pPr>
    </w:p>
    <w:p w14:paraId="52C0753B" w14:textId="77777777" w:rsidR="00E921CC" w:rsidRDefault="00E921CC" w:rsidP="00E921CC">
      <w:pPr>
        <w:widowControl/>
        <w:rPr>
          <w:rStyle w:val="FontStyle89"/>
          <w:color w:val="auto"/>
          <w:sz w:val="24"/>
          <w:szCs w:val="24"/>
        </w:rPr>
      </w:pPr>
    </w:p>
    <w:p w14:paraId="60443D3A" w14:textId="77777777" w:rsidR="00F42CE3" w:rsidRDefault="00F42CE3" w:rsidP="00E921CC">
      <w:pPr>
        <w:widowControl/>
        <w:rPr>
          <w:rStyle w:val="FontStyle89"/>
          <w:color w:val="auto"/>
          <w:sz w:val="24"/>
          <w:szCs w:val="24"/>
        </w:rPr>
      </w:pPr>
    </w:p>
    <w:p w14:paraId="34EDC66B" w14:textId="77777777" w:rsidR="00F42CE3" w:rsidRDefault="00F42CE3" w:rsidP="00E921CC">
      <w:pPr>
        <w:widowControl/>
        <w:rPr>
          <w:rStyle w:val="FontStyle89"/>
          <w:color w:val="auto"/>
          <w:sz w:val="24"/>
          <w:szCs w:val="24"/>
        </w:rPr>
      </w:pPr>
    </w:p>
    <w:p w14:paraId="20E1C360" w14:textId="77777777" w:rsidR="00F42CE3" w:rsidRDefault="00F42CE3" w:rsidP="00E921CC">
      <w:pPr>
        <w:widowControl/>
        <w:rPr>
          <w:rStyle w:val="FontStyle89"/>
          <w:color w:val="auto"/>
          <w:sz w:val="24"/>
          <w:szCs w:val="24"/>
        </w:rPr>
      </w:pPr>
    </w:p>
    <w:p w14:paraId="1010FED0" w14:textId="77777777" w:rsidR="00F42CE3" w:rsidRDefault="00F42CE3" w:rsidP="00E921CC">
      <w:pPr>
        <w:widowControl/>
        <w:rPr>
          <w:rStyle w:val="FontStyle89"/>
          <w:color w:val="auto"/>
          <w:sz w:val="24"/>
          <w:szCs w:val="24"/>
        </w:rPr>
      </w:pPr>
    </w:p>
    <w:p w14:paraId="770C293B" w14:textId="52D6234A" w:rsidR="00F42CE3" w:rsidRDefault="00F42CE3" w:rsidP="00E921CC">
      <w:pPr>
        <w:widowControl/>
        <w:rPr>
          <w:rStyle w:val="FontStyle89"/>
          <w:color w:val="auto"/>
          <w:sz w:val="24"/>
          <w:szCs w:val="24"/>
        </w:rPr>
      </w:pPr>
    </w:p>
    <w:p w14:paraId="7C14BEF2" w14:textId="42EE4DCA" w:rsidR="0058159F" w:rsidRDefault="0058159F" w:rsidP="00E921CC">
      <w:pPr>
        <w:widowControl/>
        <w:rPr>
          <w:rStyle w:val="FontStyle89"/>
          <w:color w:val="auto"/>
          <w:sz w:val="24"/>
          <w:szCs w:val="24"/>
        </w:rPr>
      </w:pPr>
    </w:p>
    <w:p w14:paraId="4B2B0C3C" w14:textId="4D812912" w:rsidR="0058159F" w:rsidRDefault="0058159F" w:rsidP="00E921CC">
      <w:pPr>
        <w:widowControl/>
        <w:rPr>
          <w:rStyle w:val="FontStyle89"/>
          <w:color w:val="auto"/>
          <w:sz w:val="24"/>
          <w:szCs w:val="24"/>
        </w:rPr>
      </w:pPr>
    </w:p>
    <w:p w14:paraId="6F11781E" w14:textId="0C3A1C46" w:rsidR="0058159F" w:rsidRDefault="0058159F" w:rsidP="00E921CC">
      <w:pPr>
        <w:widowControl/>
        <w:rPr>
          <w:rStyle w:val="FontStyle89"/>
          <w:color w:val="auto"/>
          <w:sz w:val="24"/>
          <w:szCs w:val="24"/>
        </w:rPr>
      </w:pPr>
    </w:p>
    <w:p w14:paraId="3067E374" w14:textId="77777777" w:rsidR="0058159F" w:rsidRDefault="0058159F" w:rsidP="0058159F">
      <w:pPr>
        <w:widowControl/>
        <w:rPr>
          <w:rStyle w:val="FontStyle89"/>
          <w:color w:val="auto"/>
          <w:sz w:val="24"/>
          <w:szCs w:val="24"/>
        </w:rPr>
      </w:pPr>
    </w:p>
    <w:p w14:paraId="490F3657" w14:textId="413BDBB1" w:rsidR="00E921CC" w:rsidRPr="0024277B" w:rsidRDefault="00E921CC" w:rsidP="0058159F">
      <w:pPr>
        <w:widowControl/>
        <w:rPr>
          <w:rStyle w:val="FontStyle90"/>
          <w:b/>
          <w:bCs/>
          <w:color w:val="auto"/>
          <w:sz w:val="28"/>
          <w:szCs w:val="24"/>
        </w:rPr>
      </w:pPr>
      <w:r w:rsidRPr="0024277B">
        <w:rPr>
          <w:rStyle w:val="FontStyle89"/>
          <w:color w:val="auto"/>
          <w:sz w:val="28"/>
          <w:szCs w:val="24"/>
        </w:rPr>
        <w:lastRenderedPageBreak/>
        <w:t>Система внутришкольного контроля на 2021-2022 учебный год.</w:t>
      </w:r>
    </w:p>
    <w:p w14:paraId="68E5FBDA" w14:textId="77777777" w:rsidR="00E921CC" w:rsidRPr="00E921CC" w:rsidRDefault="00E921CC" w:rsidP="00E921CC">
      <w:pPr>
        <w:pStyle w:val="Style8"/>
        <w:widowControl/>
        <w:tabs>
          <w:tab w:val="left" w:pos="418"/>
        </w:tabs>
        <w:spacing w:before="336" w:line="442" w:lineRule="exact"/>
        <w:rPr>
          <w:rStyle w:val="FontStyle89"/>
          <w:sz w:val="24"/>
          <w:szCs w:val="24"/>
        </w:rPr>
      </w:pPr>
      <w:r w:rsidRPr="00E921CC">
        <w:rPr>
          <w:rStyle w:val="FontStyle90"/>
          <w:sz w:val="24"/>
          <w:szCs w:val="24"/>
        </w:rPr>
        <w:t>Контроль выполнения закона РФ «Об образовании».</w:t>
      </w:r>
    </w:p>
    <w:p w14:paraId="59FBD8E6" w14:textId="77777777" w:rsidR="00E921CC" w:rsidRPr="00E921CC" w:rsidRDefault="00E921CC" w:rsidP="00E921CC">
      <w:pPr>
        <w:pStyle w:val="Style8"/>
        <w:widowControl/>
        <w:tabs>
          <w:tab w:val="left" w:pos="418"/>
        </w:tabs>
        <w:spacing w:line="442" w:lineRule="exact"/>
        <w:rPr>
          <w:rStyle w:val="FontStyle89"/>
          <w:sz w:val="24"/>
          <w:szCs w:val="24"/>
        </w:rPr>
      </w:pPr>
      <w:r w:rsidRPr="00E921CC">
        <w:rPr>
          <w:rStyle w:val="FontStyle90"/>
          <w:sz w:val="24"/>
          <w:szCs w:val="24"/>
        </w:rPr>
        <w:t>Контроль соблюдения санитарно-гигиенического режима, соблюдения техники безопасности.</w:t>
      </w:r>
    </w:p>
    <w:p w14:paraId="2DBCCF51" w14:textId="77777777" w:rsidR="00E921CC" w:rsidRPr="00E921CC" w:rsidRDefault="00E921CC" w:rsidP="00E921CC">
      <w:pPr>
        <w:pStyle w:val="Style8"/>
        <w:widowControl/>
        <w:tabs>
          <w:tab w:val="left" w:pos="418"/>
        </w:tabs>
        <w:spacing w:line="442" w:lineRule="exact"/>
        <w:rPr>
          <w:rStyle w:val="FontStyle89"/>
          <w:sz w:val="24"/>
          <w:szCs w:val="24"/>
        </w:rPr>
      </w:pPr>
      <w:r w:rsidRPr="00E921CC">
        <w:rPr>
          <w:rStyle w:val="FontStyle90"/>
          <w:sz w:val="24"/>
          <w:szCs w:val="24"/>
        </w:rPr>
        <w:t>Контроль состояния преподавания учебных предметов.</w:t>
      </w:r>
    </w:p>
    <w:p w14:paraId="3F6A0F26" w14:textId="77777777" w:rsidR="00E921CC" w:rsidRPr="00E921CC" w:rsidRDefault="00E921CC" w:rsidP="00E921CC">
      <w:pPr>
        <w:pStyle w:val="Style8"/>
        <w:widowControl/>
        <w:tabs>
          <w:tab w:val="left" w:pos="418"/>
        </w:tabs>
        <w:spacing w:line="442" w:lineRule="exact"/>
        <w:rPr>
          <w:rStyle w:val="FontStyle89"/>
          <w:sz w:val="24"/>
          <w:szCs w:val="24"/>
        </w:rPr>
      </w:pPr>
      <w:r w:rsidRPr="00E921CC">
        <w:rPr>
          <w:rStyle w:val="FontStyle90"/>
          <w:sz w:val="24"/>
          <w:szCs w:val="24"/>
        </w:rPr>
        <w:t>Контроль состояния знаний, умений и навыков обучающихся.</w:t>
      </w:r>
    </w:p>
    <w:p w14:paraId="62D3EB89" w14:textId="77777777" w:rsidR="00E921CC" w:rsidRPr="00E921CC" w:rsidRDefault="00E921CC" w:rsidP="00E921CC">
      <w:pPr>
        <w:pStyle w:val="Style8"/>
        <w:widowControl/>
        <w:tabs>
          <w:tab w:val="left" w:pos="418"/>
        </w:tabs>
        <w:spacing w:line="442" w:lineRule="exact"/>
        <w:rPr>
          <w:rStyle w:val="FontStyle89"/>
          <w:sz w:val="24"/>
          <w:szCs w:val="24"/>
        </w:rPr>
      </w:pPr>
      <w:r w:rsidRPr="00E921CC">
        <w:rPr>
          <w:rStyle w:val="FontStyle90"/>
          <w:sz w:val="24"/>
          <w:szCs w:val="24"/>
        </w:rPr>
        <w:t>Контроль ведения школьной документации.</w:t>
      </w:r>
      <w:r w:rsidRPr="00E921CC">
        <w:rPr>
          <w:rStyle w:val="FontStyle90"/>
          <w:sz w:val="24"/>
          <w:szCs w:val="24"/>
        </w:rPr>
        <w:br/>
        <w:t>и выполнением программ.</w:t>
      </w:r>
    </w:p>
    <w:p w14:paraId="76FFD297" w14:textId="77777777" w:rsidR="00E921CC" w:rsidRPr="00E921CC" w:rsidRDefault="00E921CC" w:rsidP="00E921CC">
      <w:pPr>
        <w:pStyle w:val="Style8"/>
        <w:widowControl/>
        <w:tabs>
          <w:tab w:val="left" w:pos="418"/>
        </w:tabs>
        <w:spacing w:line="442" w:lineRule="exact"/>
        <w:rPr>
          <w:rStyle w:val="FontStyle89"/>
          <w:sz w:val="24"/>
          <w:szCs w:val="24"/>
        </w:rPr>
      </w:pPr>
      <w:r w:rsidRPr="00E921CC">
        <w:rPr>
          <w:rStyle w:val="FontStyle90"/>
          <w:sz w:val="24"/>
          <w:szCs w:val="24"/>
        </w:rPr>
        <w:t>Контроль работы педагогических кадров,</w:t>
      </w:r>
    </w:p>
    <w:p w14:paraId="4F3ED34E" w14:textId="77777777" w:rsidR="00E921CC" w:rsidRPr="00E921CC" w:rsidRDefault="00E921CC" w:rsidP="00E921CC">
      <w:pPr>
        <w:pStyle w:val="Style10"/>
        <w:widowControl/>
        <w:spacing w:line="442" w:lineRule="exact"/>
        <w:jc w:val="left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участием педагогов в методической работе школы.</w:t>
      </w:r>
    </w:p>
    <w:p w14:paraId="383D3945" w14:textId="2404D036" w:rsidR="00E921CC" w:rsidRPr="00E921CC" w:rsidRDefault="00E921CC" w:rsidP="00E921CC">
      <w:pPr>
        <w:pStyle w:val="Style12"/>
        <w:widowControl/>
        <w:tabs>
          <w:tab w:val="left" w:pos="418"/>
        </w:tabs>
        <w:spacing w:before="91"/>
        <w:ind w:right="1594"/>
        <w:jc w:val="left"/>
        <w:rPr>
          <w:rStyle w:val="FontStyle90"/>
          <w:sz w:val="24"/>
          <w:szCs w:val="24"/>
        </w:rPr>
      </w:pPr>
      <w:r w:rsidRPr="00E921CC">
        <w:rPr>
          <w:rStyle w:val="FontStyle90"/>
          <w:sz w:val="24"/>
          <w:szCs w:val="24"/>
        </w:rPr>
        <w:t>План-график работы по организации и проведению итоговой аттестации выпускников 9 класса.</w:t>
      </w:r>
    </w:p>
    <w:p w14:paraId="1FCACF0E" w14:textId="77777777" w:rsidR="00E921CC" w:rsidRPr="00E921CC" w:rsidRDefault="00E921CC" w:rsidP="00E921CC">
      <w:pPr>
        <w:pStyle w:val="Style12"/>
        <w:widowControl/>
        <w:tabs>
          <w:tab w:val="left" w:pos="418"/>
        </w:tabs>
        <w:spacing w:before="91"/>
        <w:ind w:right="1594"/>
        <w:jc w:val="left"/>
        <w:rPr>
          <w:rStyle w:val="FontStyle90"/>
          <w:sz w:val="24"/>
          <w:szCs w:val="24"/>
        </w:rPr>
      </w:pPr>
    </w:p>
    <w:p w14:paraId="32BF8318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78150DE7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5AC33D1E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0750C882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4128E696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5922EDA5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2C03B506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2544781B" w14:textId="77777777" w:rsid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5E4F0FE4" w14:textId="77777777" w:rsidR="00F42CE3" w:rsidRDefault="00F42CE3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1A21824F" w14:textId="77777777" w:rsidR="00F42CE3" w:rsidRDefault="00F42CE3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1290DA6F" w14:textId="77777777" w:rsidR="00F42CE3" w:rsidRPr="00E921CC" w:rsidRDefault="00F42CE3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0F0C9ED0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72354F27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022A70DA" w14:textId="77777777" w:rsidR="00E921CC" w:rsidRPr="00E921CC" w:rsidRDefault="00E921CC" w:rsidP="00C334A5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</w:p>
    <w:p w14:paraId="52F5369B" w14:textId="3C039CCD" w:rsidR="00C334A5" w:rsidRPr="00E921CC" w:rsidRDefault="00C334A5" w:rsidP="0024277B">
      <w:pPr>
        <w:adjustRightInd/>
        <w:spacing w:before="93" w:line="224" w:lineRule="exact"/>
        <w:ind w:left="1560"/>
        <w:jc w:val="center"/>
        <w:rPr>
          <w:b/>
          <w:lang w:eastAsia="en-US"/>
        </w:rPr>
      </w:pPr>
      <w:r w:rsidRPr="00E921CC">
        <w:rPr>
          <w:b/>
          <w:lang w:eastAsia="en-US"/>
        </w:rPr>
        <w:lastRenderedPageBreak/>
        <w:t>ПЛАН ВНУТРИШКОЛЬНОГО КОНТРОЛЯ ПО РЕАЛИЗАЦИИ ФГОС</w:t>
      </w:r>
    </w:p>
    <w:p w14:paraId="64778613" w14:textId="77777777" w:rsidR="0024277B" w:rsidRDefault="00C334A5" w:rsidP="0024277B">
      <w:pPr>
        <w:adjustRightInd/>
        <w:spacing w:line="259" w:lineRule="exact"/>
        <w:ind w:left="1560"/>
        <w:jc w:val="center"/>
        <w:rPr>
          <w:b/>
          <w:lang w:eastAsia="en-US"/>
        </w:rPr>
      </w:pPr>
      <w:r w:rsidRPr="00E921CC">
        <w:rPr>
          <w:b/>
          <w:lang w:eastAsia="en-US"/>
        </w:rPr>
        <w:t xml:space="preserve">для обучающихся  </w:t>
      </w:r>
    </w:p>
    <w:p w14:paraId="47AACC0E" w14:textId="43CD37BE" w:rsidR="00C334A5" w:rsidRDefault="0024277B" w:rsidP="0024277B">
      <w:pPr>
        <w:adjustRightInd/>
        <w:spacing w:line="259" w:lineRule="exact"/>
        <w:ind w:left="1560"/>
        <w:jc w:val="center"/>
        <w:rPr>
          <w:b/>
          <w:lang w:eastAsia="en-US"/>
        </w:rPr>
      </w:pPr>
      <w:r>
        <w:rPr>
          <w:b/>
          <w:lang w:eastAsia="en-US"/>
        </w:rPr>
        <w:t xml:space="preserve">МОКУ «С(К)ОШ№10 </w:t>
      </w:r>
      <w:r w:rsidR="00C334A5" w:rsidRPr="00E921CC">
        <w:rPr>
          <w:b/>
          <w:lang w:eastAsia="en-US"/>
        </w:rPr>
        <w:t>(VIII вида)» г. Каспийск РД на 2021-2022 учебный год</w:t>
      </w:r>
      <w:r>
        <w:rPr>
          <w:b/>
          <w:lang w:eastAsia="en-US"/>
        </w:rPr>
        <w:t>.</w:t>
      </w:r>
    </w:p>
    <w:p w14:paraId="1EC572CC" w14:textId="77777777" w:rsidR="0024277B" w:rsidRPr="00E921CC" w:rsidRDefault="0024277B" w:rsidP="0024277B">
      <w:pPr>
        <w:adjustRightInd/>
        <w:spacing w:line="259" w:lineRule="exact"/>
        <w:ind w:left="1560"/>
        <w:jc w:val="center"/>
        <w:rPr>
          <w:b/>
          <w:lang w:eastAsia="en-US"/>
        </w:rPr>
      </w:pPr>
    </w:p>
    <w:p w14:paraId="717EE183" w14:textId="0C5DFB59" w:rsidR="00C334A5" w:rsidRPr="00E921CC" w:rsidRDefault="00C334A5" w:rsidP="00C334A5">
      <w:pPr>
        <w:widowControl/>
        <w:autoSpaceDE/>
        <w:adjustRightInd/>
        <w:spacing w:line="249" w:lineRule="auto"/>
        <w:ind w:left="566" w:firstLine="566"/>
        <w:rPr>
          <w:color w:val="000000"/>
        </w:rPr>
      </w:pPr>
      <w:r w:rsidRPr="00E921CC">
        <w:rPr>
          <w:b/>
          <w:color w:val="000000"/>
        </w:rPr>
        <w:t xml:space="preserve">ЦЕЛЬ: </w:t>
      </w:r>
      <w:r w:rsidRPr="00E921CC">
        <w:rPr>
          <w:color w:val="000000"/>
        </w:rPr>
        <w:t xml:space="preserve">получение информации о ходе реализации адаптированных </w:t>
      </w:r>
      <w:r w:rsidR="0024277B">
        <w:rPr>
          <w:color w:val="000000"/>
        </w:rPr>
        <w:t xml:space="preserve">основных   общеобразовательных </w:t>
      </w:r>
      <w:r w:rsidRPr="00E921CC">
        <w:rPr>
          <w:color w:val="000000"/>
        </w:rPr>
        <w:t>пр</w:t>
      </w:r>
      <w:r w:rsidR="0024277B">
        <w:rPr>
          <w:color w:val="000000"/>
        </w:rPr>
        <w:t xml:space="preserve">ограмм </w:t>
      </w:r>
      <w:r w:rsidRPr="00E921CC">
        <w:rPr>
          <w:color w:val="000000"/>
        </w:rPr>
        <w:t xml:space="preserve">обучающихся с ограниченными возможностями здоровья, анализ выполнения требований к результатам их освоения в соответствии с ФГОС образования обучающихся с умственной отсталостью (интеллектуальными нарушениями). Дальнейшее совершенствование учебно-воспитательного процесса, повышение потенциала информационной и ресурсной среды для обеспечения доступности качественного образования, удовлетворения различных   </w:t>
      </w:r>
      <w:proofErr w:type="gramStart"/>
      <w:r w:rsidR="0024277B">
        <w:rPr>
          <w:color w:val="000000"/>
        </w:rPr>
        <w:t>образовательных  потребностей</w:t>
      </w:r>
      <w:proofErr w:type="gramEnd"/>
      <w:r w:rsidR="0024277B">
        <w:rPr>
          <w:color w:val="000000"/>
        </w:rPr>
        <w:t xml:space="preserve"> </w:t>
      </w:r>
      <w:r w:rsidRPr="00E921CC">
        <w:rPr>
          <w:color w:val="000000"/>
        </w:rPr>
        <w:t xml:space="preserve">обучающихся с умственной отсталостью (интеллектуальными нарушениями), с учетом их индивидуальных возможностей и образовательных потребностей. </w:t>
      </w:r>
    </w:p>
    <w:p w14:paraId="2B9E5A4C" w14:textId="77777777" w:rsidR="00C334A5" w:rsidRPr="00E921CC" w:rsidRDefault="00C334A5" w:rsidP="00C334A5">
      <w:pPr>
        <w:adjustRightInd/>
        <w:rPr>
          <w:lang w:eastAsia="en-US"/>
        </w:rPr>
      </w:pPr>
    </w:p>
    <w:p w14:paraId="74FAEB40" w14:textId="77777777" w:rsidR="00C334A5" w:rsidRPr="00E921CC" w:rsidRDefault="00C334A5" w:rsidP="00C334A5">
      <w:pPr>
        <w:adjustRightInd/>
        <w:rPr>
          <w:b/>
          <w:lang w:eastAsia="en-US"/>
        </w:rPr>
      </w:pPr>
      <w:r w:rsidRPr="00E921CC">
        <w:rPr>
          <w:b/>
          <w:lang w:eastAsia="en-US"/>
        </w:rPr>
        <w:t>ЗАДАЧИ:</w:t>
      </w:r>
    </w:p>
    <w:p w14:paraId="591FE7B1" w14:textId="77777777" w:rsidR="00C334A5" w:rsidRPr="00E921CC" w:rsidRDefault="00C334A5" w:rsidP="00C334A5">
      <w:pPr>
        <w:widowControl/>
        <w:numPr>
          <w:ilvl w:val="0"/>
          <w:numId w:val="37"/>
        </w:numPr>
        <w:autoSpaceDE/>
        <w:adjustRightInd/>
        <w:spacing w:after="81" w:line="249" w:lineRule="auto"/>
        <w:ind w:hanging="360"/>
        <w:rPr>
          <w:color w:val="000000"/>
        </w:rPr>
      </w:pPr>
      <w:r w:rsidRPr="00E921CC">
        <w:rPr>
          <w:color w:val="000000"/>
        </w:rPr>
        <w:t xml:space="preserve">Диагностировать состояние УВП, выявлять отклонения от запланированного результата (по реализации в учебный процесс ФГОС образования обучающихся с умственной отсталостью (интеллектуальными нарушениями), в работе детского коллектива и отдельных его членов. </w:t>
      </w:r>
    </w:p>
    <w:p w14:paraId="38084B71" w14:textId="77777777" w:rsidR="00C334A5" w:rsidRPr="00E921CC" w:rsidRDefault="00C334A5" w:rsidP="00C334A5">
      <w:pPr>
        <w:widowControl/>
        <w:numPr>
          <w:ilvl w:val="0"/>
          <w:numId w:val="37"/>
        </w:numPr>
        <w:autoSpaceDE/>
        <w:adjustRightInd/>
        <w:spacing w:after="81" w:line="249" w:lineRule="auto"/>
        <w:ind w:hanging="360"/>
        <w:rPr>
          <w:color w:val="000000"/>
        </w:rPr>
      </w:pPr>
      <w:r w:rsidRPr="00E921CC">
        <w:rPr>
          <w:color w:val="000000"/>
        </w:rPr>
        <w:t xml:space="preserve">Обеспечивать выполнение нормативных документов, регулирующих содержание и организацию образовательного процесса в общеобразовательном учреждении. </w:t>
      </w:r>
    </w:p>
    <w:p w14:paraId="3142F53C" w14:textId="77777777" w:rsidR="00C334A5" w:rsidRPr="00E921CC" w:rsidRDefault="00C334A5" w:rsidP="00C334A5">
      <w:pPr>
        <w:widowControl/>
        <w:numPr>
          <w:ilvl w:val="0"/>
          <w:numId w:val="37"/>
        </w:numPr>
        <w:autoSpaceDE/>
        <w:adjustRightInd/>
        <w:spacing w:after="81" w:line="249" w:lineRule="auto"/>
        <w:ind w:hanging="360"/>
        <w:rPr>
          <w:color w:val="000000"/>
        </w:rPr>
      </w:pPr>
      <w:r w:rsidRPr="00E921CC">
        <w:rPr>
          <w:color w:val="000000"/>
        </w:rPr>
        <w:t xml:space="preserve">Обеспечить единство урочной и внеурочной деятельности через сеть внеурочных занятий и дополнительного образования. </w:t>
      </w:r>
    </w:p>
    <w:p w14:paraId="70C6C7B3" w14:textId="77777777" w:rsidR="00C334A5" w:rsidRPr="00E921CC" w:rsidRDefault="00C334A5" w:rsidP="00C334A5">
      <w:pPr>
        <w:widowControl/>
        <w:autoSpaceDE/>
        <w:adjustRightInd/>
        <w:spacing w:after="81" w:line="249" w:lineRule="auto"/>
        <w:ind w:left="407"/>
        <w:rPr>
          <w:color w:val="000000"/>
        </w:rPr>
      </w:pPr>
      <w:r w:rsidRPr="00E921CC">
        <w:rPr>
          <w:rFonts w:eastAsia="Segoe UI Symbol"/>
          <w:color w:val="000000"/>
        </w:rPr>
        <w:t>•</w:t>
      </w:r>
      <w:r w:rsidRPr="00E921CC">
        <w:rPr>
          <w:rFonts w:eastAsia="Arial"/>
          <w:color w:val="000000"/>
        </w:rPr>
        <w:t xml:space="preserve"> </w:t>
      </w:r>
      <w:r w:rsidRPr="00E921CC">
        <w:rPr>
          <w:color w:val="000000"/>
        </w:rPr>
        <w:t xml:space="preserve">Направить усилия на повышение ответственность учителей при внедрении ФГОС образования обучающихся с умственной отсталостью (интеллектуальными нарушениями) в практику преподавания учебных дисциплин, внедрить опыт творчески работающих учителей через мастер-классы, обучающие семинары, создавать условия для повышения профессионального мастерства педагогических работников. </w:t>
      </w:r>
    </w:p>
    <w:p w14:paraId="14E8141E" w14:textId="77777777" w:rsidR="00C334A5" w:rsidRPr="00E921CC" w:rsidRDefault="00C334A5" w:rsidP="00C334A5">
      <w:pPr>
        <w:widowControl/>
        <w:numPr>
          <w:ilvl w:val="0"/>
          <w:numId w:val="37"/>
        </w:numPr>
        <w:autoSpaceDE/>
        <w:adjustRightInd/>
        <w:spacing w:after="43" w:line="249" w:lineRule="auto"/>
        <w:ind w:hanging="360"/>
        <w:rPr>
          <w:color w:val="000000"/>
        </w:rPr>
      </w:pPr>
      <w:r w:rsidRPr="00E921CC">
        <w:rPr>
          <w:color w:val="000000"/>
        </w:rPr>
        <w:t xml:space="preserve">Сформировать у обучающихся ответственное и заинтересованное отношение к овладению знаниями, умениями и навыками. </w:t>
      </w:r>
    </w:p>
    <w:p w14:paraId="26588091" w14:textId="77777777" w:rsidR="00C334A5" w:rsidRPr="00E921CC" w:rsidRDefault="00C334A5" w:rsidP="00C334A5">
      <w:pPr>
        <w:widowControl/>
        <w:numPr>
          <w:ilvl w:val="0"/>
          <w:numId w:val="37"/>
        </w:numPr>
        <w:autoSpaceDE/>
        <w:adjustRightInd/>
        <w:spacing w:after="45" w:line="249" w:lineRule="auto"/>
        <w:ind w:hanging="360"/>
        <w:rPr>
          <w:color w:val="000000"/>
        </w:rPr>
      </w:pPr>
      <w:r w:rsidRPr="00E921CC">
        <w:rPr>
          <w:color w:val="000000"/>
        </w:rPr>
        <w:t xml:space="preserve">Совершенствовать систему контроля за состоянием и ведением школьной документации. </w:t>
      </w:r>
    </w:p>
    <w:p w14:paraId="2C4900F6" w14:textId="77777777" w:rsidR="00C334A5" w:rsidRPr="00E921CC" w:rsidRDefault="00C334A5" w:rsidP="00C334A5">
      <w:pPr>
        <w:widowControl/>
        <w:numPr>
          <w:ilvl w:val="0"/>
          <w:numId w:val="37"/>
        </w:numPr>
        <w:autoSpaceDE/>
        <w:adjustRightInd/>
        <w:spacing w:after="81" w:line="249" w:lineRule="auto"/>
        <w:ind w:hanging="360"/>
        <w:rPr>
          <w:color w:val="000000"/>
        </w:rPr>
      </w:pPr>
      <w:r w:rsidRPr="00E921CC">
        <w:rPr>
          <w:color w:val="000000"/>
        </w:rPr>
        <w:t xml:space="preserve">Организация совместной работы школы с родительской общественностью, медицинскими, правоохранительными органами и общественными организациями по профилактике неуспеваемости, сохранению контингента, индивидуализации работы с детьми, требующими медико-психолого-социально-педагогической поддержки. </w:t>
      </w:r>
    </w:p>
    <w:p w14:paraId="07B69F62" w14:textId="2E6C2ABC" w:rsidR="00C334A5" w:rsidRDefault="00C334A5" w:rsidP="00C334A5">
      <w:pPr>
        <w:widowControl/>
        <w:numPr>
          <w:ilvl w:val="0"/>
          <w:numId w:val="37"/>
        </w:numPr>
        <w:autoSpaceDE/>
        <w:adjustRightInd/>
        <w:spacing w:after="81" w:line="249" w:lineRule="auto"/>
        <w:ind w:hanging="360"/>
        <w:rPr>
          <w:color w:val="000000"/>
        </w:rPr>
      </w:pPr>
      <w:r w:rsidRPr="00E921CC">
        <w:rPr>
          <w:color w:val="000000"/>
        </w:rPr>
        <w:t xml:space="preserve">Совершенствование методов внутришкольного контроля по различным направлениям </w:t>
      </w:r>
      <w:proofErr w:type="gramStart"/>
      <w:r w:rsidRPr="00E921CC">
        <w:rPr>
          <w:color w:val="000000"/>
        </w:rPr>
        <w:t xml:space="preserve">деятельности </w:t>
      </w:r>
      <w:r w:rsidR="0024277B">
        <w:rPr>
          <w:color w:val="000000"/>
        </w:rPr>
        <w:t>.</w:t>
      </w:r>
      <w:proofErr w:type="gramEnd"/>
    </w:p>
    <w:p w14:paraId="0C803B35" w14:textId="77777777" w:rsidR="0024277B" w:rsidRPr="00E921CC" w:rsidRDefault="0024277B" w:rsidP="0024277B">
      <w:pPr>
        <w:widowControl/>
        <w:autoSpaceDE/>
        <w:adjustRightInd/>
        <w:spacing w:after="81" w:line="249" w:lineRule="auto"/>
        <w:ind w:left="767"/>
        <w:rPr>
          <w:color w:val="000000"/>
        </w:rPr>
      </w:pPr>
    </w:p>
    <w:p w14:paraId="4EC05DE1" w14:textId="77777777" w:rsidR="00E921CC" w:rsidRPr="00E921CC" w:rsidRDefault="00E921CC" w:rsidP="00E921CC">
      <w:pPr>
        <w:widowControl/>
        <w:autoSpaceDE/>
        <w:adjustRightInd/>
        <w:spacing w:after="81" w:line="249" w:lineRule="auto"/>
        <w:ind w:left="767"/>
        <w:rPr>
          <w:color w:val="000000"/>
        </w:rPr>
      </w:pPr>
    </w:p>
    <w:p w14:paraId="7BB0B909" w14:textId="77777777" w:rsidR="00C334A5" w:rsidRPr="00E921CC" w:rsidRDefault="00C334A5" w:rsidP="00C334A5">
      <w:pPr>
        <w:adjustRightInd/>
        <w:rPr>
          <w:lang w:eastAsia="en-US"/>
        </w:rPr>
      </w:pPr>
    </w:p>
    <w:tbl>
      <w:tblPr>
        <w:tblStyle w:val="TableGrid"/>
        <w:tblW w:w="13750" w:type="dxa"/>
        <w:tblInd w:w="675" w:type="dxa"/>
        <w:tblBorders>
          <w:top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1"/>
        <w:gridCol w:w="19"/>
        <w:gridCol w:w="3209"/>
        <w:gridCol w:w="2394"/>
        <w:gridCol w:w="2267"/>
        <w:gridCol w:w="2240"/>
        <w:gridCol w:w="2300"/>
      </w:tblGrid>
      <w:tr w:rsidR="00C334A5" w:rsidRPr="00E921CC" w14:paraId="3D3FC031" w14:textId="77777777" w:rsidTr="00F42CE3">
        <w:trPr>
          <w:trHeight w:val="10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7795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</w:p>
          <w:p w14:paraId="2AB6EE2D" w14:textId="264AC2DB" w:rsidR="00C334A5" w:rsidRPr="00E921CC" w:rsidRDefault="00E921CC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</w:p>
          <w:p w14:paraId="46DBF995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  <w:p w14:paraId="00029CAE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160A0" w14:textId="77777777" w:rsidR="00C334A5" w:rsidRPr="00E921CC" w:rsidRDefault="00C334A5" w:rsidP="00C334A5">
            <w:pPr>
              <w:autoSpaceDE/>
              <w:adjustRightInd/>
              <w:spacing w:line="237" w:lineRule="exact"/>
              <w:ind w:left="395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Объекты</w:t>
            </w:r>
            <w:proofErr w:type="spellEnd"/>
          </w:p>
          <w:p w14:paraId="0A24DAC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E746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921CC">
              <w:rPr>
                <w:rFonts w:ascii="Times New Roman"/>
                <w:sz w:val="24"/>
                <w:szCs w:val="24"/>
                <w:lang w:val="en-US"/>
              </w:rPr>
              <w:t>Цель</w:t>
            </w:r>
            <w:proofErr w:type="spellEnd"/>
            <w:r w:rsidRPr="00E921CC"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контроля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403F" w14:textId="77777777" w:rsidR="00C334A5" w:rsidRPr="00E921CC" w:rsidRDefault="00C334A5" w:rsidP="00C334A5">
            <w:pPr>
              <w:autoSpaceDE/>
              <w:adjustRightInd/>
              <w:spacing w:line="237" w:lineRule="exact"/>
              <w:ind w:left="541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Методы</w:t>
            </w:r>
            <w:proofErr w:type="spellEnd"/>
          </w:p>
          <w:p w14:paraId="7B5F863A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5B0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Ответственны</w:t>
            </w:r>
            <w:proofErr w:type="spellEnd"/>
            <w:r w:rsidRPr="00E921CC">
              <w:rPr>
                <w:rFonts w:ascii="Times New Roman"/>
                <w:sz w:val="24"/>
                <w:szCs w:val="24"/>
                <w:lang w:val="en-US"/>
              </w:rPr>
              <w:t xml:space="preserve"> е </w:t>
            </w: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лица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F9A0" w14:textId="77777777" w:rsidR="00C334A5" w:rsidRPr="00E921CC" w:rsidRDefault="00C334A5" w:rsidP="00C334A5">
            <w:pPr>
              <w:autoSpaceDE/>
              <w:adjustRightInd/>
              <w:spacing w:line="237" w:lineRule="exact"/>
              <w:ind w:left="163" w:right="115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Подведение</w:t>
            </w:r>
            <w:proofErr w:type="spellEnd"/>
          </w:p>
          <w:p w14:paraId="2CDD34C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итогов</w:t>
            </w:r>
            <w:proofErr w:type="spellEnd"/>
          </w:p>
        </w:tc>
      </w:tr>
      <w:tr w:rsidR="00C334A5" w:rsidRPr="00E921CC" w14:paraId="0FA35D21" w14:textId="77777777" w:rsidTr="00F42CE3">
        <w:trPr>
          <w:trHeight w:val="10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BCED3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 w:eastAsia="Calibri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E559E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Оценка состояния</w:t>
            </w:r>
          </w:p>
          <w:p w14:paraId="14B5F31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нормативно- правовых</w:t>
            </w:r>
          </w:p>
          <w:p w14:paraId="233B97D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документов федерального,</w:t>
            </w:r>
          </w:p>
          <w:p w14:paraId="403CEED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регионального,</w:t>
            </w:r>
          </w:p>
          <w:p w14:paraId="7CA2AE5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муниципального, школьного уровней по введению ФГОС</w:t>
            </w:r>
          </w:p>
          <w:p w14:paraId="08079827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для детей с ОВЗ</w:t>
            </w:r>
          </w:p>
          <w:p w14:paraId="2664C18C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 xml:space="preserve">(умственной </w:t>
            </w:r>
            <w:proofErr w:type="gramStart"/>
            <w:r w:rsidRPr="00E921CC">
              <w:rPr>
                <w:rFonts w:ascii="Times New Roman"/>
                <w:sz w:val="24"/>
                <w:szCs w:val="24"/>
              </w:rPr>
              <w:t>отсталости )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1E63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Оценка состояния</w:t>
            </w:r>
          </w:p>
          <w:p w14:paraId="00CA657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нормативно-правовой</w:t>
            </w:r>
          </w:p>
          <w:p w14:paraId="6FA43025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документации по введению</w:t>
            </w:r>
          </w:p>
          <w:p w14:paraId="08D7F413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ФГОС для</w:t>
            </w:r>
          </w:p>
          <w:p w14:paraId="5FBB2E47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детей с ОВЗ</w:t>
            </w:r>
          </w:p>
          <w:p w14:paraId="2AEB4E8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 xml:space="preserve">(умственной </w:t>
            </w:r>
            <w:proofErr w:type="gramStart"/>
            <w:r w:rsidRPr="00E921CC">
              <w:rPr>
                <w:rFonts w:ascii="Times New Roman"/>
                <w:sz w:val="24"/>
                <w:szCs w:val="24"/>
              </w:rPr>
              <w:t>отсталости )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0911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Изучение</w:t>
            </w:r>
            <w:proofErr w:type="spellEnd"/>
            <w:r w:rsidRPr="00E921CC">
              <w:rPr>
                <w:rFonts w:asci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3B2FD2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6468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14:paraId="0CEDA96E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14:paraId="1489A466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14:paraId="7F74A2C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  <w:lang w:val="en-US"/>
              </w:rPr>
              <w:t>Справка</w:t>
            </w:r>
            <w:proofErr w:type="spellEnd"/>
          </w:p>
          <w:p w14:paraId="3896E386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</w:tr>
      <w:tr w:rsidR="00C334A5" w:rsidRPr="00E921CC" w14:paraId="5F112B95" w14:textId="77777777" w:rsidTr="00F42CE3">
        <w:trPr>
          <w:trHeight w:val="10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87F7A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 w:eastAsia="Calibri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7F1F8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Соответствие рабочих программ учителя требованиям ФГОС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EA087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Проверка уровня соответствия рабочих программ учителя требованиям ФГОС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479F4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r w:rsidRPr="00E921CC">
              <w:rPr>
                <w:rFonts w:ascii="Times New Roman"/>
                <w:sz w:val="24"/>
                <w:szCs w:val="24"/>
              </w:rPr>
              <w:t>Изучение рабочих программ и собеседование с педагогами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D7579C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E921CC">
              <w:rPr>
                <w:rFonts w:ascii="Times New Roman"/>
                <w:sz w:val="24"/>
                <w:szCs w:val="24"/>
              </w:rPr>
              <w:t>Зам.директора</w:t>
            </w:r>
            <w:proofErr w:type="spellEnd"/>
            <w:r w:rsidRPr="00E921CC">
              <w:rPr>
                <w:rFonts w:ascii="Times New Roman"/>
                <w:sz w:val="24"/>
                <w:szCs w:val="24"/>
              </w:rPr>
              <w:t xml:space="preserve"> по УР и ВР,</w:t>
            </w:r>
          </w:p>
          <w:p w14:paraId="5648F0E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sz w:val="24"/>
                <w:szCs w:val="24"/>
                <w:lang w:val="en-US"/>
              </w:rPr>
              <w:t>ШМО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FE50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sz w:val="24"/>
                <w:szCs w:val="24"/>
                <w:lang w:val="en-US"/>
              </w:rPr>
              <w:t>ШМО</w:t>
            </w:r>
          </w:p>
        </w:tc>
      </w:tr>
      <w:tr w:rsidR="00C334A5" w:rsidRPr="00E921CC" w14:paraId="2EE459CF" w14:textId="77777777" w:rsidTr="00F42CE3">
        <w:trPr>
          <w:trHeight w:val="2264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9" w:type="dxa"/>
              <w:left w:w="108" w:type="dxa"/>
              <w:bottom w:w="0" w:type="dxa"/>
              <w:right w:w="47" w:type="dxa"/>
            </w:tcMar>
          </w:tcPr>
          <w:p w14:paraId="30C1D343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16D28CE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ПРОВЕДЕНИЕ</w:t>
            </w:r>
          </w:p>
          <w:p w14:paraId="2674526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стартовой диагностики для обучающихся первого</w:t>
            </w:r>
          </w:p>
          <w:p w14:paraId="578A4D7A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6FCB1829" w14:textId="77777777" w:rsidR="00C334A5" w:rsidRPr="00E921CC" w:rsidRDefault="00C334A5" w:rsidP="00C334A5">
            <w:pPr>
              <w:autoSpaceDE/>
              <w:adjustRightInd/>
              <w:spacing w:after="8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Определение уровня интеллектуальной</w:t>
            </w:r>
          </w:p>
          <w:p w14:paraId="5D6ACAB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и</w:t>
            </w:r>
          </w:p>
          <w:p w14:paraId="64F09996" w14:textId="77777777" w:rsidR="00C334A5" w:rsidRPr="00E921CC" w:rsidRDefault="00C334A5" w:rsidP="00C334A5">
            <w:pPr>
              <w:autoSpaceDE/>
              <w:adjustRightInd/>
              <w:spacing w:after="29" w:line="256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психологической готовности первоклассников к</w:t>
            </w:r>
          </w:p>
          <w:p w14:paraId="7D410307" w14:textId="77777777" w:rsidR="00C334A5" w:rsidRPr="00E921CC" w:rsidRDefault="00C334A5" w:rsidP="00C334A5">
            <w:pPr>
              <w:autoSpaceDE/>
              <w:adjustRightInd/>
              <w:spacing w:after="22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обучению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</w:p>
          <w:p w14:paraId="421E273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ФГОС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19D26230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Анкетирование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анализ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370D87AE" w14:textId="77777777" w:rsidR="00C334A5" w:rsidRPr="00E921CC" w:rsidRDefault="00C334A5" w:rsidP="00C334A5">
            <w:pPr>
              <w:autoSpaceDE/>
              <w:adjustRightInd/>
              <w:ind w:left="2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по УР, ВР, учителя начальных классов, педагог- психолог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1D1AF98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  <w:t>ШМО</w:t>
            </w:r>
          </w:p>
        </w:tc>
      </w:tr>
      <w:tr w:rsidR="00C334A5" w:rsidRPr="00E921CC" w14:paraId="36599157" w14:textId="77777777" w:rsidTr="0024277B">
        <w:trPr>
          <w:trHeight w:val="2958"/>
        </w:trPr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</w:tcPr>
          <w:p w14:paraId="09562DE6" w14:textId="77777777" w:rsidR="00C334A5" w:rsidRPr="00E921CC" w:rsidRDefault="00C334A5" w:rsidP="00C334A5">
            <w:pPr>
              <w:autoSpaceDE/>
              <w:adjustRightInd/>
              <w:ind w:left="9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4A2B7FE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Проверка классных журналов, журналов коррекционных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занятий ,внеурочной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деятелности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01D6DFB2" w14:textId="77777777" w:rsidR="00C334A5" w:rsidRPr="00E921CC" w:rsidRDefault="00C334A5" w:rsidP="00C334A5">
            <w:pPr>
              <w:autoSpaceDE/>
              <w:adjustRightInd/>
              <w:spacing w:line="235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Соответствие  учебных</w:t>
            </w:r>
            <w:proofErr w:type="gramEnd"/>
          </w:p>
          <w:p w14:paraId="2B505F2C" w14:textId="77777777" w:rsidR="00C334A5" w:rsidRPr="00E921CC" w:rsidRDefault="00C334A5" w:rsidP="00C334A5">
            <w:pPr>
              <w:autoSpaceDE/>
              <w:adjustRightInd/>
              <w:ind w:right="64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предметов,</w:t>
            </w:r>
          </w:p>
          <w:p w14:paraId="455FD49B" w14:textId="77777777" w:rsidR="00C334A5" w:rsidRPr="00E921CC" w:rsidRDefault="00C334A5" w:rsidP="00C334A5">
            <w:pPr>
              <w:autoSpaceDE/>
              <w:adjustRightInd/>
              <w:ind w:right="65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предметным</w:t>
            </w:r>
          </w:p>
          <w:p w14:paraId="086C22F1" w14:textId="77777777" w:rsidR="00C334A5" w:rsidRPr="00E921CC" w:rsidRDefault="00C334A5" w:rsidP="00C334A5">
            <w:pPr>
              <w:autoSpaceDE/>
              <w:adjustRightInd/>
              <w:spacing w:line="273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областям учебного плана.</w:t>
            </w:r>
          </w:p>
          <w:p w14:paraId="378528DB" w14:textId="77777777" w:rsidR="00C334A5" w:rsidRPr="00E921CC" w:rsidRDefault="00C334A5" w:rsidP="00C334A5">
            <w:pPr>
              <w:autoSpaceDE/>
              <w:adjustRightInd/>
              <w:spacing w:line="235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Соблюдение единых</w:t>
            </w:r>
          </w:p>
          <w:p w14:paraId="0A7D20F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требований к оформлению журналов.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7D66818A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Изучение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608474D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</w:p>
          <w:p w14:paraId="5483DAC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УР ,ВР</w:t>
            </w:r>
            <w:proofErr w:type="gram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616D3A1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Индивидуальное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</w:tr>
      <w:tr w:rsidR="00C334A5" w:rsidRPr="00E921CC" w14:paraId="799E069A" w14:textId="77777777" w:rsidTr="00F42CE3">
        <w:trPr>
          <w:trHeight w:val="1621"/>
        </w:trPr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9976A" w14:textId="77777777" w:rsidR="00C334A5" w:rsidRPr="00E921CC" w:rsidRDefault="00C334A5" w:rsidP="00C334A5">
            <w:pPr>
              <w:widowControl/>
              <w:autoSpaceDE/>
              <w:autoSpaceDN/>
              <w:adjustRightInd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47A28B0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Контроль за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готовностью  учебных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кабинетов к реализации образовательного процесса в соответствии ФГОС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41BD9837" w14:textId="77777777" w:rsidR="00C334A5" w:rsidRPr="00E921CC" w:rsidRDefault="00C334A5" w:rsidP="00C334A5">
            <w:pPr>
              <w:autoSpaceDE/>
              <w:adjustRightInd/>
              <w:ind w:left="7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Выявить состояние</w:t>
            </w:r>
          </w:p>
          <w:p w14:paraId="218540B0" w14:textId="77777777" w:rsidR="00C334A5" w:rsidRPr="00E921CC" w:rsidRDefault="00C334A5" w:rsidP="00C334A5">
            <w:pPr>
              <w:autoSpaceDE/>
              <w:adjustRightInd/>
              <w:ind w:firstLine="36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МТБ, методического обеспечения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100F5717" w14:textId="77777777" w:rsidR="00C334A5" w:rsidRPr="00E921CC" w:rsidRDefault="00C334A5" w:rsidP="00C334A5">
            <w:pPr>
              <w:autoSpaceDE/>
              <w:adjustRightInd/>
              <w:ind w:right="60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Диагностика</w:t>
            </w:r>
            <w:proofErr w:type="spell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378CB4D8" w14:textId="77777777" w:rsidR="00C334A5" w:rsidRPr="00E921CC" w:rsidRDefault="00C334A5" w:rsidP="00C334A5">
            <w:pPr>
              <w:autoSpaceDE/>
              <w:adjustRightInd/>
              <w:ind w:right="58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2C0291B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М\О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начальных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C334A5" w:rsidRPr="00E921CC" w14:paraId="6B9A529B" w14:textId="77777777" w:rsidTr="00F42CE3">
        <w:trPr>
          <w:trHeight w:val="1942"/>
        </w:trPr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3E704751" w14:textId="77777777" w:rsidR="00C334A5" w:rsidRPr="00E921CC" w:rsidRDefault="00C334A5" w:rsidP="00C334A5">
            <w:pPr>
              <w:autoSpaceDE/>
              <w:adjustRightInd/>
              <w:ind w:left="60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746CD48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Адаптация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учащихся  первого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класса в условиях введения ФГОС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0E23152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Отслеживание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адаптации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72EFD47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Посещение уроков, проведение опросов, собеседование, анализ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75B765EC" w14:textId="77777777" w:rsidR="00C334A5" w:rsidRPr="00E921CC" w:rsidRDefault="00C334A5" w:rsidP="00C334A5">
            <w:pPr>
              <w:autoSpaceDE/>
              <w:adjustRightInd/>
              <w:spacing w:line="276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 учителя,</w:t>
            </w:r>
          </w:p>
          <w:p w14:paraId="17CDF6AA" w14:textId="77777777" w:rsidR="00C334A5" w:rsidRPr="00E921CC" w:rsidRDefault="00C334A5" w:rsidP="00C334A5">
            <w:pPr>
              <w:autoSpaceDE/>
              <w:adjustRightInd/>
              <w:ind w:left="22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педагог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108" w:type="dxa"/>
              <w:bottom w:w="0" w:type="dxa"/>
              <w:right w:w="47" w:type="dxa"/>
            </w:tcMar>
            <w:hideMark/>
          </w:tcPr>
          <w:p w14:paraId="537C88D6" w14:textId="77777777" w:rsidR="00C334A5" w:rsidRPr="00E921CC" w:rsidRDefault="00C334A5" w:rsidP="00C334A5">
            <w:pPr>
              <w:autoSpaceDE/>
              <w:adjustRightInd/>
              <w:ind w:right="62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</w:tbl>
    <w:p w14:paraId="1A5FEE7C" w14:textId="77777777" w:rsidR="00C334A5" w:rsidRPr="00E921CC" w:rsidRDefault="00C334A5" w:rsidP="00C334A5">
      <w:pPr>
        <w:widowControl/>
        <w:autoSpaceDE/>
        <w:adjustRightInd/>
        <w:spacing w:line="256" w:lineRule="auto"/>
        <w:ind w:left="-1440" w:right="15398"/>
        <w:jc w:val="center"/>
        <w:rPr>
          <w:rFonts w:eastAsia="Calibri"/>
          <w:color w:val="000000"/>
        </w:rPr>
      </w:pPr>
    </w:p>
    <w:tbl>
      <w:tblPr>
        <w:tblStyle w:val="TableGrid"/>
        <w:tblW w:w="13750" w:type="dxa"/>
        <w:tblInd w:w="675" w:type="dxa"/>
        <w:tblLayout w:type="fixed"/>
        <w:tblCellMar>
          <w:top w:w="51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1275"/>
        <w:gridCol w:w="3121"/>
        <w:gridCol w:w="2500"/>
        <w:gridCol w:w="2296"/>
        <w:gridCol w:w="2217"/>
        <w:gridCol w:w="2341"/>
      </w:tblGrid>
      <w:tr w:rsidR="00C334A5" w:rsidRPr="00E921CC" w14:paraId="44720871" w14:textId="77777777" w:rsidTr="00F42CE3">
        <w:trPr>
          <w:trHeight w:val="16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CD5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12BF" w14:textId="77777777" w:rsidR="00C334A5" w:rsidRPr="00E921CC" w:rsidRDefault="00C334A5" w:rsidP="00C334A5">
            <w:pPr>
              <w:autoSpaceDE/>
              <w:adjustRightInd/>
              <w:spacing w:line="276" w:lineRule="auto"/>
              <w:ind w:right="902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Диагностика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готовности  учителей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к</w:t>
            </w:r>
          </w:p>
          <w:p w14:paraId="5E2EF86F" w14:textId="77777777" w:rsidR="00C334A5" w:rsidRPr="00E921CC" w:rsidRDefault="00C334A5" w:rsidP="00C334A5">
            <w:pPr>
              <w:autoSpaceDE/>
              <w:adjustRightInd/>
              <w:ind w:right="1182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AC5D" w14:textId="77777777" w:rsidR="00C334A5" w:rsidRPr="00E921CC" w:rsidRDefault="00C334A5" w:rsidP="00C334A5">
            <w:pPr>
              <w:autoSpaceDE/>
              <w:adjustRightInd/>
              <w:spacing w:line="276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Выявление основных затруднений педагогов школы в</w:t>
            </w:r>
          </w:p>
          <w:p w14:paraId="00CA572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вопросах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 ФГОС</w:t>
            </w:r>
            <w:proofErr w:type="gram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7E8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Диагностика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921EB" w14:textId="77777777" w:rsidR="00C334A5" w:rsidRPr="00E921CC" w:rsidRDefault="00C334A5" w:rsidP="00C334A5">
            <w:pPr>
              <w:autoSpaceDE/>
              <w:adjustRightInd/>
              <w:spacing w:after="18"/>
              <w:ind w:left="70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</w:t>
            </w:r>
          </w:p>
          <w:p w14:paraId="4726F2C9" w14:textId="77777777" w:rsidR="00C334A5" w:rsidRPr="00E921CC" w:rsidRDefault="00C334A5" w:rsidP="00C334A5">
            <w:pPr>
              <w:autoSpaceDE/>
              <w:adjustRightInd/>
              <w:spacing w:after="51" w:line="235" w:lineRule="auto"/>
              <w:ind w:left="82" w:right="99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ВР, руководитель</w:t>
            </w:r>
          </w:p>
          <w:p w14:paraId="3C3CEE9F" w14:textId="77777777" w:rsidR="00C334A5" w:rsidRPr="00E921CC" w:rsidRDefault="00C334A5" w:rsidP="00C334A5">
            <w:pPr>
              <w:autoSpaceDE/>
              <w:adjustRightInd/>
              <w:ind w:right="86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М\О,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учителя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2F4B" w14:textId="77777777" w:rsidR="00C334A5" w:rsidRPr="00E921CC" w:rsidRDefault="00C334A5" w:rsidP="00C334A5">
            <w:pPr>
              <w:autoSpaceDE/>
              <w:adjustRightInd/>
              <w:ind w:right="3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М\О начальных классов и классных руководителей</w:t>
            </w:r>
          </w:p>
        </w:tc>
      </w:tr>
      <w:tr w:rsidR="00C334A5" w:rsidRPr="00E921CC" w14:paraId="436A541A" w14:textId="77777777" w:rsidTr="00F42CE3">
        <w:trPr>
          <w:trHeight w:val="1621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B9BB" w14:textId="77777777" w:rsidR="00C334A5" w:rsidRPr="00E921CC" w:rsidRDefault="00C334A5" w:rsidP="00C334A5">
            <w:pPr>
              <w:autoSpaceDE/>
              <w:adjustRightInd/>
              <w:ind w:left="120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lastRenderedPageBreak/>
              <w:t>Ноябрь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41D3D" w14:textId="77777777" w:rsidR="00C334A5" w:rsidRPr="00E921CC" w:rsidRDefault="00C334A5" w:rsidP="00C334A5">
            <w:pPr>
              <w:autoSpaceDE/>
              <w:adjustRightInd/>
              <w:ind w:right="857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Формирование БУД в условиях новых стандартов.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92F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Анализ владения учителями начальных классов ,5 и 6 классов соответствующей компетенцией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DC7F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Анализ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собеседование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посещение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уроков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DBA61" w14:textId="77777777" w:rsidR="00C334A5" w:rsidRPr="00E921CC" w:rsidRDefault="00C334A5" w:rsidP="00C334A5">
            <w:pPr>
              <w:autoSpaceDE/>
              <w:adjustRightInd/>
              <w:spacing w:after="53" w:line="235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 руководитель</w:t>
            </w:r>
          </w:p>
          <w:p w14:paraId="2333FF0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М\О начальных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классов ,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МО учителей предметников.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20BD" w14:textId="77777777" w:rsidR="00C334A5" w:rsidRPr="00E921CC" w:rsidRDefault="00C334A5" w:rsidP="00C334A5">
            <w:pPr>
              <w:autoSpaceDE/>
              <w:adjustRightInd/>
              <w:spacing w:line="237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М\О учителей начальных</w:t>
            </w:r>
          </w:p>
          <w:p w14:paraId="5E10C109" w14:textId="77777777" w:rsidR="00C334A5" w:rsidRPr="00E921CC" w:rsidRDefault="00C334A5" w:rsidP="00C334A5">
            <w:pPr>
              <w:autoSpaceDE/>
              <w:adjustRightInd/>
              <w:ind w:right="91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классов, МО учителей предметников.</w:t>
            </w:r>
          </w:p>
          <w:p w14:paraId="43CA4FF5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индивидуальное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</w:tr>
      <w:tr w:rsidR="00C334A5" w:rsidRPr="00E921CC" w14:paraId="206575D5" w14:textId="77777777" w:rsidTr="00F42CE3">
        <w:trPr>
          <w:trHeight w:val="161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4B13" w14:textId="77777777" w:rsidR="00C334A5" w:rsidRPr="00E921CC" w:rsidRDefault="00C334A5" w:rsidP="00C334A5">
            <w:pPr>
              <w:widowControl/>
              <w:autoSpaceDE/>
              <w:autoSpaceDN/>
              <w:adjustRightInd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0BBF" w14:textId="77777777" w:rsidR="00C334A5" w:rsidRPr="00E921CC" w:rsidRDefault="00C334A5" w:rsidP="00C334A5">
            <w:pPr>
              <w:autoSpaceDE/>
              <w:adjustRightInd/>
              <w:ind w:right="153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Выполнение АООП в части формирования предметных результатов.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4AD3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Сформированность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предметных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291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Промежуточный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1AAD" w14:textId="77777777" w:rsidR="00C334A5" w:rsidRPr="00E921CC" w:rsidRDefault="00C334A5" w:rsidP="00C334A5">
            <w:pPr>
              <w:autoSpaceDE/>
              <w:adjustRightInd/>
              <w:spacing w:after="54" w:line="235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 руководитель</w:t>
            </w:r>
          </w:p>
          <w:p w14:paraId="4C2220DC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М\О начальных классов, учителя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372BC" w14:textId="77777777" w:rsidR="00C334A5" w:rsidRPr="00E921CC" w:rsidRDefault="00C334A5" w:rsidP="00C334A5">
            <w:pPr>
              <w:autoSpaceDE/>
              <w:adjustRightInd/>
              <w:ind w:left="8" w:hanging="8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М\О учителей начальных классов,</w:t>
            </w:r>
          </w:p>
        </w:tc>
      </w:tr>
      <w:tr w:rsidR="00C334A5" w:rsidRPr="00E921CC" w14:paraId="115431ED" w14:textId="77777777" w:rsidTr="00F42CE3">
        <w:trPr>
          <w:trHeight w:val="12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368E" w14:textId="77777777" w:rsidR="00C334A5" w:rsidRPr="00E921CC" w:rsidRDefault="00C334A5" w:rsidP="00C334A5">
            <w:pPr>
              <w:widowControl/>
              <w:autoSpaceDE/>
              <w:autoSpaceDN/>
              <w:adjustRightInd/>
              <w:rPr>
                <w:rFonts w:ascii="Times New Roman" w:eastAsia="Calibri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7DF0C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Выполнение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93C5" w14:textId="77777777" w:rsidR="00C334A5" w:rsidRPr="00E921CC" w:rsidRDefault="00C334A5" w:rsidP="00C334A5">
            <w:pPr>
              <w:autoSpaceDE/>
              <w:adjustRightInd/>
              <w:ind w:right="273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Работа классных руководителей по реализации программы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C030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Посещение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внеурочных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занятий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,</w:t>
            </w:r>
            <w:proofErr w:type="gramEnd"/>
          </w:p>
          <w:p w14:paraId="610AC02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анализ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BC79A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 ВР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5AC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Справка, М\О классных руководителей,</w:t>
            </w:r>
          </w:p>
          <w:p w14:paraId="21994E0E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МО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учителей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предметников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334A5" w:rsidRPr="00E921CC" w14:paraId="4E32DD0F" w14:textId="77777777" w:rsidTr="00F42CE3">
        <w:trPr>
          <w:trHeight w:val="226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0578" w14:textId="77777777" w:rsidR="00C334A5" w:rsidRPr="00E921CC" w:rsidRDefault="00C334A5" w:rsidP="00C334A5">
            <w:pPr>
              <w:autoSpaceDE/>
              <w:adjustRightInd/>
              <w:ind w:left="67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ACB85" w14:textId="77777777" w:rsidR="00C334A5" w:rsidRPr="00E921CC" w:rsidRDefault="00C334A5" w:rsidP="00C334A5">
            <w:pPr>
              <w:autoSpaceDE/>
              <w:adjustRightInd/>
              <w:ind w:right="86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Контроль за выполнением учебного плана и прохождения программы по предметам за 1 полугодие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EA1FB" w14:textId="77777777" w:rsidR="00C334A5" w:rsidRPr="00E921CC" w:rsidRDefault="00C334A5" w:rsidP="00C334A5">
            <w:pPr>
              <w:autoSpaceDE/>
              <w:adjustRightInd/>
              <w:ind w:right="82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Работа учителей по выполнению учебного плана и прохождения программ по предметам за 1 полугодие.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ECFC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Промежуточный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контроль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2802" w14:textId="77777777" w:rsidR="00C334A5" w:rsidRPr="00E921CC" w:rsidRDefault="00C334A5" w:rsidP="00C334A5">
            <w:pPr>
              <w:autoSpaceDE/>
              <w:adjustRightInd/>
              <w:spacing w:line="278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</w:t>
            </w:r>
          </w:p>
          <w:p w14:paraId="6BD3B1DC" w14:textId="77777777" w:rsidR="00C334A5" w:rsidRPr="00E921CC" w:rsidRDefault="00C334A5" w:rsidP="00C334A5">
            <w:pPr>
              <w:autoSpaceDE/>
              <w:adjustRightInd/>
              <w:ind w:left="15" w:right="33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 М\О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3CA9" w14:textId="77777777" w:rsidR="00C334A5" w:rsidRPr="00E921CC" w:rsidRDefault="00C334A5" w:rsidP="00C334A5">
            <w:pPr>
              <w:autoSpaceDE/>
              <w:adjustRightInd/>
              <w:ind w:right="89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М\О</w:t>
            </w:r>
          </w:p>
        </w:tc>
      </w:tr>
      <w:tr w:rsidR="00C334A5" w:rsidRPr="00E921CC" w14:paraId="3AAFF519" w14:textId="77777777" w:rsidTr="00F42CE3">
        <w:trPr>
          <w:trHeight w:val="129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77519" w14:textId="77777777" w:rsidR="00C334A5" w:rsidRPr="00E921CC" w:rsidRDefault="00C334A5" w:rsidP="00C334A5">
            <w:pPr>
              <w:widowControl/>
              <w:autoSpaceDE/>
              <w:autoSpaceDN/>
              <w:adjustRightInd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0219" w14:textId="77777777" w:rsidR="00C334A5" w:rsidRPr="00E921CC" w:rsidRDefault="00C334A5" w:rsidP="00C334A5">
            <w:pPr>
              <w:autoSpaceDE/>
              <w:adjustRightInd/>
              <w:ind w:right="68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Деятельность учителя в условиях обучения ФГОС на образовательные стандарты.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2D8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Выявление уровня готовности педагогов начальной школы и предметников   к выполнению требования ФГОС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99F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Персональный</w:t>
            </w:r>
            <w:proofErr w:type="spellEnd"/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7CBA" w14:textId="77777777" w:rsidR="00C334A5" w:rsidRPr="00E921CC" w:rsidRDefault="00C334A5" w:rsidP="00C334A5">
            <w:pPr>
              <w:autoSpaceDE/>
              <w:adjustRightInd/>
              <w:spacing w:line="271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 ВР</w:t>
            </w:r>
          </w:p>
          <w:p w14:paraId="3EFFE508" w14:textId="77777777" w:rsidR="00C334A5" w:rsidRPr="00E921CC" w:rsidRDefault="00C334A5" w:rsidP="00C334A5">
            <w:pPr>
              <w:autoSpaceDE/>
              <w:adjustRightInd/>
              <w:ind w:right="86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Руководитель</w:t>
            </w:r>
          </w:p>
          <w:p w14:paraId="7A022850" w14:textId="77777777" w:rsidR="00C334A5" w:rsidRPr="00E921CC" w:rsidRDefault="00C334A5" w:rsidP="00C334A5">
            <w:pPr>
              <w:autoSpaceDE/>
              <w:adjustRightInd/>
              <w:ind w:right="86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М\О,</w:t>
            </w:r>
          </w:p>
          <w:p w14:paraId="3FD17F0C" w14:textId="77777777" w:rsidR="00C334A5" w:rsidRPr="00E921CC" w:rsidRDefault="00C334A5" w:rsidP="00C334A5">
            <w:pPr>
              <w:autoSpaceDE/>
              <w:adjustRightInd/>
              <w:ind w:right="86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МО учителей предметников.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3BE1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Самоанализ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уроков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,</w:t>
            </w:r>
          </w:p>
          <w:p w14:paraId="21A10E57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</w:tbl>
    <w:p w14:paraId="0B5AA397" w14:textId="77777777" w:rsidR="00C334A5" w:rsidRPr="00E921CC" w:rsidRDefault="00C334A5" w:rsidP="00C334A5">
      <w:pPr>
        <w:widowControl/>
        <w:autoSpaceDE/>
        <w:adjustRightInd/>
        <w:spacing w:line="256" w:lineRule="auto"/>
        <w:ind w:left="-1440" w:right="15398"/>
        <w:jc w:val="center"/>
        <w:rPr>
          <w:rFonts w:eastAsia="Calibri"/>
          <w:color w:val="000000"/>
        </w:rPr>
      </w:pPr>
    </w:p>
    <w:tbl>
      <w:tblPr>
        <w:tblStyle w:val="TableGrid"/>
        <w:tblW w:w="13750" w:type="dxa"/>
        <w:tblInd w:w="675" w:type="dxa"/>
        <w:tblLayout w:type="fixed"/>
        <w:tblCellMar>
          <w:top w:w="51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213"/>
        <w:gridCol w:w="3211"/>
        <w:gridCol w:w="2420"/>
        <w:gridCol w:w="2238"/>
        <w:gridCol w:w="2161"/>
        <w:gridCol w:w="2507"/>
      </w:tblGrid>
      <w:tr w:rsidR="00C334A5" w:rsidRPr="00E921CC" w14:paraId="61C63D95" w14:textId="77777777" w:rsidTr="00F42CE3">
        <w:trPr>
          <w:trHeight w:val="2264"/>
        </w:trPr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93B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9FF11" w14:textId="77777777" w:rsidR="00C334A5" w:rsidRPr="00E921CC" w:rsidRDefault="00C334A5" w:rsidP="00C334A5">
            <w:pPr>
              <w:autoSpaceDE/>
              <w:adjustRightInd/>
              <w:ind w:right="109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Организация воспитательной деятельности в классном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коллективе  первого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класса.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Состояние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родителями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075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Анализ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классных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руководителей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72F9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Тематический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B6B" w14:textId="77777777" w:rsidR="00C334A5" w:rsidRPr="00E921CC" w:rsidRDefault="00C334A5" w:rsidP="00C334A5">
            <w:pPr>
              <w:autoSpaceDE/>
              <w:adjustRightInd/>
              <w:spacing w:line="276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 ВР</w:t>
            </w:r>
            <w:proofErr w:type="gramEnd"/>
          </w:p>
          <w:p w14:paraId="71CCA437" w14:textId="77777777" w:rsidR="00C334A5" w:rsidRPr="00E921CC" w:rsidRDefault="00C334A5" w:rsidP="00C334A5">
            <w:pPr>
              <w:autoSpaceDE/>
              <w:adjustRightInd/>
              <w:ind w:left="4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C4FF" w14:textId="77777777" w:rsidR="00C334A5" w:rsidRPr="00E921CC" w:rsidRDefault="00C334A5" w:rsidP="00C334A5">
            <w:pPr>
              <w:autoSpaceDE/>
              <w:adjustRightInd/>
              <w:ind w:right="68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C334A5" w:rsidRPr="00E921CC" w14:paraId="269D2267" w14:textId="77777777" w:rsidTr="0024277B">
        <w:trPr>
          <w:trHeight w:val="2285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59E5" w14:textId="77777777" w:rsidR="00C334A5" w:rsidRPr="00E921CC" w:rsidRDefault="00C334A5" w:rsidP="00C334A5">
            <w:pPr>
              <w:autoSpaceDE/>
              <w:adjustRightInd/>
              <w:ind w:left="55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  <w:p w14:paraId="52C654B9" w14:textId="77777777" w:rsidR="00C334A5" w:rsidRPr="00E921CC" w:rsidRDefault="00C334A5" w:rsidP="00C334A5">
            <w:pPr>
              <w:autoSpaceDE/>
              <w:adjustRightInd/>
              <w:ind w:left="2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D0F55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Состояние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преподавания  учебных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предметов в  первом классе, 2-6 классах в соответствии с требованиями ФГОС.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65B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Изучение уровня преподавания учебных предметов, обученности учащихся, форм и основных видов деятельности при организации урока.</w:t>
            </w:r>
          </w:p>
          <w:p w14:paraId="7C5EE68E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FC9F3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Классно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обобщающий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4C90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УР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D0FA0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Индивидуальное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собеседование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учителями</w:t>
            </w:r>
            <w:proofErr w:type="spellEnd"/>
          </w:p>
        </w:tc>
      </w:tr>
      <w:tr w:rsidR="00C334A5" w:rsidRPr="00E921CC" w14:paraId="4D0A8BC2" w14:textId="77777777" w:rsidTr="00F42CE3">
        <w:trPr>
          <w:trHeight w:val="1942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8283" w14:textId="77777777" w:rsidR="00C334A5" w:rsidRPr="00E921CC" w:rsidRDefault="00C334A5" w:rsidP="00C334A5">
            <w:pPr>
              <w:widowControl/>
              <w:autoSpaceDE/>
              <w:autoSpaceDN/>
              <w:adjustRightInd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C52A" w14:textId="77777777" w:rsidR="00C334A5" w:rsidRPr="00E921CC" w:rsidRDefault="00C334A5" w:rsidP="00C334A5">
            <w:pPr>
              <w:autoSpaceDE/>
              <w:adjustRightInd/>
              <w:ind w:right="307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Внеурочная</w:t>
            </w:r>
          </w:p>
          <w:p w14:paraId="3ECCB38D" w14:textId="77777777" w:rsidR="00C334A5" w:rsidRPr="00E921CC" w:rsidRDefault="00C334A5" w:rsidP="00C334A5">
            <w:pPr>
              <w:autoSpaceDE/>
              <w:adjustRightInd/>
              <w:ind w:right="307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деятельность в начальной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школе ,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5-6 классах ,  как важное условие</w:t>
            </w:r>
          </w:p>
          <w:p w14:paraId="4E10F327" w14:textId="77777777" w:rsidR="00C334A5" w:rsidRPr="00E921CC" w:rsidRDefault="00C334A5" w:rsidP="00C334A5">
            <w:pPr>
              <w:autoSpaceDE/>
              <w:adjustRightInd/>
              <w:ind w:right="307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реализации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ФГОС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CEB38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Оценка уровня владения учителями начальной школы видами и формами организации внеурочной деятельности.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8AB32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Тематически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обобщающий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6DB7" w14:textId="77777777" w:rsidR="00C334A5" w:rsidRPr="00E921CC" w:rsidRDefault="00C334A5" w:rsidP="00C334A5">
            <w:pPr>
              <w:autoSpaceDE/>
              <w:adjustRightInd/>
              <w:spacing w:line="276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14:paraId="5709C312" w14:textId="77777777" w:rsidR="00C334A5" w:rsidRPr="00E921CC" w:rsidRDefault="00C334A5" w:rsidP="00C334A5">
            <w:pPr>
              <w:autoSpaceDE/>
              <w:adjustRightInd/>
              <w:spacing w:line="276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УР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и  ВР</w:t>
            </w:r>
            <w:proofErr w:type="gramEnd"/>
          </w:p>
          <w:p w14:paraId="2C8D6F38" w14:textId="77777777" w:rsidR="00C334A5" w:rsidRPr="00E921CC" w:rsidRDefault="00C334A5" w:rsidP="00C334A5">
            <w:pPr>
              <w:autoSpaceDE/>
              <w:adjustRightInd/>
              <w:ind w:left="4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07D7A" w14:textId="77777777" w:rsidR="00C334A5" w:rsidRPr="00E921CC" w:rsidRDefault="00C334A5" w:rsidP="00C334A5">
            <w:pPr>
              <w:autoSpaceDE/>
              <w:adjustRightInd/>
              <w:ind w:left="19" w:right="4" w:hanging="15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Совещание при </w:t>
            </w:r>
            <w:proofErr w:type="spellStart"/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зам.директоре</w:t>
            </w:r>
            <w:proofErr w:type="spellEnd"/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>, справка</w:t>
            </w:r>
          </w:p>
        </w:tc>
      </w:tr>
      <w:tr w:rsidR="00C334A5" w:rsidRPr="00E921CC" w14:paraId="623F0F97" w14:textId="77777777" w:rsidTr="0024277B">
        <w:trPr>
          <w:trHeight w:val="1570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7489" w14:textId="77777777" w:rsidR="00C334A5" w:rsidRPr="00E921CC" w:rsidRDefault="00C334A5" w:rsidP="00C334A5">
            <w:pPr>
              <w:autoSpaceDE/>
              <w:adjustRightInd/>
              <w:ind w:right="58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643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Соответствие учебно- методической базы требованиям ФГОС.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7D06" w14:textId="77777777" w:rsidR="00C334A5" w:rsidRPr="00E921CC" w:rsidRDefault="00C334A5" w:rsidP="00C334A5">
            <w:pPr>
              <w:autoSpaceDE/>
              <w:adjustRightInd/>
              <w:spacing w:after="22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Оценка состояния</w:t>
            </w:r>
          </w:p>
          <w:p w14:paraId="4A94251F" w14:textId="77777777" w:rsidR="00C334A5" w:rsidRPr="00E921CC" w:rsidRDefault="00C334A5" w:rsidP="00C334A5">
            <w:pPr>
              <w:autoSpaceDE/>
              <w:adjustRightInd/>
              <w:ind w:right="2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– методической базы, ее соответствие требованиям ФГОС.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FD37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Тематический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F07D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УР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A627" w14:textId="77777777" w:rsidR="00C334A5" w:rsidRPr="00E921CC" w:rsidRDefault="00C334A5" w:rsidP="00C334A5">
            <w:pPr>
              <w:autoSpaceDE/>
              <w:adjustRightInd/>
              <w:ind w:left="19" w:hanging="15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Совещание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C334A5" w:rsidRPr="00E921CC" w14:paraId="29D84BA7" w14:textId="77777777" w:rsidTr="00F42CE3">
        <w:trPr>
          <w:trHeight w:val="129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60380" w14:textId="77777777" w:rsidR="00C334A5" w:rsidRPr="00E921CC" w:rsidRDefault="00C334A5" w:rsidP="00C334A5">
            <w:pPr>
              <w:autoSpaceDE/>
              <w:adjustRightInd/>
              <w:ind w:left="120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lastRenderedPageBreak/>
              <w:t>Апрель</w:t>
            </w:r>
            <w:proofErr w:type="spellEnd"/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11B4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Отработка механизма оценивания БУД в начальной школе и 2-10 классах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F5D1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Оценка учета индивидуальных достижений учащихся.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1B15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Фронтальный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2CB65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 справка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C892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МО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начальных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классов</w:t>
            </w:r>
            <w:proofErr w:type="spellEnd"/>
          </w:p>
        </w:tc>
      </w:tr>
      <w:tr w:rsidR="00C334A5" w:rsidRPr="00E921CC" w14:paraId="00A9A439" w14:textId="77777777" w:rsidTr="00F42CE3">
        <w:trPr>
          <w:trHeight w:val="2264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0B80" w14:textId="77777777" w:rsidR="00C334A5" w:rsidRPr="00E921CC" w:rsidRDefault="00C334A5" w:rsidP="00C334A5">
            <w:pPr>
              <w:autoSpaceDE/>
              <w:adjustRightInd/>
              <w:ind w:right="62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126E" w14:textId="77777777" w:rsidR="00C334A5" w:rsidRPr="00E921CC" w:rsidRDefault="00C334A5" w:rsidP="00C334A5">
            <w:pPr>
              <w:autoSpaceDE/>
              <w:adjustRightInd/>
              <w:ind w:right="7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Выполнение</w:t>
            </w:r>
          </w:p>
          <w:p w14:paraId="41B0D323" w14:textId="77777777" w:rsidR="00C334A5" w:rsidRPr="00E921CC" w:rsidRDefault="00C334A5" w:rsidP="00C334A5">
            <w:pPr>
              <w:autoSpaceDE/>
              <w:adjustRightInd/>
              <w:ind w:right="70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программного материала в первом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классе ,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2-10 классах по предметам учебного плана.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Выполнение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C300" w14:textId="77777777" w:rsidR="00C334A5" w:rsidRPr="00E921CC" w:rsidRDefault="00C334A5" w:rsidP="00C334A5">
            <w:pPr>
              <w:autoSpaceDE/>
              <w:adjustRightInd/>
              <w:spacing w:after="52" w:line="237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Оценка выполнения программного материала АООП</w:t>
            </w:r>
          </w:p>
          <w:p w14:paraId="2D65B64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(вариант1)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D056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Тематический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52B4" w14:textId="77777777" w:rsidR="00C334A5" w:rsidRPr="00E921CC" w:rsidRDefault="00C334A5" w:rsidP="00C334A5">
            <w:pPr>
              <w:autoSpaceDE/>
              <w:adjustRightInd/>
              <w:spacing w:line="276" w:lineRule="auto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Заместитель директора по УР,</w:t>
            </w:r>
          </w:p>
          <w:p w14:paraId="71498699" w14:textId="77777777" w:rsidR="00C334A5" w:rsidRPr="00E921CC" w:rsidRDefault="00C334A5" w:rsidP="00C334A5">
            <w:pPr>
              <w:autoSpaceDE/>
              <w:adjustRightInd/>
              <w:ind w:right="53"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992A" w14:textId="77777777" w:rsidR="00C334A5" w:rsidRPr="00E921CC" w:rsidRDefault="00C334A5" w:rsidP="00C334A5">
            <w:pPr>
              <w:autoSpaceDE/>
              <w:adjustRightInd/>
              <w:ind w:left="19" w:hanging="15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Совещание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C334A5" w:rsidRPr="00E921CC" w14:paraId="6FB3E5F3" w14:textId="77777777" w:rsidTr="00F42CE3">
        <w:trPr>
          <w:trHeight w:val="1298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DC885" w14:textId="77777777" w:rsidR="00C334A5" w:rsidRPr="00E921CC" w:rsidRDefault="00C334A5" w:rsidP="00C334A5">
            <w:pPr>
              <w:widowControl/>
              <w:autoSpaceDE/>
              <w:autoSpaceDN/>
              <w:adjustRightInd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576E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</w:rPr>
            </w:pPr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Диагностика </w:t>
            </w:r>
            <w:proofErr w:type="gramStart"/>
            <w:r w:rsidRPr="00E921CC">
              <w:rPr>
                <w:rFonts w:ascii="Times New Roman"/>
                <w:color w:val="000000"/>
                <w:sz w:val="24"/>
                <w:szCs w:val="24"/>
              </w:rPr>
              <w:t>учащихся  первого</w:t>
            </w:r>
            <w:proofErr w:type="gramEnd"/>
            <w:r w:rsidRPr="00E921CC">
              <w:rPr>
                <w:rFonts w:ascii="Times New Roman"/>
                <w:color w:val="000000"/>
                <w:sz w:val="24"/>
                <w:szCs w:val="24"/>
              </w:rPr>
              <w:t xml:space="preserve"> и  2-10 классов.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F662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Оценка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достижения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планируемых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результатов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E07A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Тематически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обобщающий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857BF" w14:textId="77777777" w:rsidR="00C334A5" w:rsidRPr="00E921CC" w:rsidRDefault="00C334A5" w:rsidP="00C334A5">
            <w:pPr>
              <w:autoSpaceDE/>
              <w:adjustRightInd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директора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УР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39C3" w14:textId="77777777" w:rsidR="00C334A5" w:rsidRPr="00E921CC" w:rsidRDefault="00C334A5" w:rsidP="00C334A5">
            <w:pPr>
              <w:autoSpaceDE/>
              <w:adjustRightInd/>
              <w:ind w:left="19" w:hanging="15"/>
              <w:jc w:val="center"/>
              <w:rPr>
                <w:rFonts w:ascii="Times New Roman" w:eastAsia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Совещание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при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директоре</w:t>
            </w:r>
            <w:proofErr w:type="spellEnd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21CC">
              <w:rPr>
                <w:rFonts w:ascii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</w:tbl>
    <w:p w14:paraId="19A45FA8" w14:textId="0FB1972C" w:rsidR="000723F6" w:rsidRPr="00E921CC" w:rsidRDefault="0024277B" w:rsidP="000723F6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</w:rPr>
      </w:pPr>
      <w:bookmarkStart w:id="9" w:name="_Раздел_9._План"/>
      <w:bookmarkStart w:id="10" w:name="_Раздел_8._План"/>
      <w:bookmarkStart w:id="11" w:name="_Раздел_10._План"/>
      <w:bookmarkStart w:id="12" w:name="_Раздел_11._План"/>
      <w:bookmarkStart w:id="13" w:name="_Раздел_12._Материально-техническое"/>
      <w:bookmarkEnd w:id="9"/>
      <w:bookmarkEnd w:id="10"/>
      <w:bookmarkEnd w:id="11"/>
      <w:bookmarkEnd w:id="12"/>
      <w:bookmarkEnd w:id="13"/>
      <w:r>
        <w:rPr>
          <w:b/>
          <w:bCs/>
          <w:kern w:val="32"/>
        </w:rPr>
        <w:t xml:space="preserve">        </w:t>
      </w:r>
      <w:proofErr w:type="gramStart"/>
      <w:r w:rsidR="006C3E92" w:rsidRPr="00E921CC">
        <w:rPr>
          <w:b/>
          <w:bCs/>
          <w:kern w:val="32"/>
        </w:rPr>
        <w:t>РАЗДЕЛ  -</w:t>
      </w:r>
      <w:proofErr w:type="gramEnd"/>
      <w:r w:rsidR="000723F6" w:rsidRPr="00E921CC">
        <w:rPr>
          <w:b/>
          <w:bCs/>
          <w:kern w:val="32"/>
        </w:rPr>
        <w:t xml:space="preserve">КАДРОВАЯ ПОЛИТИКА </w:t>
      </w:r>
    </w:p>
    <w:p w14:paraId="51F67484" w14:textId="2B0125CA" w:rsidR="000723F6" w:rsidRPr="00E921CC" w:rsidRDefault="0024277B" w:rsidP="000723F6">
      <w:pPr>
        <w:widowControl/>
        <w:autoSpaceDE/>
        <w:autoSpaceDN/>
        <w:adjustRightInd/>
        <w:jc w:val="both"/>
      </w:pPr>
      <w:r>
        <w:t xml:space="preserve">            </w:t>
      </w:r>
      <w:r w:rsidR="000723F6" w:rsidRPr="00E921CC">
        <w:t>Основные направления работы:</w:t>
      </w:r>
    </w:p>
    <w:p w14:paraId="76E0C68A" w14:textId="46FFDA72" w:rsidR="000723F6" w:rsidRPr="00E921CC" w:rsidRDefault="000723F6" w:rsidP="003A5740">
      <w:pPr>
        <w:widowControl/>
        <w:numPr>
          <w:ilvl w:val="0"/>
          <w:numId w:val="10"/>
        </w:numPr>
        <w:autoSpaceDE/>
        <w:autoSpaceDN/>
        <w:adjustRightInd/>
      </w:pPr>
      <w:r w:rsidRPr="00E921CC">
        <w:t>Обучение и развитие компетенций педагогов</w:t>
      </w:r>
      <w:r w:rsidR="00F42CE3">
        <w:t xml:space="preserve"> </w:t>
      </w:r>
      <w:r w:rsidRPr="00E921CC">
        <w:t>с ориентацией на проблемы введения ФГОС для детей с ОВЗ</w:t>
      </w:r>
    </w:p>
    <w:p w14:paraId="282D8D20" w14:textId="77777777" w:rsidR="000723F6" w:rsidRPr="00E921CC" w:rsidRDefault="000723F6" w:rsidP="003A5740">
      <w:pPr>
        <w:widowControl/>
        <w:numPr>
          <w:ilvl w:val="0"/>
          <w:numId w:val="10"/>
        </w:numPr>
        <w:autoSpaceDE/>
        <w:autoSpaceDN/>
        <w:adjustRightInd/>
      </w:pPr>
      <w:r w:rsidRPr="00E921CC">
        <w:t>Развитие навыка работы в команде</w:t>
      </w:r>
    </w:p>
    <w:p w14:paraId="768BDB2A" w14:textId="77777777" w:rsidR="000723F6" w:rsidRPr="00E921CC" w:rsidRDefault="000723F6" w:rsidP="003A5740">
      <w:pPr>
        <w:widowControl/>
        <w:numPr>
          <w:ilvl w:val="0"/>
          <w:numId w:val="10"/>
        </w:numPr>
        <w:autoSpaceDE/>
        <w:autoSpaceDN/>
        <w:adjustRightInd/>
      </w:pPr>
      <w:r w:rsidRPr="00E921CC">
        <w:t>Развитие лидерских качеств членов управляющей команды</w:t>
      </w:r>
      <w:r w:rsidR="00B111B3" w:rsidRPr="00E921CC">
        <w:t>.</w:t>
      </w:r>
    </w:p>
    <w:p w14:paraId="0692E046" w14:textId="77777777" w:rsidR="000723F6" w:rsidRPr="00E921CC" w:rsidRDefault="000723F6" w:rsidP="000723F6">
      <w:pPr>
        <w:widowControl/>
        <w:autoSpaceDE/>
        <w:autoSpaceDN/>
        <w:adjustRightInd/>
        <w:jc w:val="both"/>
      </w:pPr>
    </w:p>
    <w:p w14:paraId="4BB282D2" w14:textId="77777777" w:rsidR="000723F6" w:rsidRPr="00E921CC" w:rsidRDefault="000723F6" w:rsidP="000723F6">
      <w:pPr>
        <w:widowControl/>
        <w:suppressAutoHyphens/>
        <w:autoSpaceDE/>
        <w:autoSpaceDN/>
        <w:adjustRightInd/>
        <w:ind w:left="360"/>
        <w:jc w:val="center"/>
        <w:rPr>
          <w:b/>
        </w:rPr>
      </w:pPr>
      <w:r w:rsidRPr="00E921CC">
        <w:rPr>
          <w:b/>
        </w:rPr>
        <w:t>6.</w:t>
      </w:r>
      <w:proofErr w:type="gramStart"/>
      <w:r w:rsidRPr="00E921CC">
        <w:rPr>
          <w:b/>
        </w:rPr>
        <w:t>1.СИСТЕМА</w:t>
      </w:r>
      <w:proofErr w:type="gramEnd"/>
      <w:r w:rsidRPr="00E921CC">
        <w:rPr>
          <w:b/>
        </w:rPr>
        <w:t xml:space="preserve"> РАБОТЫ С ПЕДАГОГИЧЕСКИМИ КАДРАМИ. ПОВЫШЕНИЕ КВАЛИФИКАЦИИ С ОРИЕНТАЦИЕЙ НА ПРОБЛЕМЫ ВВЕДЕНИЯ ФГОС ДЛЯ ДЕТЕЙ С ОВЗ</w:t>
      </w:r>
    </w:p>
    <w:p w14:paraId="1A517E45" w14:textId="77777777" w:rsidR="000723F6" w:rsidRPr="00E921CC" w:rsidRDefault="000723F6" w:rsidP="000723F6">
      <w:pPr>
        <w:widowControl/>
        <w:autoSpaceDE/>
        <w:autoSpaceDN/>
        <w:adjustRightInd/>
        <w:rPr>
          <w:b/>
          <w:color w:val="FF0000"/>
        </w:rPr>
      </w:pPr>
    </w:p>
    <w:tbl>
      <w:tblPr>
        <w:tblW w:w="144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5"/>
        <w:gridCol w:w="6119"/>
        <w:gridCol w:w="1417"/>
        <w:gridCol w:w="1985"/>
        <w:gridCol w:w="2410"/>
        <w:gridCol w:w="1984"/>
      </w:tblGrid>
      <w:tr w:rsidR="000723F6" w:rsidRPr="00E921CC" w14:paraId="64E6AC94" w14:textId="77777777" w:rsidTr="000723F6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5D796" w14:textId="77777777" w:rsidR="000723F6" w:rsidRPr="00E921CC" w:rsidRDefault="000723F6" w:rsidP="000723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№ п/п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C6A03" w14:textId="77777777" w:rsidR="000723F6" w:rsidRPr="00E921CC" w:rsidRDefault="000723F6" w:rsidP="000723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CABC" w14:textId="77777777" w:rsidR="000723F6" w:rsidRPr="00E921CC" w:rsidRDefault="000723F6" w:rsidP="000723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D5960" w14:textId="77777777" w:rsidR="000723F6" w:rsidRPr="00E921CC" w:rsidRDefault="000723F6" w:rsidP="000723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Вид контроля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91DD" w14:textId="77777777" w:rsidR="000723F6" w:rsidRPr="00E921CC" w:rsidRDefault="000723F6" w:rsidP="000723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AAE5" w14:textId="77777777" w:rsidR="000723F6" w:rsidRPr="00E921CC" w:rsidRDefault="000723F6" w:rsidP="000723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Место</w:t>
            </w:r>
          </w:p>
          <w:p w14:paraId="480AE457" w14:textId="77777777" w:rsidR="000723F6" w:rsidRPr="00E921CC" w:rsidRDefault="000723F6" w:rsidP="000723F6">
            <w:pPr>
              <w:widowControl/>
              <w:autoSpaceDE/>
              <w:autoSpaceDN/>
              <w:adjustRightInd/>
              <w:jc w:val="center"/>
            </w:pPr>
            <w:r w:rsidRPr="00E921CC">
              <w:rPr>
                <w:b/>
                <w:bCs/>
                <w:iCs/>
              </w:rPr>
              <w:t xml:space="preserve"> реализации</w:t>
            </w:r>
          </w:p>
        </w:tc>
      </w:tr>
      <w:tr w:rsidR="000723F6" w:rsidRPr="00E921CC" w14:paraId="18495415" w14:textId="77777777" w:rsidTr="000723F6">
        <w:trPr>
          <w:trHeight w:val="46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794D8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1.</w:t>
            </w:r>
          </w:p>
          <w:p w14:paraId="0695C53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3ABC736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4FFC2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Контроль </w:t>
            </w:r>
            <w:proofErr w:type="gramStart"/>
            <w:r w:rsidRPr="00E921CC">
              <w:t>над  прохождением</w:t>
            </w:r>
            <w:proofErr w:type="gramEnd"/>
            <w:r w:rsidRPr="00E921CC">
              <w:t xml:space="preserve"> педагогами курсов повышения квалификации с ориентацией на проблемы введения ФГОС для детей с ОВЗ , создание  условий для </w:t>
            </w:r>
            <w:r w:rsidRPr="00E921CC">
              <w:lastRenderedPageBreak/>
              <w:t>посещения курсов,  республиканских  семинаров  для учителей и воспитателей.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AA4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lastRenderedPageBreak/>
              <w:t>В течение года</w:t>
            </w:r>
          </w:p>
          <w:p w14:paraId="0335B98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BC91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Тематический, персональный</w:t>
            </w:r>
          </w:p>
          <w:p w14:paraId="27FF192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DAA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proofErr w:type="spellStart"/>
            <w:r w:rsidRPr="00E921CC">
              <w:t>Зам.директора</w:t>
            </w:r>
            <w:proofErr w:type="spellEnd"/>
            <w:r w:rsidRPr="00E921CC">
              <w:t xml:space="preserve">   по УВР</w:t>
            </w:r>
          </w:p>
          <w:p w14:paraId="4452AD9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B32" w14:textId="77777777" w:rsidR="000723F6" w:rsidRPr="00F42CE3" w:rsidRDefault="000723F6" w:rsidP="000723F6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F42CE3">
              <w:rPr>
                <w:color w:val="000000" w:themeColor="text1"/>
              </w:rPr>
              <w:t xml:space="preserve">Приказ, перспективный план повышения </w:t>
            </w:r>
            <w:r w:rsidRPr="00F42CE3">
              <w:rPr>
                <w:color w:val="000000" w:themeColor="text1"/>
              </w:rPr>
              <w:lastRenderedPageBreak/>
              <w:t>квалификации</w:t>
            </w:r>
          </w:p>
        </w:tc>
      </w:tr>
      <w:tr w:rsidR="000723F6" w:rsidRPr="00E921CC" w14:paraId="348A3E67" w14:textId="77777777" w:rsidTr="000723F6">
        <w:trPr>
          <w:trHeight w:val="339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7814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lastRenderedPageBreak/>
              <w:t>2.</w:t>
            </w:r>
          </w:p>
          <w:p w14:paraId="2EAA77E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77EB6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Организация методической работы школы:</w:t>
            </w:r>
          </w:p>
          <w:p w14:paraId="6C54EE1F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r w:rsidRPr="00E921CC">
              <w:t>организация работы МО;</w:t>
            </w:r>
          </w:p>
          <w:p w14:paraId="11400B95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r w:rsidRPr="00E921CC">
              <w:t>работа с малоопытными педагогами;</w:t>
            </w:r>
          </w:p>
          <w:p w14:paraId="61091165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r w:rsidRPr="00E921CC">
              <w:t>формирование и изучение передового педагогического опыта, организация его распространения;</w:t>
            </w:r>
          </w:p>
          <w:p w14:paraId="33ED275C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r w:rsidRPr="00E921CC">
              <w:t xml:space="preserve">организация </w:t>
            </w:r>
            <w:proofErr w:type="spellStart"/>
            <w:r w:rsidRPr="00E921CC">
              <w:t>взаимопосещения</w:t>
            </w:r>
            <w:proofErr w:type="spellEnd"/>
            <w:r w:rsidRPr="00E921CC">
              <w:t xml:space="preserve"> уроков и самоподготовок; </w:t>
            </w:r>
          </w:p>
          <w:p w14:paraId="2C0BBBD5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r w:rsidRPr="00E921CC">
              <w:t>организация самообразования учителей и воспитателей, работа над индивидуальной методической темой, проведение открытых уроков с последующим анализом;</w:t>
            </w:r>
          </w:p>
          <w:p w14:paraId="593191D3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proofErr w:type="spellStart"/>
            <w:r w:rsidRPr="00E921CC">
              <w:t>предаттестационные</w:t>
            </w:r>
            <w:proofErr w:type="spellEnd"/>
            <w:r w:rsidRPr="00E921CC">
              <w:t xml:space="preserve"> презентации педагогов;</w:t>
            </w:r>
          </w:p>
          <w:p w14:paraId="5DB43560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r w:rsidRPr="00E921CC">
              <w:t>презентация методической работы учителей и воспитателей;</w:t>
            </w:r>
          </w:p>
          <w:p w14:paraId="65708907" w14:textId="77777777" w:rsidR="000723F6" w:rsidRPr="00E921CC" w:rsidRDefault="000723F6" w:rsidP="003A5740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adjustRightInd/>
            </w:pPr>
            <w:r w:rsidRPr="00E921CC">
              <w:t xml:space="preserve">участие в педагогических чтениях, педагогических </w:t>
            </w:r>
            <w:r w:rsidR="001E1FF4" w:rsidRPr="00E921CC">
              <w:t xml:space="preserve">форумах и марафонах, участие в </w:t>
            </w:r>
            <w:proofErr w:type="gramStart"/>
            <w:r w:rsidR="001E1FF4" w:rsidRPr="00E921CC">
              <w:t xml:space="preserve">республиканских </w:t>
            </w:r>
            <w:r w:rsidRPr="00E921CC">
              <w:t xml:space="preserve"> конкурсах</w:t>
            </w:r>
            <w:proofErr w:type="gramEnd"/>
            <w:r w:rsidRPr="00E921CC">
              <w:t xml:space="preserve"> учителей и воспитателей.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5B3A0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Августовский педсовет</w:t>
            </w:r>
          </w:p>
          <w:p w14:paraId="7208D20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  <w:p w14:paraId="576EF6C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56FE9AE4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0089122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258AC05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57014602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66E7AAD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79E9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Тематический, персональный, фронтальный</w:t>
            </w:r>
          </w:p>
          <w:p w14:paraId="6E5BBE20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5099D3B3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385B607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24902798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494BC9C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7B89F0F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75EF6EEE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89E2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proofErr w:type="spellStart"/>
            <w:r w:rsidRPr="00E921CC">
              <w:t>Зам.директора</w:t>
            </w:r>
            <w:proofErr w:type="spellEnd"/>
            <w:r w:rsidRPr="00E921CC">
              <w:t xml:space="preserve">   по УВР</w:t>
            </w:r>
          </w:p>
          <w:p w14:paraId="20D992D2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proofErr w:type="spellStart"/>
            <w:proofErr w:type="gramStart"/>
            <w:r w:rsidRPr="00E921CC">
              <w:t>Ст.воспитатель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5589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Заседания методического совета</w:t>
            </w:r>
          </w:p>
          <w:p w14:paraId="66F83B0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 Заседания МО</w:t>
            </w:r>
          </w:p>
          <w:p w14:paraId="3194B1A5" w14:textId="77777777" w:rsidR="00F42CE3" w:rsidRDefault="00F42CE3" w:rsidP="000723F6">
            <w:pPr>
              <w:widowControl/>
              <w:autoSpaceDE/>
              <w:autoSpaceDN/>
              <w:adjustRightInd/>
            </w:pPr>
            <w:r>
              <w:t xml:space="preserve">Планы-графики </w:t>
            </w:r>
            <w:proofErr w:type="spellStart"/>
            <w:r>
              <w:t>взаимопосещения</w:t>
            </w:r>
            <w:proofErr w:type="spellEnd"/>
            <w:r>
              <w:t>,</w:t>
            </w:r>
          </w:p>
          <w:p w14:paraId="5BFDD967" w14:textId="606C30B0" w:rsidR="000723F6" w:rsidRPr="00E921CC" w:rsidRDefault="000723F6" w:rsidP="000723F6">
            <w:pPr>
              <w:widowControl/>
              <w:autoSpaceDE/>
              <w:autoSpaceDN/>
              <w:adjustRightInd/>
            </w:pPr>
            <w:proofErr w:type="spellStart"/>
            <w:r w:rsidRPr="00E921CC">
              <w:t>предаттестационных</w:t>
            </w:r>
            <w:proofErr w:type="spellEnd"/>
            <w:r w:rsidRPr="00E921CC">
              <w:t xml:space="preserve"> презентаций, план работы </w:t>
            </w:r>
          </w:p>
        </w:tc>
      </w:tr>
      <w:tr w:rsidR="000723F6" w:rsidRPr="00E921CC" w14:paraId="5E7BEA60" w14:textId="77777777" w:rsidTr="000723F6">
        <w:trPr>
          <w:trHeight w:val="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8C42B" w14:textId="306FDB63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3.</w:t>
            </w:r>
          </w:p>
          <w:p w14:paraId="37DA7BC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BC9E0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Проверка </w:t>
            </w:r>
            <w:proofErr w:type="gramStart"/>
            <w:r w:rsidRPr="00E921CC">
              <w:t>правильности  распределения</w:t>
            </w:r>
            <w:proofErr w:type="gramEnd"/>
            <w:r w:rsidRPr="00E921CC">
              <w:t xml:space="preserve"> программного материала в планировании учителей (учитывая цикличность прохождения материала, индивидуальные особенности обучающихся); календарного планирования работы воспитателей  с ориентацией на проблемы введения ФГОС для детей с ОВЗ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C79E1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До 10.09.  </w:t>
            </w:r>
          </w:p>
          <w:p w14:paraId="15AC8EF9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17F59EF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44DFCED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9333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Тематический, предупредительный</w:t>
            </w:r>
          </w:p>
          <w:p w14:paraId="1F31F2D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5A3E818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2AFC7E00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A8AE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proofErr w:type="spellStart"/>
            <w:r w:rsidRPr="00E921CC">
              <w:t>Зам.директора</w:t>
            </w:r>
            <w:proofErr w:type="spellEnd"/>
            <w:r w:rsidRPr="00E921CC">
              <w:t xml:space="preserve">   по УВР</w:t>
            </w:r>
          </w:p>
          <w:p w14:paraId="7F30D0D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6031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Заседание МО, индивидуальные беседы с педагогами</w:t>
            </w:r>
          </w:p>
        </w:tc>
      </w:tr>
      <w:tr w:rsidR="000723F6" w:rsidRPr="00E921CC" w14:paraId="5A8B03E2" w14:textId="77777777" w:rsidTr="000723F6">
        <w:trPr>
          <w:trHeight w:val="81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B5604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4.</w:t>
            </w:r>
          </w:p>
          <w:p w14:paraId="437FBBE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898E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Проверка поурочного планирования у учителей и ежедневного планирования у воспитателей с целью повышения качества уроков и внеклассных занятий под руководством воспитателей.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DC3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3C6D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Фронтальный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0B054" w14:textId="77777777" w:rsidR="000723F6" w:rsidRPr="00E921CC" w:rsidRDefault="001E1FF4" w:rsidP="000723F6">
            <w:pPr>
              <w:widowControl/>
              <w:autoSpaceDE/>
              <w:autoSpaceDN/>
              <w:adjustRightInd/>
            </w:pPr>
            <w:r w:rsidRPr="00E921CC">
              <w:t xml:space="preserve">Зам. директора по </w:t>
            </w:r>
            <w:r w:rsidR="000723F6" w:rsidRPr="00E921CC">
              <w:t xml:space="preserve">ВР </w:t>
            </w:r>
          </w:p>
          <w:p w14:paraId="55794827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DE81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Приказ</w:t>
            </w:r>
          </w:p>
          <w:p w14:paraId="1651C8A4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</w:tr>
      <w:tr w:rsidR="000723F6" w:rsidRPr="00E921CC" w14:paraId="55C093FE" w14:textId="77777777" w:rsidTr="000723F6">
        <w:trPr>
          <w:trHeight w:val="129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D9C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lastRenderedPageBreak/>
              <w:t>5.</w:t>
            </w:r>
          </w:p>
          <w:p w14:paraId="61509278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6B0FEF3E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5D59FBB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3508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Разработка и утверждение рабочих программ учителей и воспитателей, индивидуальных программ обучения, облегченных программ, программ для обучающихся на дому. </w:t>
            </w:r>
          </w:p>
          <w:p w14:paraId="68714B6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proofErr w:type="gramStart"/>
            <w:r w:rsidRPr="00E921CC">
              <w:t>Отслеживание  результатов</w:t>
            </w:r>
            <w:proofErr w:type="gramEnd"/>
            <w:r w:rsidRPr="00E921CC">
              <w:t xml:space="preserve">  работы с  обучающимися  по индивидуальным программам.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74E11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До 10.09.</w:t>
            </w:r>
          </w:p>
          <w:p w14:paraId="5F2AC83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0750420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2D028C32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  <w:p w14:paraId="55C918B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8B1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Тематический, индивидуальный</w:t>
            </w:r>
          </w:p>
          <w:p w14:paraId="41D38E7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6C0CFDC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1F033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Зам. директора по УВР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B410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Августовский педсовет, заседания МО, консилиум, приказ</w:t>
            </w:r>
          </w:p>
        </w:tc>
      </w:tr>
      <w:tr w:rsidR="000723F6" w:rsidRPr="00E921CC" w14:paraId="196ACA6A" w14:textId="77777777" w:rsidTr="000723F6">
        <w:trPr>
          <w:trHeight w:val="76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A4A5E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6.</w:t>
            </w:r>
          </w:p>
          <w:p w14:paraId="3803E2D9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08226B7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246E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Обмен передовым педагогическим опытом с коллегами из других коррекционных школ </w:t>
            </w:r>
            <w:r w:rsidR="001E1FF4" w:rsidRPr="00E921CC">
              <w:t>РД</w:t>
            </w:r>
          </w:p>
          <w:p w14:paraId="3FE77B2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D346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  <w:p w14:paraId="1FF1F62E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DFCB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Тематический </w:t>
            </w:r>
          </w:p>
          <w:p w14:paraId="1C5475D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6F3A450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CC2E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Зам.  директора по УМР </w:t>
            </w:r>
          </w:p>
          <w:p w14:paraId="73E0CD0F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BC2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Протоколы семинаров, заседаний ШМО</w:t>
            </w:r>
          </w:p>
        </w:tc>
      </w:tr>
      <w:tr w:rsidR="000723F6" w:rsidRPr="00E921CC" w14:paraId="207D7525" w14:textId="77777777" w:rsidTr="000723F6">
        <w:trPr>
          <w:trHeight w:val="763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0399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7.</w:t>
            </w:r>
          </w:p>
          <w:p w14:paraId="366ADC2D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3C8D6AC9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184682F4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A8DA0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Проведение собеседований с педагогами с ориентацией на проблемы введения ФГОС для детей с ОВЗ</w:t>
            </w:r>
          </w:p>
          <w:p w14:paraId="69B81BCC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  <w:p w14:paraId="570F57CB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FC2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7C94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Тематический, персональный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D869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Зам. директора по УВР</w:t>
            </w:r>
          </w:p>
          <w:p w14:paraId="6C3F3025" w14:textId="77777777" w:rsidR="000723F6" w:rsidRPr="00E921CC" w:rsidRDefault="000723F6" w:rsidP="001E1FF4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D9C7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Индивидуальное собеседование</w:t>
            </w:r>
          </w:p>
        </w:tc>
      </w:tr>
      <w:tr w:rsidR="000723F6" w:rsidRPr="00E921CC" w14:paraId="705FD0A7" w14:textId="77777777" w:rsidTr="000723F6">
        <w:trPr>
          <w:trHeight w:val="69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DBB8" w14:textId="77777777" w:rsidR="000723F6" w:rsidRPr="00E921CC" w:rsidRDefault="001E1FF4" w:rsidP="000723F6">
            <w:pPr>
              <w:widowControl/>
              <w:autoSpaceDE/>
              <w:autoSpaceDN/>
              <w:adjustRightInd/>
            </w:pPr>
            <w:r w:rsidRPr="00E921CC">
              <w:t>8</w:t>
            </w:r>
            <w:r w:rsidR="000723F6" w:rsidRPr="00E921CC">
              <w:t>.</w:t>
            </w:r>
          </w:p>
          <w:p w14:paraId="1710DC11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730D1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 xml:space="preserve">Организация деятельности педагогических работников по оформлению и публикации передового педагогического </w:t>
            </w:r>
            <w:proofErr w:type="gramStart"/>
            <w:r w:rsidRPr="00E921CC">
              <w:t>опыта,  методических</w:t>
            </w:r>
            <w:proofErr w:type="gramEnd"/>
            <w:r w:rsidRPr="00E921CC">
              <w:t xml:space="preserve"> разработок открытых уроков, внеклассных мероприятий и т.д. с ориентацией на проблемы введения ФГОС для детей с ОВЗ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CE6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  <w:p w14:paraId="4393A887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50BBA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Индивидуальный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F9964" w14:textId="77777777" w:rsidR="000723F6" w:rsidRPr="00E921CC" w:rsidRDefault="001E1FF4" w:rsidP="000723F6">
            <w:pPr>
              <w:widowControl/>
              <w:autoSpaceDE/>
              <w:autoSpaceDN/>
              <w:adjustRightInd/>
            </w:pPr>
            <w:r w:rsidRPr="00E921CC">
              <w:t>Зам. директора по УВ</w:t>
            </w:r>
            <w:r w:rsidR="000723F6" w:rsidRPr="00E921CC">
              <w:t xml:space="preserve">Р </w:t>
            </w:r>
          </w:p>
          <w:p w14:paraId="0DFC5B5C" w14:textId="77777777" w:rsidR="000723F6" w:rsidRPr="00E921CC" w:rsidRDefault="000723F6" w:rsidP="001E1FF4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99D9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  <w:r w:rsidRPr="00E921CC">
              <w:t>Публикации</w:t>
            </w:r>
          </w:p>
          <w:p w14:paraId="142F29B5" w14:textId="77777777" w:rsidR="000723F6" w:rsidRPr="00E921CC" w:rsidRDefault="000723F6" w:rsidP="000723F6">
            <w:pPr>
              <w:widowControl/>
              <w:autoSpaceDE/>
              <w:autoSpaceDN/>
              <w:adjustRightInd/>
            </w:pPr>
          </w:p>
        </w:tc>
      </w:tr>
    </w:tbl>
    <w:p w14:paraId="26D496F2" w14:textId="77777777" w:rsidR="000723F6" w:rsidRPr="00E921CC" w:rsidRDefault="000723F6" w:rsidP="000723F6">
      <w:pPr>
        <w:widowControl/>
        <w:autoSpaceDE/>
        <w:autoSpaceDN/>
        <w:adjustRightInd/>
        <w:ind w:left="360"/>
        <w:jc w:val="center"/>
        <w:rPr>
          <w:b/>
          <w:color w:val="FF0000"/>
        </w:rPr>
      </w:pPr>
    </w:p>
    <w:p w14:paraId="44AF9A8E" w14:textId="77777777" w:rsidR="00094E93" w:rsidRPr="00E921CC" w:rsidRDefault="00094E93" w:rsidP="00094E93">
      <w:pPr>
        <w:widowControl/>
        <w:autoSpaceDE/>
        <w:autoSpaceDN/>
        <w:adjustRightInd/>
        <w:spacing w:line="360" w:lineRule="auto"/>
        <w:jc w:val="center"/>
        <w:rPr>
          <w:b/>
          <w:color w:val="000000"/>
        </w:rPr>
      </w:pPr>
      <w:r w:rsidRPr="00E921CC">
        <w:rPr>
          <w:b/>
          <w:color w:val="000000"/>
        </w:rPr>
        <w:t>План санитарно-просветительной работы.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1"/>
        <w:gridCol w:w="7993"/>
        <w:gridCol w:w="2101"/>
        <w:gridCol w:w="2337"/>
      </w:tblGrid>
      <w:tr w:rsidR="00094E93" w:rsidRPr="00E921CC" w14:paraId="421AB42D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ED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b/>
                <w:color w:val="000000"/>
              </w:rPr>
              <w:t xml:space="preserve">Дата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BB628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b/>
                <w:color w:val="000000"/>
              </w:rPr>
              <w:t xml:space="preserve">Тема занятия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80B21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b/>
                <w:color w:val="000000"/>
              </w:rPr>
              <w:t xml:space="preserve">Классы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FA85C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b/>
                <w:color w:val="000000"/>
              </w:rPr>
              <w:t xml:space="preserve">Исполнитель </w:t>
            </w:r>
          </w:p>
        </w:tc>
      </w:tr>
      <w:tr w:rsidR="00094E93" w:rsidRPr="00E921CC" w14:paraId="37E4CFE6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F0BA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Сентябрь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DB478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Рекомендации «Режим дня. Формирование навыков здорового образа жизни».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1340A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1-4кл.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6324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Классные руководители </w:t>
            </w:r>
          </w:p>
        </w:tc>
      </w:tr>
      <w:tr w:rsidR="00094E93" w:rsidRPr="00E921CC" w14:paraId="4EEEC9A9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8842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Октябрь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348C0" w14:textId="77777777" w:rsidR="008B0648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color w:val="000000"/>
              </w:rPr>
            </w:pPr>
            <w:r w:rsidRPr="00E921CC">
              <w:rPr>
                <w:color w:val="000000"/>
              </w:rPr>
              <w:t xml:space="preserve">Беседа </w:t>
            </w:r>
            <w:proofErr w:type="gramStart"/>
            <w:r w:rsidRPr="00E921CC">
              <w:rPr>
                <w:color w:val="000000"/>
              </w:rPr>
              <w:t>« Профилактика</w:t>
            </w:r>
            <w:proofErr w:type="gramEnd"/>
            <w:r w:rsidRPr="00E921CC">
              <w:rPr>
                <w:color w:val="000000"/>
              </w:rPr>
              <w:t xml:space="preserve"> воздушно-капельных инфекций </w:t>
            </w:r>
          </w:p>
          <w:p w14:paraId="7BCAD38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(ОРВИ, грипп)»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0C8F7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5-9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A822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>Медицинский работник</w:t>
            </w:r>
          </w:p>
        </w:tc>
      </w:tr>
      <w:tr w:rsidR="00094E93" w:rsidRPr="00E921CC" w14:paraId="2A402C67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B2F8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Октябрь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B7E1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Выпуск санбюллетеня «Профилактика заболеваний полости рта».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265EC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1-9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CCF78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Классные руководители </w:t>
            </w:r>
          </w:p>
        </w:tc>
      </w:tr>
      <w:tr w:rsidR="00094E93" w:rsidRPr="00E921CC" w14:paraId="1DE70124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434E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Ноябрь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F22D8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Беседа «Профилактика острых желудочно-кишечных заболеваний и </w:t>
            </w:r>
            <w:r w:rsidRPr="00E921CC">
              <w:rPr>
                <w:color w:val="000000"/>
              </w:rPr>
              <w:lastRenderedPageBreak/>
              <w:t xml:space="preserve">глистных инвазий».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87B88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lastRenderedPageBreak/>
              <w:t xml:space="preserve">1-4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7D9A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Медицинский </w:t>
            </w:r>
            <w:r w:rsidRPr="00E921CC">
              <w:rPr>
                <w:color w:val="000000"/>
              </w:rPr>
              <w:lastRenderedPageBreak/>
              <w:t>работник</w:t>
            </w:r>
          </w:p>
        </w:tc>
      </w:tr>
      <w:tr w:rsidR="00094E93" w:rsidRPr="00E921CC" w14:paraId="5B4E0DA1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39194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lastRenderedPageBreak/>
              <w:t xml:space="preserve">Декабря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4A9E3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Что такое </w:t>
            </w:r>
            <w:proofErr w:type="gramStart"/>
            <w:r w:rsidRPr="00E921CC">
              <w:rPr>
                <w:color w:val="000000"/>
              </w:rPr>
              <w:t>наркомания .</w:t>
            </w:r>
            <w:proofErr w:type="gramEnd"/>
            <w:r w:rsidRPr="00E921CC">
              <w:rPr>
                <w:color w:val="000000"/>
              </w:rPr>
              <w:t xml:space="preserve"> Что такое ВИЧ-инфекция. Профилактика ВИЧ-инфекции.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6627A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7-9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CA336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proofErr w:type="spellStart"/>
            <w:r w:rsidRPr="00E921CC">
              <w:rPr>
                <w:color w:val="000000"/>
              </w:rPr>
              <w:t>Соц.педагог</w:t>
            </w:r>
            <w:proofErr w:type="spellEnd"/>
          </w:p>
        </w:tc>
      </w:tr>
      <w:tr w:rsidR="00094E93" w:rsidRPr="00E921CC" w14:paraId="3FF7848F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DD07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Декабрь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39CE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Лекция «Что такое туберкулез и как от него уберечься».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6454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5-9кл.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D3B45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>Медицинский работник</w:t>
            </w:r>
          </w:p>
        </w:tc>
      </w:tr>
      <w:tr w:rsidR="00094E93" w:rsidRPr="00E921CC" w14:paraId="4CEED9CE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5282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Январь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267E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Выпуск санбюллетеня «Профилактика уличного и бытового травматизма среди учащихся».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A412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5-6кл.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1217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Воспитатели, </w:t>
            </w:r>
          </w:p>
        </w:tc>
      </w:tr>
      <w:tr w:rsidR="00094E93" w:rsidRPr="00E921CC" w14:paraId="0A0E6A35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6976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Январь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BA6B6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Лекция «Влияние никотина на организм ребенка».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7487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3 -9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4F958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медработник </w:t>
            </w:r>
          </w:p>
        </w:tc>
      </w:tr>
      <w:tr w:rsidR="00094E93" w:rsidRPr="00E921CC" w14:paraId="4BBF7F5F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D206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Февраль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2307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Видео – урок «О пагубном влиянии алкоголя на растущий организм»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A45E3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5-9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7C43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медработник </w:t>
            </w:r>
          </w:p>
        </w:tc>
      </w:tr>
      <w:tr w:rsidR="00094E93" w:rsidRPr="00E921CC" w14:paraId="66B32E1F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62FFD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Февраль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BB38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Рекомендации врача «Профилактика нарушений зрения»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5234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1-9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58103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>Медицинский работник</w:t>
            </w:r>
          </w:p>
        </w:tc>
      </w:tr>
      <w:tr w:rsidR="00094E93" w:rsidRPr="00E921CC" w14:paraId="4B99A966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D59E5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Март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E589E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Профилактика инфекционных заболеваний. Для чего нужны профилактические прививки.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A889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1-9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77FAC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>Медицинский работник</w:t>
            </w:r>
          </w:p>
        </w:tc>
      </w:tr>
      <w:tr w:rsidR="00094E93" w:rsidRPr="00E921CC" w14:paraId="415A4F37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48592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Апрель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511E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Беседа «Гигиена менструального периода, нарушение менструального цикла».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B7E1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6-9 </w:t>
            </w:r>
            <w:proofErr w:type="spellStart"/>
            <w:proofErr w:type="gram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>.(</w:t>
            </w:r>
            <w:proofErr w:type="gramEnd"/>
            <w:r w:rsidRPr="00E921CC">
              <w:rPr>
                <w:color w:val="000000"/>
              </w:rPr>
              <w:t xml:space="preserve">девочки)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014CA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>Медицинский работник</w:t>
            </w:r>
          </w:p>
        </w:tc>
      </w:tr>
      <w:tr w:rsidR="00094E93" w:rsidRPr="00E921CC" w14:paraId="25FDFBC2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DD5E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Май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418D3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Беседа «Отравления. Виды отравлений. Первая помощь. Профилактика».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90D93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1-6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.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EA9FB7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Медицинский работник </w:t>
            </w:r>
          </w:p>
        </w:tc>
      </w:tr>
      <w:tr w:rsidR="00094E93" w:rsidRPr="00E921CC" w14:paraId="7322B54B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017D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Май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08A0C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color w:val="000000"/>
              </w:rPr>
            </w:pPr>
            <w:r w:rsidRPr="00E921CC">
              <w:rPr>
                <w:color w:val="000000"/>
              </w:rPr>
              <w:t xml:space="preserve">Беседа «Солнечный удар. Первая помощь. </w:t>
            </w:r>
          </w:p>
          <w:p w14:paraId="3D0CC580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Профилактика».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1A2D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5 -9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17FDB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Медицинский работник </w:t>
            </w:r>
          </w:p>
        </w:tc>
      </w:tr>
      <w:tr w:rsidR="00094E93" w:rsidRPr="00E921CC" w14:paraId="78F6B3FA" w14:textId="77777777" w:rsidTr="00094E93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1FC0E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Май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57AA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Советы врача «Вода и опасность. Помощь при утоплении».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2DF89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 xml:space="preserve">1-9 </w:t>
            </w:r>
            <w:proofErr w:type="spellStart"/>
            <w:r w:rsidRPr="00E921CC">
              <w:rPr>
                <w:color w:val="000000"/>
              </w:rPr>
              <w:t>кл</w:t>
            </w:r>
            <w:proofErr w:type="spellEnd"/>
            <w:r w:rsidRPr="00E921CC">
              <w:rPr>
                <w:color w:val="000000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66F3F" w14:textId="77777777" w:rsidR="00094E93" w:rsidRPr="00E921CC" w:rsidRDefault="00094E93" w:rsidP="00094E93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</w:pPr>
            <w:r w:rsidRPr="00E921CC">
              <w:rPr>
                <w:color w:val="000000"/>
              </w:rPr>
              <w:t>Воспитатели, классные руководители</w:t>
            </w:r>
          </w:p>
        </w:tc>
      </w:tr>
    </w:tbl>
    <w:p w14:paraId="2B6373D5" w14:textId="77777777" w:rsidR="009F181D" w:rsidRPr="00E921CC" w:rsidRDefault="006C3E92" w:rsidP="009F181D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</w:rPr>
      </w:pPr>
      <w:r w:rsidRPr="00E921CC">
        <w:rPr>
          <w:b/>
          <w:bCs/>
          <w:kern w:val="32"/>
        </w:rPr>
        <w:lastRenderedPageBreak/>
        <w:t>РАЗДЕЛ -</w:t>
      </w:r>
      <w:r w:rsidR="009F181D" w:rsidRPr="00E921CC">
        <w:rPr>
          <w:b/>
          <w:bCs/>
          <w:kern w:val="32"/>
        </w:rPr>
        <w:t>ОХРАНА ТРУДА</w:t>
      </w:r>
    </w:p>
    <w:p w14:paraId="215F8F84" w14:textId="77777777" w:rsidR="009F181D" w:rsidRPr="00E921CC" w:rsidRDefault="009F181D" w:rsidP="009F181D">
      <w:pPr>
        <w:widowControl/>
        <w:autoSpaceDE/>
        <w:autoSpaceDN/>
        <w:adjustRightInd/>
        <w:rPr>
          <w:color w:val="FF0000"/>
        </w:rPr>
      </w:pPr>
    </w:p>
    <w:p w14:paraId="6A118C53" w14:textId="77777777" w:rsidR="009F181D" w:rsidRPr="00E921CC" w:rsidRDefault="009F181D" w:rsidP="009F181D">
      <w:pPr>
        <w:widowControl/>
        <w:autoSpaceDE/>
        <w:autoSpaceDN/>
        <w:adjustRightInd/>
        <w:jc w:val="both"/>
      </w:pPr>
      <w:r w:rsidRPr="00E921CC">
        <w:t xml:space="preserve">Вопрос организации охраны труда, личной безопасности обучающихся и работников является одним из наиболее важных в системе работы школы.  </w:t>
      </w:r>
    </w:p>
    <w:p w14:paraId="3E413008" w14:textId="77777777" w:rsidR="009F181D" w:rsidRPr="00E921CC" w:rsidRDefault="009F181D" w:rsidP="009F181D">
      <w:pPr>
        <w:widowControl/>
        <w:autoSpaceDE/>
        <w:autoSpaceDN/>
        <w:adjustRightInd/>
        <w:jc w:val="both"/>
      </w:pPr>
      <w:r w:rsidRPr="00E921CC">
        <w:t>Комплекс мероприятий в области охраны труда подразумевает такие направления деятельности, как:</w:t>
      </w:r>
    </w:p>
    <w:p w14:paraId="65DC819D" w14:textId="77777777" w:rsidR="009F181D" w:rsidRPr="00E921CC" w:rsidRDefault="009F181D" w:rsidP="003A5740">
      <w:pPr>
        <w:widowControl/>
        <w:numPr>
          <w:ilvl w:val="0"/>
          <w:numId w:val="9"/>
        </w:numPr>
        <w:autoSpaceDE/>
        <w:autoSpaceDN/>
        <w:adjustRightInd/>
        <w:jc w:val="both"/>
      </w:pPr>
      <w:r w:rsidRPr="00E921CC">
        <w:t xml:space="preserve">создание безопасных условий пребывания обучающихся и работников,  </w:t>
      </w:r>
    </w:p>
    <w:p w14:paraId="576554A7" w14:textId="77777777" w:rsidR="009F181D" w:rsidRPr="00E921CC" w:rsidRDefault="009F181D" w:rsidP="003A5740">
      <w:pPr>
        <w:widowControl/>
        <w:numPr>
          <w:ilvl w:val="0"/>
          <w:numId w:val="9"/>
        </w:numPr>
        <w:autoSpaceDE/>
        <w:autoSpaceDN/>
        <w:adjustRightInd/>
        <w:jc w:val="both"/>
      </w:pPr>
      <w:r w:rsidRPr="00E921CC">
        <w:t xml:space="preserve">соблюдение санитарно-гигиенического режима, </w:t>
      </w:r>
    </w:p>
    <w:p w14:paraId="656D64BB" w14:textId="77777777" w:rsidR="009F181D" w:rsidRPr="00E921CC" w:rsidRDefault="009F181D" w:rsidP="003A5740">
      <w:pPr>
        <w:widowControl/>
        <w:numPr>
          <w:ilvl w:val="0"/>
          <w:numId w:val="9"/>
        </w:numPr>
        <w:autoSpaceDE/>
        <w:autoSpaceDN/>
        <w:adjustRightInd/>
        <w:jc w:val="both"/>
      </w:pPr>
      <w:r w:rsidRPr="00E921CC">
        <w:t xml:space="preserve">мер противопожарной и электробезопасности, </w:t>
      </w:r>
    </w:p>
    <w:p w14:paraId="30BE4083" w14:textId="77777777" w:rsidR="009F181D" w:rsidRPr="00E921CC" w:rsidRDefault="009F181D" w:rsidP="003A5740">
      <w:pPr>
        <w:widowControl/>
        <w:numPr>
          <w:ilvl w:val="0"/>
          <w:numId w:val="9"/>
        </w:numPr>
        <w:autoSpaceDE/>
        <w:autoSpaceDN/>
        <w:adjustRightInd/>
        <w:jc w:val="both"/>
      </w:pPr>
      <w:r w:rsidRPr="00E921CC">
        <w:t xml:space="preserve">обучение безопасному поведению, знанию норм и правил охраны труда, ведение обязательной документации и т. д. </w:t>
      </w:r>
    </w:p>
    <w:p w14:paraId="0DBDAE9F" w14:textId="77777777" w:rsidR="009F181D" w:rsidRPr="00E921CC" w:rsidRDefault="009F181D" w:rsidP="009F181D">
      <w:pPr>
        <w:widowControl/>
        <w:autoSpaceDE/>
        <w:autoSpaceDN/>
        <w:adjustRightInd/>
        <w:ind w:left="60"/>
        <w:jc w:val="both"/>
      </w:pPr>
      <w:r w:rsidRPr="00E921CC">
        <w:t xml:space="preserve">Немаловажным фактором, напрямую влияющим на состояние травматизма в школе, является периодически изменяющееся психоэмоциональное состояние детского </w:t>
      </w:r>
      <w:proofErr w:type="gramStart"/>
      <w:r w:rsidRPr="00E921CC">
        <w:t>коллектива,  количество</w:t>
      </w:r>
      <w:proofErr w:type="gramEnd"/>
      <w:r w:rsidRPr="00E921CC">
        <w:t xml:space="preserve"> гиперактивных детей,  работа  психологической службы, организация системы дежурства.</w:t>
      </w:r>
    </w:p>
    <w:p w14:paraId="40E0B2BF" w14:textId="77777777" w:rsidR="009F181D" w:rsidRPr="00E921CC" w:rsidRDefault="009F181D" w:rsidP="009F181D">
      <w:pPr>
        <w:widowControl/>
        <w:autoSpaceDE/>
        <w:autoSpaceDN/>
        <w:adjustRightInd/>
        <w:jc w:val="both"/>
        <w:rPr>
          <w:color w:val="FF0000"/>
        </w:rPr>
      </w:pPr>
    </w:p>
    <w:p w14:paraId="073630F1" w14:textId="77777777" w:rsidR="009F181D" w:rsidRPr="00E921CC" w:rsidRDefault="009F181D" w:rsidP="009F181D">
      <w:pPr>
        <w:widowControl/>
        <w:autoSpaceDE/>
        <w:autoSpaceDN/>
        <w:adjustRightInd/>
        <w:jc w:val="both"/>
      </w:pPr>
      <w:r w:rsidRPr="00E921CC">
        <w:t>Задачи на учебный год:</w:t>
      </w:r>
    </w:p>
    <w:p w14:paraId="45004213" w14:textId="77777777" w:rsidR="009F181D" w:rsidRPr="00E921CC" w:rsidRDefault="009F181D" w:rsidP="003A5740">
      <w:pPr>
        <w:widowControl/>
        <w:numPr>
          <w:ilvl w:val="0"/>
          <w:numId w:val="8"/>
        </w:numPr>
        <w:tabs>
          <w:tab w:val="left" w:pos="1260"/>
        </w:tabs>
        <w:autoSpaceDE/>
        <w:autoSpaceDN/>
        <w:adjustRightInd/>
        <w:jc w:val="both"/>
      </w:pPr>
      <w:r w:rsidRPr="00E921CC">
        <w:t>Организация оперативного контроля за состоянием охраны труда и учебы в школе.</w:t>
      </w:r>
    </w:p>
    <w:p w14:paraId="35F3B968" w14:textId="77777777" w:rsidR="009F181D" w:rsidRPr="00E921CC" w:rsidRDefault="009F181D" w:rsidP="003A5740">
      <w:pPr>
        <w:widowControl/>
        <w:numPr>
          <w:ilvl w:val="0"/>
          <w:numId w:val="8"/>
        </w:numPr>
        <w:tabs>
          <w:tab w:val="left" w:pos="1260"/>
        </w:tabs>
        <w:autoSpaceDE/>
        <w:autoSpaceDN/>
        <w:adjustRightInd/>
        <w:jc w:val="both"/>
      </w:pPr>
      <w:r w:rsidRPr="00E921CC">
        <w:t>Организация профилактической работы по снижению травматизма среди обучающихся и работающих в образовательном учреждении (особенно на уроках физкультуры, трудового обучения).</w:t>
      </w:r>
    </w:p>
    <w:p w14:paraId="621C90D6" w14:textId="77777777" w:rsidR="009F181D" w:rsidRPr="00E921CC" w:rsidRDefault="009F181D" w:rsidP="003A5740">
      <w:pPr>
        <w:widowControl/>
        <w:numPr>
          <w:ilvl w:val="0"/>
          <w:numId w:val="8"/>
        </w:numPr>
        <w:tabs>
          <w:tab w:val="left" w:pos="1260"/>
        </w:tabs>
        <w:autoSpaceDE/>
        <w:autoSpaceDN/>
        <w:adjustRightInd/>
        <w:jc w:val="both"/>
      </w:pPr>
      <w:r w:rsidRPr="00E921CC">
        <w:t>Ведение отчетной документации по установленным формам.</w:t>
      </w:r>
    </w:p>
    <w:p w14:paraId="7CED5B92" w14:textId="77777777" w:rsidR="009F181D" w:rsidRPr="00E921CC" w:rsidRDefault="009F181D" w:rsidP="003A5740">
      <w:pPr>
        <w:widowControl/>
        <w:numPr>
          <w:ilvl w:val="0"/>
          <w:numId w:val="8"/>
        </w:numPr>
        <w:tabs>
          <w:tab w:val="left" w:pos="1260"/>
        </w:tabs>
        <w:autoSpaceDE/>
        <w:autoSpaceDN/>
        <w:adjustRightInd/>
        <w:jc w:val="both"/>
      </w:pPr>
      <w:r w:rsidRPr="00E921CC">
        <w:t>Организация проведения инструктажей, обучения, проверки знаний по охране труда работников образовательного учреждения.</w:t>
      </w:r>
    </w:p>
    <w:p w14:paraId="357773F7" w14:textId="09BE0434" w:rsidR="009F181D" w:rsidRPr="00807A4D" w:rsidRDefault="009F181D" w:rsidP="00807A4D">
      <w:pPr>
        <w:widowControl/>
        <w:numPr>
          <w:ilvl w:val="0"/>
          <w:numId w:val="8"/>
        </w:numPr>
        <w:tabs>
          <w:tab w:val="left" w:pos="1260"/>
        </w:tabs>
        <w:autoSpaceDE/>
        <w:autoSpaceDN/>
        <w:adjustRightInd/>
        <w:jc w:val="both"/>
      </w:pPr>
      <w:r w:rsidRPr="00E921CC">
        <w:t xml:space="preserve">Организация проведения </w:t>
      </w:r>
      <w:proofErr w:type="gramStart"/>
      <w:r w:rsidRPr="00E921CC">
        <w:t>систематического  административно</w:t>
      </w:r>
      <w:proofErr w:type="gramEnd"/>
      <w:r w:rsidRPr="00E921CC">
        <w:t>-общественного контроля.</w:t>
      </w:r>
    </w:p>
    <w:p w14:paraId="15B95C0C" w14:textId="030CF67B" w:rsidR="00807A4D" w:rsidRPr="00E921CC" w:rsidRDefault="009F181D" w:rsidP="00807A4D">
      <w:pPr>
        <w:keepNext/>
        <w:widowControl/>
        <w:autoSpaceDE/>
        <w:autoSpaceDN/>
        <w:adjustRightInd/>
        <w:spacing w:before="240" w:after="60"/>
        <w:jc w:val="center"/>
        <w:outlineLvl w:val="0"/>
        <w:rPr>
          <w:b/>
          <w:bCs/>
          <w:kern w:val="32"/>
        </w:rPr>
      </w:pPr>
      <w:r w:rsidRPr="00E921CC">
        <w:rPr>
          <w:b/>
          <w:bCs/>
          <w:kern w:val="32"/>
        </w:rPr>
        <w:t>ПЛАН МЕРОПРИЯТИЙ ПО ОРГАНИЗАЦИИ РАБОТЫ ПО ОХРАНЕ ТРУДА, ОБЕСПЕЧЕНИЮ БЕЗОПАСНЫХ УСЛОВИЙ ОБУЧЕНИЯ И ВОСПИТАНИЯ</w:t>
      </w:r>
      <w:r w:rsidR="00807A4D">
        <w:rPr>
          <w:b/>
          <w:bCs/>
          <w:kern w:val="32"/>
        </w:rPr>
        <w:t>.</w:t>
      </w:r>
    </w:p>
    <w:tbl>
      <w:tblPr>
        <w:tblpPr w:leftFromText="180" w:rightFromText="180" w:vertAnchor="text" w:horzAnchor="margin" w:tblpY="52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2340"/>
        <w:gridCol w:w="2880"/>
        <w:gridCol w:w="3054"/>
      </w:tblGrid>
      <w:tr w:rsidR="009F181D" w:rsidRPr="00E921CC" w14:paraId="18C4C7BA" w14:textId="77777777" w:rsidTr="009F181D">
        <w:trPr>
          <w:cantSplit/>
          <w:trHeight w:val="350"/>
        </w:trPr>
        <w:tc>
          <w:tcPr>
            <w:tcW w:w="648" w:type="dxa"/>
            <w:shd w:val="clear" w:color="auto" w:fill="auto"/>
            <w:vAlign w:val="center"/>
          </w:tcPr>
          <w:p w14:paraId="220D431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№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1D4BCB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Содержание деятельности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5800F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Сроки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29A06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Ответственные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7FC653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Формы представления результата</w:t>
            </w:r>
          </w:p>
        </w:tc>
      </w:tr>
      <w:tr w:rsidR="009F181D" w:rsidRPr="00E921CC" w14:paraId="448EDAEC" w14:textId="77777777" w:rsidTr="009F181D">
        <w:trPr>
          <w:cantSplit/>
        </w:trPr>
        <w:tc>
          <w:tcPr>
            <w:tcW w:w="648" w:type="dxa"/>
            <w:vAlign w:val="center"/>
          </w:tcPr>
          <w:p w14:paraId="502EF9F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1.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53973C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Обсуждение и утверждение плана работы по охране труда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1C098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A5CD7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Директор, зам. по УВР </w:t>
            </w:r>
          </w:p>
          <w:p w14:paraId="01C8373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8FAB21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работы</w:t>
            </w:r>
          </w:p>
        </w:tc>
      </w:tr>
      <w:tr w:rsidR="009F181D" w:rsidRPr="00E921CC" w14:paraId="16ECB730" w14:textId="77777777" w:rsidTr="009F181D">
        <w:trPr>
          <w:cantSplit/>
          <w:trHeight w:val="950"/>
        </w:trPr>
        <w:tc>
          <w:tcPr>
            <w:tcW w:w="648" w:type="dxa"/>
            <w:vAlign w:val="center"/>
          </w:tcPr>
          <w:p w14:paraId="377173E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2.</w:t>
            </w:r>
          </w:p>
        </w:tc>
        <w:tc>
          <w:tcPr>
            <w:tcW w:w="5220" w:type="dxa"/>
            <w:shd w:val="clear" w:color="auto" w:fill="auto"/>
          </w:tcPr>
          <w:p w14:paraId="1678AC3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Обсуждение и утверждение плана организационно-технических мероприятий по улучшению условий ОТ, здоровья работников и обучающихся на текущий год </w:t>
            </w:r>
            <w:proofErr w:type="gramStart"/>
            <w:r w:rsidRPr="00E921CC">
              <w:t>в  с</w:t>
            </w:r>
            <w:proofErr w:type="gramEnd"/>
            <w:r w:rsidRPr="00E921CC">
              <w:t xml:space="preserve"> ФГОС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740D3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2B5F7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Директор, администрация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BF9BDA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мероприятий</w:t>
            </w:r>
          </w:p>
        </w:tc>
      </w:tr>
      <w:tr w:rsidR="009F181D" w:rsidRPr="00E921CC" w14:paraId="60C22461" w14:textId="77777777" w:rsidTr="009F181D">
        <w:trPr>
          <w:cantSplit/>
          <w:trHeight w:val="468"/>
        </w:trPr>
        <w:tc>
          <w:tcPr>
            <w:tcW w:w="648" w:type="dxa"/>
            <w:vAlign w:val="center"/>
          </w:tcPr>
          <w:p w14:paraId="123C5CE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lastRenderedPageBreak/>
              <w:t>3.</w:t>
            </w:r>
          </w:p>
        </w:tc>
        <w:tc>
          <w:tcPr>
            <w:tcW w:w="5220" w:type="dxa"/>
            <w:shd w:val="clear" w:color="auto" w:fill="auto"/>
          </w:tcPr>
          <w:p w14:paraId="30C56AD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Утверждение графика контроля за состоянием охраны труда на текущий год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A111F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3B630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Администрация, председатель ПК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7541BF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График контроля</w:t>
            </w:r>
          </w:p>
        </w:tc>
      </w:tr>
      <w:tr w:rsidR="009F181D" w:rsidRPr="00E921CC" w14:paraId="4169B98E" w14:textId="77777777" w:rsidTr="009F181D">
        <w:trPr>
          <w:cantSplit/>
          <w:trHeight w:val="476"/>
        </w:trPr>
        <w:tc>
          <w:tcPr>
            <w:tcW w:w="648" w:type="dxa"/>
            <w:vAlign w:val="center"/>
          </w:tcPr>
          <w:p w14:paraId="12FA7FE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4.</w:t>
            </w:r>
          </w:p>
        </w:tc>
        <w:tc>
          <w:tcPr>
            <w:tcW w:w="5220" w:type="dxa"/>
            <w:shd w:val="clear" w:color="auto" w:fill="auto"/>
          </w:tcPr>
          <w:p w14:paraId="2F0A3CA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Разработка и утверждение плана мероприятий по пожарной и электробезопасности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C69EA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CC226E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Зам. директора по ВР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3F5BD79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мероприятий</w:t>
            </w:r>
          </w:p>
        </w:tc>
      </w:tr>
      <w:tr w:rsidR="009F181D" w:rsidRPr="00E921CC" w14:paraId="0C5F7E17" w14:textId="77777777" w:rsidTr="009F181D">
        <w:trPr>
          <w:cantSplit/>
          <w:trHeight w:val="1139"/>
        </w:trPr>
        <w:tc>
          <w:tcPr>
            <w:tcW w:w="648" w:type="dxa"/>
            <w:vAlign w:val="center"/>
          </w:tcPr>
          <w:p w14:paraId="10005B4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5.</w:t>
            </w:r>
          </w:p>
        </w:tc>
        <w:tc>
          <w:tcPr>
            <w:tcW w:w="5220" w:type="dxa"/>
            <w:shd w:val="clear" w:color="auto" w:fill="auto"/>
          </w:tcPr>
          <w:p w14:paraId="78BB3CD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Корректировка и утверждение плана мероприятий по организации ГО и действиям в ЧС с ориентацией на проблемы введения ФГОС для детей с ОВЗ</w:t>
            </w:r>
          </w:p>
          <w:p w14:paraId="421AC45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7EB711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E5D276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Директор, </w:t>
            </w:r>
          </w:p>
          <w:p w14:paraId="16BDD49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54" w:type="dxa"/>
            <w:shd w:val="clear" w:color="auto" w:fill="auto"/>
            <w:vAlign w:val="center"/>
          </w:tcPr>
          <w:p w14:paraId="0B92735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мероприятий</w:t>
            </w:r>
          </w:p>
        </w:tc>
      </w:tr>
      <w:tr w:rsidR="009F181D" w:rsidRPr="00E921CC" w14:paraId="60E4F1F0" w14:textId="77777777" w:rsidTr="009F181D">
        <w:trPr>
          <w:cantSplit/>
          <w:trHeight w:val="536"/>
        </w:trPr>
        <w:tc>
          <w:tcPr>
            <w:tcW w:w="648" w:type="dxa"/>
            <w:vAlign w:val="center"/>
          </w:tcPr>
          <w:p w14:paraId="4674F5A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6.</w:t>
            </w:r>
          </w:p>
        </w:tc>
        <w:tc>
          <w:tcPr>
            <w:tcW w:w="5220" w:type="dxa"/>
            <w:shd w:val="clear" w:color="auto" w:fill="auto"/>
          </w:tcPr>
          <w:p w14:paraId="1000AB1D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Разработка и утверждение плана мероприятий по соблюдению ПДД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B127C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50495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Зам. директора по ВР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219BFE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мероприятий</w:t>
            </w:r>
          </w:p>
        </w:tc>
      </w:tr>
      <w:tr w:rsidR="009F181D" w:rsidRPr="00E921CC" w14:paraId="3306079B" w14:textId="77777777" w:rsidTr="009F181D">
        <w:trPr>
          <w:cantSplit/>
          <w:trHeight w:val="536"/>
        </w:trPr>
        <w:tc>
          <w:tcPr>
            <w:tcW w:w="648" w:type="dxa"/>
            <w:vAlign w:val="center"/>
          </w:tcPr>
          <w:p w14:paraId="4A22745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7.</w:t>
            </w:r>
          </w:p>
        </w:tc>
        <w:tc>
          <w:tcPr>
            <w:tcW w:w="5220" w:type="dxa"/>
            <w:shd w:val="clear" w:color="auto" w:fill="auto"/>
          </w:tcPr>
          <w:p w14:paraId="26D69DAD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Разработка и утверждение плана мероприятий по предупреждению школьного травматизма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6BCEC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CE8E62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Зам. директора по ВР 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DD2976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мероприятий</w:t>
            </w:r>
          </w:p>
        </w:tc>
      </w:tr>
      <w:tr w:rsidR="009F181D" w:rsidRPr="00E921CC" w14:paraId="0B175DF4" w14:textId="77777777" w:rsidTr="009F181D">
        <w:trPr>
          <w:cantSplit/>
          <w:trHeight w:val="1174"/>
        </w:trPr>
        <w:tc>
          <w:tcPr>
            <w:tcW w:w="648" w:type="dxa"/>
            <w:vAlign w:val="center"/>
          </w:tcPr>
          <w:p w14:paraId="095E94F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8.</w:t>
            </w:r>
          </w:p>
        </w:tc>
        <w:tc>
          <w:tcPr>
            <w:tcW w:w="5220" w:type="dxa"/>
            <w:shd w:val="clear" w:color="auto" w:fill="auto"/>
          </w:tcPr>
          <w:p w14:paraId="0C855811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Издание приказа о назначении ответственных лиц за организацию безопасной </w:t>
            </w:r>
            <w:proofErr w:type="gramStart"/>
            <w:r w:rsidRPr="00E921CC">
              <w:t>работы  с</w:t>
            </w:r>
            <w:proofErr w:type="gramEnd"/>
            <w:r w:rsidRPr="00E921CC">
              <w:t xml:space="preserve"> ориентацией на проблемы введения ФГОС для детей с ОВЗ</w:t>
            </w:r>
          </w:p>
          <w:p w14:paraId="72904E94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5236BC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EA1C8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255A7E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Приказ</w:t>
            </w:r>
          </w:p>
        </w:tc>
      </w:tr>
      <w:tr w:rsidR="009F181D" w:rsidRPr="00E921CC" w14:paraId="06260737" w14:textId="77777777" w:rsidTr="009F181D">
        <w:trPr>
          <w:cantSplit/>
          <w:trHeight w:val="372"/>
        </w:trPr>
        <w:tc>
          <w:tcPr>
            <w:tcW w:w="648" w:type="dxa"/>
            <w:vAlign w:val="center"/>
          </w:tcPr>
          <w:p w14:paraId="1A7C17F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9.</w:t>
            </w:r>
          </w:p>
        </w:tc>
        <w:tc>
          <w:tcPr>
            <w:tcW w:w="5220" w:type="dxa"/>
            <w:shd w:val="clear" w:color="auto" w:fill="auto"/>
          </w:tcPr>
          <w:p w14:paraId="25B0D6D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Издание приказа о назначении ответственных лиц за пожарную и электробезопасность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2DF99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CC5A9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CBC12B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Приказ</w:t>
            </w:r>
          </w:p>
        </w:tc>
      </w:tr>
      <w:tr w:rsidR="009F181D" w:rsidRPr="00E921CC" w14:paraId="42EA4501" w14:textId="77777777" w:rsidTr="009F181D">
        <w:trPr>
          <w:cantSplit/>
          <w:trHeight w:val="521"/>
        </w:trPr>
        <w:tc>
          <w:tcPr>
            <w:tcW w:w="648" w:type="dxa"/>
            <w:vAlign w:val="center"/>
          </w:tcPr>
          <w:p w14:paraId="7BEF86A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10.</w:t>
            </w:r>
          </w:p>
        </w:tc>
        <w:tc>
          <w:tcPr>
            <w:tcW w:w="5220" w:type="dxa"/>
            <w:shd w:val="clear" w:color="auto" w:fill="auto"/>
          </w:tcPr>
          <w:p w14:paraId="2F0D5497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Издание приказа о создании комиссии по охране труда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D72E70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C156D3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D0B3B2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Приказ</w:t>
            </w:r>
          </w:p>
        </w:tc>
      </w:tr>
      <w:tr w:rsidR="009F181D" w:rsidRPr="00E921CC" w14:paraId="7C53FB5B" w14:textId="77777777" w:rsidTr="009F181D">
        <w:trPr>
          <w:cantSplit/>
          <w:trHeight w:val="532"/>
        </w:trPr>
        <w:tc>
          <w:tcPr>
            <w:tcW w:w="648" w:type="dxa"/>
            <w:vAlign w:val="center"/>
          </w:tcPr>
          <w:p w14:paraId="3066036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11.</w:t>
            </w:r>
          </w:p>
        </w:tc>
        <w:tc>
          <w:tcPr>
            <w:tcW w:w="5220" w:type="dxa"/>
            <w:shd w:val="clear" w:color="auto" w:fill="auto"/>
          </w:tcPr>
          <w:p w14:paraId="549DE15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Издание приказа о режиме работы ОУ в текущем году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DB56D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49E8C4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1797A4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Приказ</w:t>
            </w:r>
          </w:p>
        </w:tc>
      </w:tr>
      <w:tr w:rsidR="009F181D" w:rsidRPr="00E921CC" w14:paraId="25F750DC" w14:textId="77777777" w:rsidTr="009F181D">
        <w:trPr>
          <w:cantSplit/>
          <w:trHeight w:val="407"/>
        </w:trPr>
        <w:tc>
          <w:tcPr>
            <w:tcW w:w="648" w:type="dxa"/>
            <w:vAlign w:val="center"/>
          </w:tcPr>
          <w:p w14:paraId="3CDED9E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12.</w:t>
            </w:r>
          </w:p>
        </w:tc>
        <w:tc>
          <w:tcPr>
            <w:tcW w:w="5220" w:type="dxa"/>
            <w:shd w:val="clear" w:color="auto" w:fill="auto"/>
          </w:tcPr>
          <w:p w14:paraId="4C5A58E5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Разработка и утверждение инструкций по охране труда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1112B3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AB30D7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2190C3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Приказ</w:t>
            </w:r>
          </w:p>
        </w:tc>
      </w:tr>
      <w:tr w:rsidR="009F181D" w:rsidRPr="00E921CC" w14:paraId="743A1F45" w14:textId="77777777" w:rsidTr="009F181D">
        <w:trPr>
          <w:cantSplit/>
          <w:trHeight w:val="664"/>
        </w:trPr>
        <w:tc>
          <w:tcPr>
            <w:tcW w:w="648" w:type="dxa"/>
            <w:vAlign w:val="center"/>
          </w:tcPr>
          <w:p w14:paraId="1BE5D37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13.</w:t>
            </w:r>
          </w:p>
        </w:tc>
        <w:tc>
          <w:tcPr>
            <w:tcW w:w="5220" w:type="dxa"/>
            <w:shd w:val="clear" w:color="auto" w:fill="auto"/>
          </w:tcPr>
          <w:p w14:paraId="5AEDC03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Организация совещаний по обсуждению вопросов охраны труда и соблюдению ТБ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DF3C4D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D425A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Директор, ответственный за охрану труда 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4B6647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Информационный лист</w:t>
            </w:r>
          </w:p>
        </w:tc>
      </w:tr>
      <w:tr w:rsidR="009F181D" w:rsidRPr="00E921CC" w14:paraId="709D266E" w14:textId="77777777" w:rsidTr="009F181D">
        <w:trPr>
          <w:cantSplit/>
          <w:trHeight w:val="547"/>
        </w:trPr>
        <w:tc>
          <w:tcPr>
            <w:tcW w:w="648" w:type="dxa"/>
            <w:vAlign w:val="center"/>
          </w:tcPr>
          <w:p w14:paraId="74CE90A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14.</w:t>
            </w:r>
          </w:p>
        </w:tc>
        <w:tc>
          <w:tcPr>
            <w:tcW w:w="5220" w:type="dxa"/>
            <w:shd w:val="clear" w:color="auto" w:fill="auto"/>
          </w:tcPr>
          <w:p w14:paraId="33912B5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Выполнение мероприятий по устранению недостатков по предписаниям органов надзора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398BF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мере необходимости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1BC56C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1590EE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Акт о выполнении мероприятий</w:t>
            </w:r>
          </w:p>
        </w:tc>
      </w:tr>
      <w:tr w:rsidR="009F181D" w:rsidRPr="00E921CC" w14:paraId="1B917258" w14:textId="77777777" w:rsidTr="009F181D">
        <w:trPr>
          <w:cantSplit/>
          <w:trHeight w:val="720"/>
        </w:trPr>
        <w:tc>
          <w:tcPr>
            <w:tcW w:w="648" w:type="dxa"/>
            <w:vAlign w:val="center"/>
          </w:tcPr>
          <w:p w14:paraId="57D82F7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15.</w:t>
            </w:r>
          </w:p>
        </w:tc>
        <w:tc>
          <w:tcPr>
            <w:tcW w:w="5220" w:type="dxa"/>
            <w:shd w:val="clear" w:color="auto" w:fill="auto"/>
          </w:tcPr>
          <w:p w14:paraId="1BA2AD0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Обновление планов эвакуации, табличек, документации с ориентацией на проблемы введения ФГОС для детей с ОВЗ</w:t>
            </w:r>
          </w:p>
          <w:p w14:paraId="4AD568A5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81C602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мере необходимости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3A091D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207429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Планы эвакуации, документация</w:t>
            </w:r>
          </w:p>
        </w:tc>
      </w:tr>
      <w:tr w:rsidR="009F181D" w:rsidRPr="00E921CC" w14:paraId="29ED3F2D" w14:textId="77777777" w:rsidTr="009F181D">
        <w:trPr>
          <w:cantSplit/>
          <w:trHeight w:val="713"/>
        </w:trPr>
        <w:tc>
          <w:tcPr>
            <w:tcW w:w="648" w:type="dxa"/>
            <w:vAlign w:val="center"/>
          </w:tcPr>
          <w:p w14:paraId="35DC605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lastRenderedPageBreak/>
              <w:t>16.</w:t>
            </w:r>
          </w:p>
        </w:tc>
        <w:tc>
          <w:tcPr>
            <w:tcW w:w="5220" w:type="dxa"/>
            <w:shd w:val="clear" w:color="auto" w:fill="auto"/>
          </w:tcPr>
          <w:p w14:paraId="62683F7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Проведение инструктажей по охране труда с работниками школы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458C1D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Август, сентябрь, февраль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C10C1E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  <w:p w14:paraId="59EC67C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D553C0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Журналы инструктажей</w:t>
            </w:r>
          </w:p>
        </w:tc>
      </w:tr>
      <w:tr w:rsidR="009F181D" w:rsidRPr="00E921CC" w14:paraId="3F18760B" w14:textId="77777777" w:rsidTr="009F181D">
        <w:trPr>
          <w:cantSplit/>
          <w:trHeight w:val="750"/>
        </w:trPr>
        <w:tc>
          <w:tcPr>
            <w:tcW w:w="648" w:type="dxa"/>
            <w:vAlign w:val="center"/>
          </w:tcPr>
          <w:p w14:paraId="0D9D584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17.</w:t>
            </w:r>
          </w:p>
        </w:tc>
        <w:tc>
          <w:tcPr>
            <w:tcW w:w="5220" w:type="dxa"/>
            <w:shd w:val="clear" w:color="auto" w:fill="auto"/>
          </w:tcPr>
          <w:p w14:paraId="68502E6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Заключение соглашения по охране труда с профсоюзным комитетом и обеспечение его выполнения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70FF48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Декабрь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24250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Директор, председатель ПК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7AE26F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Соглашение</w:t>
            </w:r>
          </w:p>
        </w:tc>
      </w:tr>
      <w:tr w:rsidR="009F181D" w:rsidRPr="00E921CC" w14:paraId="0BBCAB85" w14:textId="77777777" w:rsidTr="009F181D">
        <w:trPr>
          <w:cantSplit/>
          <w:trHeight w:val="521"/>
        </w:trPr>
        <w:tc>
          <w:tcPr>
            <w:tcW w:w="648" w:type="dxa"/>
            <w:vAlign w:val="center"/>
          </w:tcPr>
          <w:p w14:paraId="287547F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18.</w:t>
            </w:r>
          </w:p>
        </w:tc>
        <w:tc>
          <w:tcPr>
            <w:tcW w:w="5220" w:type="dxa"/>
            <w:shd w:val="clear" w:color="auto" w:fill="auto"/>
          </w:tcPr>
          <w:p w14:paraId="3656522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Подведение итогов выполнения соглашения по охране труда совместно с профсоюзным комитетом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9B6FD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 раз в полугодие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E1DC59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Директор, председатель ПК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7315CA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Акт о выполнении соглашения</w:t>
            </w:r>
          </w:p>
        </w:tc>
      </w:tr>
      <w:tr w:rsidR="009F181D" w:rsidRPr="00E921CC" w14:paraId="49B1E4CB" w14:textId="77777777" w:rsidTr="009F181D">
        <w:trPr>
          <w:cantSplit/>
          <w:trHeight w:val="529"/>
        </w:trPr>
        <w:tc>
          <w:tcPr>
            <w:tcW w:w="648" w:type="dxa"/>
            <w:vAlign w:val="center"/>
          </w:tcPr>
          <w:p w14:paraId="600CC4E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19.</w:t>
            </w:r>
          </w:p>
        </w:tc>
        <w:tc>
          <w:tcPr>
            <w:tcW w:w="5220" w:type="dxa"/>
            <w:shd w:val="clear" w:color="auto" w:fill="auto"/>
          </w:tcPr>
          <w:p w14:paraId="64EB164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Организация систематического административно- общественного контроля за состоянием охраны труда в школе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C38B4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года, по графику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DC1D2B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Комиссия по охране труда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FBDA6B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Журнал административно-общественного контроля</w:t>
            </w:r>
          </w:p>
        </w:tc>
      </w:tr>
      <w:tr w:rsidR="009F181D" w:rsidRPr="00E921CC" w14:paraId="5353674E" w14:textId="77777777" w:rsidTr="009F181D">
        <w:trPr>
          <w:cantSplit/>
          <w:trHeight w:val="659"/>
        </w:trPr>
        <w:tc>
          <w:tcPr>
            <w:tcW w:w="648" w:type="dxa"/>
            <w:vAlign w:val="center"/>
          </w:tcPr>
          <w:p w14:paraId="48A3149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20.</w:t>
            </w:r>
          </w:p>
        </w:tc>
        <w:tc>
          <w:tcPr>
            <w:tcW w:w="5220" w:type="dxa"/>
            <w:shd w:val="clear" w:color="auto" w:fill="auto"/>
          </w:tcPr>
          <w:p w14:paraId="3358C9D4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Обеспечение работников спецодеждой и другими средствами индивидуальной защиты в соответствии с действующими типовыми нормами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43AAF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мере необходимости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02EDF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  <w:p w14:paraId="5E6F2E8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A582A1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Журнал выдачи</w:t>
            </w:r>
          </w:p>
        </w:tc>
      </w:tr>
      <w:tr w:rsidR="009F181D" w:rsidRPr="00E921CC" w14:paraId="51B364DB" w14:textId="77777777" w:rsidTr="009F181D">
        <w:trPr>
          <w:cantSplit/>
          <w:trHeight w:val="895"/>
        </w:trPr>
        <w:tc>
          <w:tcPr>
            <w:tcW w:w="648" w:type="dxa"/>
            <w:vAlign w:val="center"/>
          </w:tcPr>
          <w:p w14:paraId="41AF08F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21.</w:t>
            </w:r>
          </w:p>
        </w:tc>
        <w:tc>
          <w:tcPr>
            <w:tcW w:w="5220" w:type="dxa"/>
            <w:shd w:val="clear" w:color="auto" w:fill="auto"/>
          </w:tcPr>
          <w:p w14:paraId="72F76EE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Составление графика отпусков педагогических и технических работников в соответствии с производственной необходимостью обеспечения безопасного режима работы школы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965795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Март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4ECE31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ED08CB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График</w:t>
            </w:r>
          </w:p>
        </w:tc>
      </w:tr>
      <w:tr w:rsidR="009F181D" w:rsidRPr="00E921CC" w14:paraId="05753836" w14:textId="77777777" w:rsidTr="009F181D">
        <w:trPr>
          <w:cantSplit/>
          <w:trHeight w:val="594"/>
        </w:trPr>
        <w:tc>
          <w:tcPr>
            <w:tcW w:w="648" w:type="dxa"/>
            <w:vAlign w:val="center"/>
          </w:tcPr>
          <w:p w14:paraId="6A3102B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22.</w:t>
            </w:r>
          </w:p>
        </w:tc>
        <w:tc>
          <w:tcPr>
            <w:tcW w:w="5220" w:type="dxa"/>
            <w:shd w:val="clear" w:color="auto" w:fill="auto"/>
          </w:tcPr>
          <w:p w14:paraId="7541380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Составление расписания учебных занятий, работы кружков, спортивных секций на текущий год с учетом санитарно-гигиенических норм и правил.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0F952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D9B19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завуч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C7EBF1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Расписание учебных занятий, кружков</w:t>
            </w:r>
          </w:p>
        </w:tc>
      </w:tr>
      <w:tr w:rsidR="009F181D" w:rsidRPr="00E921CC" w14:paraId="36381F0E" w14:textId="77777777" w:rsidTr="009F181D">
        <w:trPr>
          <w:cantSplit/>
          <w:trHeight w:val="364"/>
        </w:trPr>
        <w:tc>
          <w:tcPr>
            <w:tcW w:w="648" w:type="dxa"/>
            <w:vAlign w:val="center"/>
          </w:tcPr>
          <w:p w14:paraId="7CFA303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23.</w:t>
            </w:r>
          </w:p>
        </w:tc>
        <w:tc>
          <w:tcPr>
            <w:tcW w:w="5220" w:type="dxa"/>
            <w:shd w:val="clear" w:color="auto" w:fill="auto"/>
          </w:tcPr>
          <w:p w14:paraId="25182AC3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Совершенствование форм организации физического воспитания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2D35A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705E6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Зам. директора по ВР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1E340C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ВР</w:t>
            </w:r>
          </w:p>
        </w:tc>
      </w:tr>
      <w:tr w:rsidR="009F181D" w:rsidRPr="00E921CC" w14:paraId="21919069" w14:textId="77777777" w:rsidTr="009F181D">
        <w:trPr>
          <w:cantSplit/>
          <w:trHeight w:val="386"/>
        </w:trPr>
        <w:tc>
          <w:tcPr>
            <w:tcW w:w="648" w:type="dxa"/>
            <w:vAlign w:val="center"/>
          </w:tcPr>
          <w:p w14:paraId="220C338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24.</w:t>
            </w:r>
          </w:p>
        </w:tc>
        <w:tc>
          <w:tcPr>
            <w:tcW w:w="5220" w:type="dxa"/>
            <w:shd w:val="clear" w:color="auto" w:fill="auto"/>
          </w:tcPr>
          <w:p w14:paraId="49219AE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Организация горячего питания обучающихся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40A07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586AB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Шеф повар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E03C46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мероприятий по организации питания</w:t>
            </w:r>
          </w:p>
        </w:tc>
      </w:tr>
      <w:tr w:rsidR="009F181D" w:rsidRPr="00E921CC" w14:paraId="600B2B27" w14:textId="77777777" w:rsidTr="009F181D">
        <w:trPr>
          <w:cantSplit/>
          <w:trHeight w:val="407"/>
        </w:trPr>
        <w:tc>
          <w:tcPr>
            <w:tcW w:w="648" w:type="dxa"/>
            <w:vAlign w:val="center"/>
          </w:tcPr>
          <w:p w14:paraId="685DD79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25.</w:t>
            </w:r>
          </w:p>
        </w:tc>
        <w:tc>
          <w:tcPr>
            <w:tcW w:w="5220" w:type="dxa"/>
            <w:shd w:val="clear" w:color="auto" w:fill="auto"/>
          </w:tcPr>
          <w:p w14:paraId="7324DF0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Организация контроля за соблюдением санитарно-гигиенических норм и правил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8DC0B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плану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2772A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54" w:type="dxa"/>
            <w:shd w:val="clear" w:color="auto" w:fill="auto"/>
            <w:vAlign w:val="center"/>
          </w:tcPr>
          <w:p w14:paraId="0166CE7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контроля</w:t>
            </w:r>
          </w:p>
        </w:tc>
      </w:tr>
      <w:tr w:rsidR="009F181D" w:rsidRPr="00E921CC" w14:paraId="568E0F00" w14:textId="77777777" w:rsidTr="009F181D">
        <w:trPr>
          <w:cantSplit/>
          <w:trHeight w:val="271"/>
        </w:trPr>
        <w:tc>
          <w:tcPr>
            <w:tcW w:w="648" w:type="dxa"/>
            <w:vAlign w:val="center"/>
          </w:tcPr>
          <w:p w14:paraId="2783706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26.</w:t>
            </w:r>
          </w:p>
        </w:tc>
        <w:tc>
          <w:tcPr>
            <w:tcW w:w="5220" w:type="dxa"/>
            <w:shd w:val="clear" w:color="auto" w:fill="auto"/>
          </w:tcPr>
          <w:p w14:paraId="787C00A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Заполнение листка здоровья в классных журналах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832BDD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DA9EEF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Мед. сестра школы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B408DD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Лист здоровья в журнале</w:t>
            </w:r>
          </w:p>
        </w:tc>
      </w:tr>
      <w:tr w:rsidR="009F181D" w:rsidRPr="00E921CC" w14:paraId="637E89C6" w14:textId="77777777" w:rsidTr="009F181D">
        <w:trPr>
          <w:cantSplit/>
          <w:trHeight w:val="352"/>
        </w:trPr>
        <w:tc>
          <w:tcPr>
            <w:tcW w:w="648" w:type="dxa"/>
            <w:vAlign w:val="center"/>
          </w:tcPr>
          <w:p w14:paraId="22E25F0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27</w:t>
            </w:r>
          </w:p>
        </w:tc>
        <w:tc>
          <w:tcPr>
            <w:tcW w:w="5220" w:type="dxa"/>
            <w:shd w:val="clear" w:color="auto" w:fill="auto"/>
          </w:tcPr>
          <w:p w14:paraId="6165265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Организация расследования и учет несчастных случаев с работниками и обучающимися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7D201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B45D51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10BF9E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Журнал регистрации несчастных случаев</w:t>
            </w:r>
          </w:p>
        </w:tc>
      </w:tr>
      <w:tr w:rsidR="009F181D" w:rsidRPr="00E921CC" w14:paraId="4D8627E6" w14:textId="77777777" w:rsidTr="009F181D">
        <w:trPr>
          <w:cantSplit/>
          <w:trHeight w:val="553"/>
        </w:trPr>
        <w:tc>
          <w:tcPr>
            <w:tcW w:w="648" w:type="dxa"/>
            <w:vAlign w:val="center"/>
          </w:tcPr>
          <w:p w14:paraId="08786AF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lastRenderedPageBreak/>
              <w:t>28.</w:t>
            </w:r>
          </w:p>
        </w:tc>
        <w:tc>
          <w:tcPr>
            <w:tcW w:w="5220" w:type="dxa"/>
            <w:shd w:val="clear" w:color="auto" w:fill="auto"/>
          </w:tcPr>
          <w:p w14:paraId="0EAD41A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proofErr w:type="gramStart"/>
            <w:r w:rsidRPr="00E921CC">
              <w:t>Проведение  обучения</w:t>
            </w:r>
            <w:proofErr w:type="gramEnd"/>
            <w:r w:rsidRPr="00E921CC">
              <w:t xml:space="preserve"> по охране труда педагогических работников школы с ориентацией на проблемы введения ФГОС для детей с ОВЗ</w:t>
            </w:r>
          </w:p>
          <w:p w14:paraId="27BB8F8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17E50A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 раз в 3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5E85D3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E4C3B2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Программа обучения по охране труда, протоколы о проверке знаний</w:t>
            </w:r>
          </w:p>
        </w:tc>
      </w:tr>
      <w:tr w:rsidR="009F181D" w:rsidRPr="00E921CC" w14:paraId="7AA3328E" w14:textId="77777777" w:rsidTr="009F181D">
        <w:trPr>
          <w:cantSplit/>
          <w:trHeight w:val="713"/>
        </w:trPr>
        <w:tc>
          <w:tcPr>
            <w:tcW w:w="648" w:type="dxa"/>
            <w:vAlign w:val="center"/>
          </w:tcPr>
          <w:p w14:paraId="2EB58F9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29.</w:t>
            </w:r>
          </w:p>
        </w:tc>
        <w:tc>
          <w:tcPr>
            <w:tcW w:w="5220" w:type="dxa"/>
            <w:shd w:val="clear" w:color="auto" w:fill="auto"/>
          </w:tcPr>
          <w:p w14:paraId="0651DF4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Проведение обучения вновь принятых педагогических работников по вопросам охраны труда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DEEAD3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мере необходимости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76C57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Зам. директора по ВР 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F82DE9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Протоколы о проверке знаний</w:t>
            </w:r>
          </w:p>
        </w:tc>
      </w:tr>
      <w:tr w:rsidR="009F181D" w:rsidRPr="00E921CC" w14:paraId="0097258B" w14:textId="77777777" w:rsidTr="009F181D">
        <w:trPr>
          <w:cantSplit/>
          <w:trHeight w:val="469"/>
        </w:trPr>
        <w:tc>
          <w:tcPr>
            <w:tcW w:w="648" w:type="dxa"/>
            <w:vAlign w:val="center"/>
          </w:tcPr>
          <w:p w14:paraId="61D765A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30.</w:t>
            </w:r>
          </w:p>
        </w:tc>
        <w:tc>
          <w:tcPr>
            <w:tcW w:w="5220" w:type="dxa"/>
            <w:shd w:val="clear" w:color="auto" w:fill="auto"/>
          </w:tcPr>
          <w:p w14:paraId="1F637915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Проведение обучения работников, связанных с электроустановками до 1000В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28E40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 раз в 3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C1ED9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FC4810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Программа обучения</w:t>
            </w:r>
          </w:p>
        </w:tc>
      </w:tr>
      <w:tr w:rsidR="009F181D" w:rsidRPr="00E921CC" w14:paraId="2B8CA6CA" w14:textId="77777777" w:rsidTr="009F181D">
        <w:trPr>
          <w:cantSplit/>
          <w:trHeight w:val="325"/>
        </w:trPr>
        <w:tc>
          <w:tcPr>
            <w:tcW w:w="648" w:type="dxa"/>
            <w:vAlign w:val="center"/>
          </w:tcPr>
          <w:p w14:paraId="4187EED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31.</w:t>
            </w:r>
          </w:p>
        </w:tc>
        <w:tc>
          <w:tcPr>
            <w:tcW w:w="5220" w:type="dxa"/>
            <w:shd w:val="clear" w:color="auto" w:fill="auto"/>
          </w:tcPr>
          <w:p w14:paraId="16E32B9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Практическая отработка действий в случае возникновения пожара, ЧС (тренировочные эвакуации)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0C119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графику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E0C214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  <w:p w14:paraId="3266777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  <w:p w14:paraId="2000F64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ответственный за охрану труда 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FF3EB0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 тренировочных эвакуаций</w:t>
            </w:r>
          </w:p>
        </w:tc>
      </w:tr>
      <w:tr w:rsidR="009F181D" w:rsidRPr="00E921CC" w14:paraId="4EDAF0F7" w14:textId="77777777" w:rsidTr="009F181D">
        <w:trPr>
          <w:cantSplit/>
        </w:trPr>
        <w:tc>
          <w:tcPr>
            <w:tcW w:w="648" w:type="dxa"/>
            <w:vAlign w:val="center"/>
          </w:tcPr>
          <w:p w14:paraId="4DE76A2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32.</w:t>
            </w:r>
          </w:p>
        </w:tc>
        <w:tc>
          <w:tcPr>
            <w:tcW w:w="5220" w:type="dxa"/>
            <w:shd w:val="clear" w:color="auto" w:fill="auto"/>
          </w:tcPr>
          <w:p w14:paraId="41E01AA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Пропаганда вопросов ОТ и ТБ:</w:t>
            </w:r>
          </w:p>
          <w:p w14:paraId="4D6C6E1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наглядная агитация в общественных помещениях;</w:t>
            </w:r>
          </w:p>
          <w:p w14:paraId="53C90D6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демонстрация научно-популярных, учебных фильмов:</w:t>
            </w:r>
          </w:p>
          <w:p w14:paraId="6313EB1A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проведение лекций, бесед;</w:t>
            </w:r>
          </w:p>
          <w:p w14:paraId="0E2F379D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- наличие уголков по ОТ, ТБ, ГО в </w:t>
            </w:r>
            <w:proofErr w:type="spellStart"/>
            <w:r w:rsidRPr="00E921CC">
              <w:t>спецкабинетах</w:t>
            </w:r>
            <w:proofErr w:type="spellEnd"/>
            <w:r w:rsidRPr="00E921CC">
              <w:t>, физкультурных залах</w:t>
            </w:r>
          </w:p>
          <w:p w14:paraId="44753C7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наличие инструкций по ОТ и ТБ в кабинетах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9E083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9AEBF9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Зам. директора по ВР Классные руководители, учителя-предметники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FF7C20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Стенды, уголки ОТ ГО, инструкций в кабинетах, записи о проведенных лекция, беседах, инструктажах в журналах</w:t>
            </w:r>
          </w:p>
        </w:tc>
      </w:tr>
      <w:tr w:rsidR="009F181D" w:rsidRPr="00E921CC" w14:paraId="49375607" w14:textId="77777777" w:rsidTr="009F181D">
        <w:trPr>
          <w:cantSplit/>
          <w:trHeight w:val="414"/>
        </w:trPr>
        <w:tc>
          <w:tcPr>
            <w:tcW w:w="648" w:type="dxa"/>
            <w:vAlign w:val="center"/>
          </w:tcPr>
          <w:p w14:paraId="405B019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33.</w:t>
            </w:r>
          </w:p>
        </w:tc>
        <w:tc>
          <w:tcPr>
            <w:tcW w:w="5220" w:type="dxa"/>
            <w:shd w:val="clear" w:color="auto" w:fill="auto"/>
          </w:tcPr>
          <w:p w14:paraId="7E58806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Проведение инструктажей по ТБ с обучающимися с регистрацией в журналах установленной формы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42D00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Сентябрь февраль, в течение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2326F1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Классные руководители, учителя-предметники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3DC65B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Журналы инструктажей</w:t>
            </w:r>
          </w:p>
        </w:tc>
      </w:tr>
      <w:tr w:rsidR="009F181D" w:rsidRPr="00E921CC" w14:paraId="0DF15AFE" w14:textId="77777777" w:rsidTr="009F181D">
        <w:trPr>
          <w:cantSplit/>
          <w:trHeight w:val="435"/>
        </w:trPr>
        <w:tc>
          <w:tcPr>
            <w:tcW w:w="648" w:type="dxa"/>
            <w:vAlign w:val="center"/>
          </w:tcPr>
          <w:p w14:paraId="6AEC32F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34.</w:t>
            </w:r>
          </w:p>
        </w:tc>
        <w:tc>
          <w:tcPr>
            <w:tcW w:w="5220" w:type="dxa"/>
            <w:shd w:val="clear" w:color="auto" w:fill="auto"/>
          </w:tcPr>
          <w:p w14:paraId="026D1C0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Организация контроля за ведением журналов по ОТ и ТБ с обучающимися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DA209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плану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2078E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Зам. директора по УВР 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5CBFE8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Справка</w:t>
            </w:r>
          </w:p>
        </w:tc>
      </w:tr>
      <w:tr w:rsidR="009F181D" w:rsidRPr="00E921CC" w14:paraId="33A3A03E" w14:textId="77777777" w:rsidTr="009F181D">
        <w:trPr>
          <w:cantSplit/>
          <w:trHeight w:val="741"/>
        </w:trPr>
        <w:tc>
          <w:tcPr>
            <w:tcW w:w="648" w:type="dxa"/>
            <w:vAlign w:val="center"/>
          </w:tcPr>
          <w:p w14:paraId="7F3C733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lastRenderedPageBreak/>
              <w:t>35.</w:t>
            </w:r>
          </w:p>
        </w:tc>
        <w:tc>
          <w:tcPr>
            <w:tcW w:w="5220" w:type="dxa"/>
            <w:shd w:val="clear" w:color="auto" w:fill="auto"/>
          </w:tcPr>
          <w:p w14:paraId="4D1C5CD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Проведение профилактических бесед с родителями по вопросам обеспечения безопасности жизнедеятельности (на родительских собраниях в связи с введением ФГОС:</w:t>
            </w:r>
          </w:p>
          <w:p w14:paraId="5421B057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предупреждение детского дорожно-транспортного травматизма,</w:t>
            </w:r>
          </w:p>
          <w:p w14:paraId="2B76E175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правила безопасного поведения в школе, предупреждение школьного травматизма.</w:t>
            </w:r>
          </w:p>
          <w:p w14:paraId="0AB415E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правила поведения при угрозе террористического акта, при обнаружении подозрительных предметов:</w:t>
            </w:r>
          </w:p>
          <w:p w14:paraId="39B914F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правила безопасного поведения обучающихся в дни школьных каникул:</w:t>
            </w:r>
          </w:p>
          <w:p w14:paraId="0C6502B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правила личной безопасности:</w:t>
            </w:r>
          </w:p>
          <w:p w14:paraId="1A271EC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профилактика вредных привычек, наркомании, табакокурения, алкоголизма:</w:t>
            </w:r>
          </w:p>
          <w:p w14:paraId="69D44D0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- профилактика безнадзорности, правонарушений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9CAB4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563046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Директор, классные руководители, социальный педагог 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22ABCB5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Протоколы родительских собраний</w:t>
            </w:r>
          </w:p>
        </w:tc>
      </w:tr>
    </w:tbl>
    <w:p w14:paraId="27473EBF" w14:textId="77777777" w:rsidR="009F181D" w:rsidRPr="00E921CC" w:rsidRDefault="009F181D" w:rsidP="009F181D">
      <w:pPr>
        <w:widowControl/>
        <w:autoSpaceDE/>
        <w:autoSpaceDN/>
        <w:adjustRightInd/>
        <w:jc w:val="both"/>
        <w:rPr>
          <w:color w:val="FF0000"/>
        </w:rPr>
      </w:pPr>
    </w:p>
    <w:p w14:paraId="733EDF27" w14:textId="77777777" w:rsidR="009F181D" w:rsidRPr="00E921CC" w:rsidRDefault="009F181D" w:rsidP="009F181D">
      <w:pPr>
        <w:keepNext/>
        <w:widowControl/>
        <w:autoSpaceDE/>
        <w:autoSpaceDN/>
        <w:adjustRightInd/>
        <w:spacing w:before="120" w:after="60"/>
        <w:jc w:val="center"/>
        <w:outlineLvl w:val="0"/>
        <w:rPr>
          <w:b/>
          <w:bCs/>
          <w:kern w:val="32"/>
        </w:rPr>
      </w:pPr>
      <w:r w:rsidRPr="00E921CC">
        <w:rPr>
          <w:b/>
          <w:bCs/>
          <w:kern w:val="32"/>
        </w:rPr>
        <w:t>ПЛАН МЕРОПРИЯТИЙ ПО ПРЕДУПРЕЖДЕНИЮ ТРАВМАТИЗМА И НЕСЧАСТНЫХ СЛУЧАЕВ</w:t>
      </w:r>
    </w:p>
    <w:p w14:paraId="4E03DD18" w14:textId="77777777" w:rsidR="009F181D" w:rsidRPr="00E921CC" w:rsidRDefault="009F181D" w:rsidP="009F181D">
      <w:pPr>
        <w:widowControl/>
        <w:autoSpaceDE/>
        <w:autoSpaceDN/>
        <w:adjustRightInd/>
        <w:jc w:val="both"/>
        <w:rPr>
          <w:color w:val="FF0000"/>
        </w:rPr>
      </w:pP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20"/>
        <w:gridCol w:w="2340"/>
        <w:gridCol w:w="2880"/>
        <w:gridCol w:w="3054"/>
      </w:tblGrid>
      <w:tr w:rsidR="009F181D" w:rsidRPr="00E921CC" w14:paraId="38756DE4" w14:textId="77777777" w:rsidTr="009F181D">
        <w:trPr>
          <w:trHeight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BA5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30B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Содержание деятельности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C4E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Сроки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9A2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Ответственные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818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921CC">
              <w:rPr>
                <w:b/>
              </w:rPr>
              <w:t>Формы представления результата</w:t>
            </w:r>
          </w:p>
        </w:tc>
      </w:tr>
      <w:tr w:rsidR="009F181D" w:rsidRPr="00E921CC" w14:paraId="15F810D8" w14:textId="77777777" w:rsidTr="009F181D">
        <w:trPr>
          <w:trHeight w:val="3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923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E8D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На педагогическом совете избрать ответственного по профилактике и </w:t>
            </w:r>
            <w:proofErr w:type="gramStart"/>
            <w:r w:rsidRPr="00E921CC">
              <w:t>предупреждению  травматизма</w:t>
            </w:r>
            <w:proofErr w:type="gramEnd"/>
            <w:r w:rsidRPr="00E921CC">
              <w:t xml:space="preserve"> и несчастных случаев среди обучающихся школы.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2B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Август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55F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 школы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0A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Протокол педагогического совета</w:t>
            </w:r>
          </w:p>
        </w:tc>
      </w:tr>
      <w:tr w:rsidR="009F181D" w:rsidRPr="00E921CC" w14:paraId="6433E9DB" w14:textId="77777777" w:rsidTr="009F181D">
        <w:trPr>
          <w:trHeight w:val="4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7B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28A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Заслушивать на заседании МО классных руководителей «О работе с обучающимися по профилактике и предупреждению травматизма и несчастных случаев среди обучающихся»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77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 раз в четверть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51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Заместитель директора по ВР.</w:t>
            </w:r>
          </w:p>
          <w:p w14:paraId="3A65AA6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  <w:p w14:paraId="6947CDC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E4E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Протоколы заседаний МО </w:t>
            </w:r>
          </w:p>
        </w:tc>
      </w:tr>
      <w:tr w:rsidR="009F181D" w:rsidRPr="00E921CC" w14:paraId="7E171A73" w14:textId="77777777" w:rsidTr="009F181D">
        <w:trPr>
          <w:trHeight w:val="1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524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8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Организовать дежурство по школе учителей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A8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4F1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Профсоюзный комитет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327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График дежурства</w:t>
            </w:r>
          </w:p>
        </w:tc>
      </w:tr>
      <w:tr w:rsidR="009F181D" w:rsidRPr="00E921CC" w14:paraId="69EC00CD" w14:textId="77777777" w:rsidTr="009F181D">
        <w:trPr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3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lastRenderedPageBreak/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C4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Отчёты </w:t>
            </w:r>
            <w:proofErr w:type="gramStart"/>
            <w:r w:rsidRPr="00E921CC">
              <w:t xml:space="preserve">   «</w:t>
            </w:r>
            <w:proofErr w:type="gramEnd"/>
            <w:r w:rsidRPr="00E921CC">
              <w:t>О работе педагогов по профилактике и предупреждению травматизма и несчастных случаев на уроках среди обучающихся»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44D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5D7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E921CC">
              <w:t>Соц.педагог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11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отчёты</w:t>
            </w:r>
          </w:p>
        </w:tc>
      </w:tr>
      <w:tr w:rsidR="009F181D" w:rsidRPr="00E921CC" w14:paraId="4AFC3383" w14:textId="77777777" w:rsidTr="009F181D">
        <w:trPr>
          <w:trHeight w:val="1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35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B6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Проводить вводный </w:t>
            </w:r>
            <w:proofErr w:type="gramStart"/>
            <w:r w:rsidRPr="00E921CC">
              <w:t>инструктаж  и</w:t>
            </w:r>
            <w:proofErr w:type="gramEnd"/>
            <w:r w:rsidRPr="00E921CC">
              <w:t xml:space="preserve"> инструктаж на рабочем месте с обучающимися. Правила поведения в школе. Правила внутреннего трудового распорядка.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2D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начале учебного года - вводный, 2 раза в год –на рабочем месте, по мере необходимости – целевой, внеплановые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B53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Зам директора по ВР</w:t>
            </w:r>
          </w:p>
          <w:p w14:paraId="08DFEAC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Классные руководители, учителя-предметники</w:t>
            </w:r>
          </w:p>
          <w:p w14:paraId="113E7CD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воспитатели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B51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Журналы инструктажей</w:t>
            </w:r>
          </w:p>
        </w:tc>
      </w:tr>
      <w:tr w:rsidR="009F181D" w:rsidRPr="00E921CC" w14:paraId="326E50FD" w14:textId="77777777" w:rsidTr="009F181D">
        <w:trPr>
          <w:trHeight w:val="10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0CD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95A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На родительских собраниях обсуждать вопросы по профилактике и предупреждению травматизма и несчастных случаев среди детей, вопросы о пропаганде здорового образа жизни.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A0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C3E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Классные руководители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CC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Протоколы родительских собраний</w:t>
            </w:r>
          </w:p>
        </w:tc>
      </w:tr>
      <w:tr w:rsidR="009F181D" w:rsidRPr="00E921CC" w14:paraId="7E817560" w14:textId="77777777" w:rsidTr="009F181D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A3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0A8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Проводить ситуационные классные часы, направленные на предупреждение и профилактику травматизма и несчастных случаев среди обучающихся «Поведение в экстремальных ситуациях», «Бытовой и уличный травматизм»:</w:t>
            </w:r>
          </w:p>
          <w:p w14:paraId="2E5181E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«Травмы в школе» с ориентацией на проблемы введения ФГОС для детей с ОВЗ</w:t>
            </w:r>
          </w:p>
          <w:p w14:paraId="07F1893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8D9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 раз в месяц и по мере необходимости.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DEA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Классные руководители.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C15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Планы воспитательной работы</w:t>
            </w:r>
          </w:p>
        </w:tc>
      </w:tr>
      <w:tr w:rsidR="009F181D" w:rsidRPr="00E921CC" w14:paraId="0CC8CB24" w14:textId="77777777" w:rsidTr="009F181D">
        <w:trPr>
          <w:trHeight w:val="10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D71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66DA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А) Обеспечение соответствия материально – технического обеспечения введения и реализации ФГОС для обучающихся с ОВЗ</w:t>
            </w:r>
          </w:p>
          <w:p w14:paraId="2D7B8194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Б) Поддерживать оборудование кабинетов в соответствии с требованиями техники безопасности и производственной санитарии с ориентацией на проблемы введения ФГОС для детей с ОВЗ</w:t>
            </w:r>
          </w:p>
          <w:p w14:paraId="7626D01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36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238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Заведующие кабинетами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31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F181D" w:rsidRPr="00E921CC" w14:paraId="586825D2" w14:textId="77777777" w:rsidTr="009F181D">
        <w:trPr>
          <w:trHeight w:val="1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02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lastRenderedPageBreak/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10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При организации экскурсий, туристических походов тщательно выбирать маршруты, проводить подготовку обучающихся и руководителей:</w:t>
            </w:r>
          </w:p>
          <w:p w14:paraId="5565AE3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тренировки, инструктаж; проверять оборудование и средства первой доврачебной помощи.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5D4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21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Классные руководители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BB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Запись инструктажей в журналах инструктажей</w:t>
            </w:r>
          </w:p>
        </w:tc>
      </w:tr>
      <w:tr w:rsidR="009F181D" w:rsidRPr="00E921CC" w14:paraId="3ECA8E33" w14:textId="77777777" w:rsidTr="009F181D">
        <w:trPr>
          <w:trHeight w:val="1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EA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6B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При проведении массовых мероприятий (в </w:t>
            </w:r>
            <w:proofErr w:type="spellStart"/>
            <w:proofErr w:type="gramStart"/>
            <w:r w:rsidRPr="00E921CC">
              <w:t>школе,спорт</w:t>
            </w:r>
            <w:proofErr w:type="spellEnd"/>
            <w:proofErr w:type="gramEnd"/>
            <w:r w:rsidRPr="00E921CC">
              <w:t xml:space="preserve"> зале, спортплощадках и т.д.) принимать постоянные меры по безопасности и охране жизни детей с ориентацией на проблемы введения ФГОС для детей с ОВЗ</w:t>
            </w:r>
          </w:p>
          <w:p w14:paraId="3C2ED1F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128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25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Педагоги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803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F181D" w:rsidRPr="00E921CC" w14:paraId="1264A658" w14:textId="77777777" w:rsidTr="009F181D">
        <w:trPr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F6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745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Систематически изучать правила дорожного движения с обучающимися, проводить встречи с работниками ГИБДД, оформить уголок по правилам дорожного движения, организовать внеклассные мероприятия по профилактике дорожно-транспортного травматизма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A3E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Постоянно,</w:t>
            </w:r>
          </w:p>
          <w:p w14:paraId="189A640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плану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B3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</w:p>
          <w:p w14:paraId="0ED657F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Педагоги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AF2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Запись бесед по ПДД, уголки по правилам дорожного движения</w:t>
            </w:r>
          </w:p>
        </w:tc>
      </w:tr>
      <w:tr w:rsidR="009F181D" w:rsidRPr="00E921CC" w14:paraId="62AE4FF3" w14:textId="77777777" w:rsidTr="009F181D">
        <w:trPr>
          <w:trHeight w:val="8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768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856A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Проведение учебных эвакуационных тренировок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C0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плану школы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7A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  <w:p w14:paraId="4F1ECF5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Завхоз</w:t>
            </w:r>
          </w:p>
          <w:p w14:paraId="6C046E2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Ответственный за безопасность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C78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Справка о проведении учебных эвакуационных тренировок</w:t>
            </w:r>
          </w:p>
        </w:tc>
      </w:tr>
      <w:tr w:rsidR="009F181D" w:rsidRPr="00E921CC" w14:paraId="692F158B" w14:textId="77777777" w:rsidTr="009F181D">
        <w:trPr>
          <w:trHeight w:val="5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46A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477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Включение вопросов по предупреждению травматизма и несчастных случаев в тематику родительских собраний.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40E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плану школы.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47D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Педагоги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05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Протоколы родительских собраний</w:t>
            </w:r>
          </w:p>
        </w:tc>
      </w:tr>
      <w:tr w:rsidR="009F181D" w:rsidRPr="00E921CC" w14:paraId="37326E9C" w14:textId="77777777" w:rsidTr="009F181D">
        <w:trPr>
          <w:trHeight w:val="8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37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80C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Индивидуальные беседы с родителями обучающихся, нарушающих «Правила внутреннего распорядка»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56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 мере необходимости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336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Социальный педагог, зам. директора по ВР-</w:t>
            </w:r>
          </w:p>
          <w:p w14:paraId="0048F33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Директор</w:t>
            </w:r>
          </w:p>
          <w:p w14:paraId="09A6EF7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Совет профилактики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F02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Беседы</w:t>
            </w:r>
          </w:p>
        </w:tc>
      </w:tr>
      <w:tr w:rsidR="009F181D" w:rsidRPr="00E921CC" w14:paraId="3719DB78" w14:textId="77777777" w:rsidTr="009F181D">
        <w:trPr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38D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99A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Организация игровых перемен в начальной школе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CBA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531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Классные руководители, дежурные учителя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13D0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Игровые перемены</w:t>
            </w:r>
          </w:p>
        </w:tc>
      </w:tr>
      <w:tr w:rsidR="009F181D" w:rsidRPr="00E921CC" w14:paraId="5DF23B57" w14:textId="77777777" w:rsidTr="009F181D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5A51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lastRenderedPageBreak/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B974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Ознакомление обучающихся с памяткой «Поведение в экстремальных ситуациях»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83D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E4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Педагоги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CD8C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Памятка</w:t>
            </w:r>
          </w:p>
        </w:tc>
      </w:tr>
      <w:tr w:rsidR="009F181D" w:rsidRPr="00E921CC" w14:paraId="544FBD9B" w14:textId="77777777" w:rsidTr="009F181D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D63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17.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5E34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Подготовить анализ работы школы по профилактике и предупреждению травматизма и несчастных случаев среди обучающихся за учебный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D66B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Декабрь,</w:t>
            </w:r>
          </w:p>
          <w:p w14:paraId="505AA56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июнь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FA4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 xml:space="preserve">Директор школы, </w:t>
            </w:r>
          </w:p>
          <w:p w14:paraId="6EC128E2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E921CC">
              <w:t>Соц.педагог</w:t>
            </w:r>
            <w:proofErr w:type="spellEnd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4BE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t>Анализ работы школы по профилактике и предупреждению травматизма</w:t>
            </w:r>
          </w:p>
        </w:tc>
      </w:tr>
    </w:tbl>
    <w:p w14:paraId="1229BC7B" w14:textId="77777777" w:rsidR="009F181D" w:rsidRPr="00E921CC" w:rsidRDefault="009F181D" w:rsidP="009F181D">
      <w:pPr>
        <w:widowControl/>
        <w:autoSpaceDE/>
        <w:autoSpaceDN/>
        <w:adjustRightInd/>
        <w:jc w:val="both"/>
        <w:rPr>
          <w:color w:val="FF0000"/>
        </w:rPr>
      </w:pPr>
    </w:p>
    <w:p w14:paraId="663064A4" w14:textId="77777777" w:rsidR="009F181D" w:rsidRPr="00E921CC" w:rsidRDefault="009F181D" w:rsidP="009F181D">
      <w:pPr>
        <w:widowControl/>
        <w:autoSpaceDE/>
        <w:autoSpaceDN/>
        <w:adjustRightInd/>
        <w:ind w:left="360"/>
        <w:jc w:val="center"/>
        <w:rPr>
          <w:b/>
          <w:color w:val="FF0000"/>
        </w:rPr>
      </w:pPr>
      <w:bookmarkStart w:id="14" w:name="_Hlk82516629"/>
    </w:p>
    <w:p w14:paraId="12CF7260" w14:textId="77777777" w:rsidR="00807A4D" w:rsidRDefault="00807A4D" w:rsidP="009F181D">
      <w:pPr>
        <w:widowControl/>
        <w:autoSpaceDE/>
        <w:autoSpaceDN/>
        <w:adjustRightInd/>
        <w:ind w:left="360"/>
        <w:jc w:val="center"/>
        <w:rPr>
          <w:b/>
        </w:rPr>
      </w:pPr>
    </w:p>
    <w:p w14:paraId="6991DCFD" w14:textId="2358700D" w:rsidR="009F181D" w:rsidRPr="00E921CC" w:rsidRDefault="006C3E92" w:rsidP="009F181D">
      <w:pPr>
        <w:widowControl/>
        <w:autoSpaceDE/>
        <w:autoSpaceDN/>
        <w:adjustRightInd/>
        <w:ind w:left="360"/>
        <w:jc w:val="center"/>
        <w:rPr>
          <w:b/>
        </w:rPr>
      </w:pPr>
      <w:r w:rsidRPr="00E921CC">
        <w:rPr>
          <w:b/>
        </w:rPr>
        <w:t>РАЗДЕЛ -</w:t>
      </w:r>
      <w:r w:rsidR="009F181D" w:rsidRPr="00E921CC">
        <w:rPr>
          <w:b/>
        </w:rPr>
        <w:t>ФИНАНСОВО – ХОЗЯЙСТВЕННАЯ ДЕЯТЕЛЬНОСТЬ</w:t>
      </w:r>
    </w:p>
    <w:p w14:paraId="1BD7C7F4" w14:textId="77777777" w:rsidR="009F181D" w:rsidRPr="00E921CC" w:rsidRDefault="009F181D" w:rsidP="009F181D">
      <w:pPr>
        <w:widowControl/>
        <w:autoSpaceDE/>
        <w:autoSpaceDN/>
        <w:adjustRightInd/>
        <w:ind w:left="1080"/>
        <w:jc w:val="center"/>
      </w:pPr>
      <w:r w:rsidRPr="00E921CC">
        <w:rPr>
          <w:b/>
        </w:rPr>
        <w:t>УКРЕПЛЕНИЕ УЧЕБНО-МАТЕРИАЛЬНОЙ БАЗЫ</w:t>
      </w:r>
    </w:p>
    <w:bookmarkEnd w:id="14"/>
    <w:p w14:paraId="401EA0A6" w14:textId="77777777" w:rsidR="009F181D" w:rsidRPr="00E921CC" w:rsidRDefault="009F181D" w:rsidP="009F181D">
      <w:pPr>
        <w:widowControl/>
        <w:autoSpaceDE/>
        <w:autoSpaceDN/>
        <w:adjustRightInd/>
        <w:rPr>
          <w:color w:val="FF0000"/>
        </w:rPr>
      </w:pPr>
    </w:p>
    <w:tbl>
      <w:tblPr>
        <w:tblW w:w="144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4"/>
        <w:gridCol w:w="5240"/>
        <w:gridCol w:w="1701"/>
        <w:gridCol w:w="1842"/>
        <w:gridCol w:w="2699"/>
        <w:gridCol w:w="1984"/>
      </w:tblGrid>
      <w:tr w:rsidR="009F181D" w:rsidRPr="00E921CC" w14:paraId="7AC265E3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5E54E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№ п/п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ADBD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C6B5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3F469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Вид контроля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40DC7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5686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  <w:rPr>
                <w:b/>
                <w:bCs/>
                <w:iCs/>
              </w:rPr>
            </w:pPr>
            <w:r w:rsidRPr="00E921CC">
              <w:rPr>
                <w:b/>
                <w:bCs/>
                <w:iCs/>
              </w:rPr>
              <w:t>Место</w:t>
            </w:r>
          </w:p>
          <w:p w14:paraId="0A91143F" w14:textId="77777777" w:rsidR="009F181D" w:rsidRPr="00E921CC" w:rsidRDefault="009F181D" w:rsidP="009F181D">
            <w:pPr>
              <w:widowControl/>
              <w:autoSpaceDE/>
              <w:autoSpaceDN/>
              <w:adjustRightInd/>
              <w:jc w:val="center"/>
            </w:pPr>
            <w:r w:rsidRPr="00E921CC">
              <w:rPr>
                <w:b/>
                <w:bCs/>
                <w:iCs/>
              </w:rPr>
              <w:t xml:space="preserve"> реализации</w:t>
            </w:r>
          </w:p>
        </w:tc>
      </w:tr>
      <w:tr w:rsidR="009F181D" w:rsidRPr="00E921CC" w14:paraId="0CCD16BF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BADBA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1.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8094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Обеспечение укомплектованности библиотечного фонда печатными и электронными образовательными ресурсами в </w:t>
            </w:r>
            <w:proofErr w:type="gramStart"/>
            <w:r w:rsidRPr="00E921CC">
              <w:t>соответствии  требованиям</w:t>
            </w:r>
            <w:proofErr w:type="gramEnd"/>
            <w:r w:rsidRPr="00E921CC">
              <w:t xml:space="preserve"> ФГОС для обучающихся с ОВЗ</w:t>
            </w:r>
          </w:p>
          <w:p w14:paraId="1155769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Работа по сохранности фонда учебников.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9457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E8F6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Тематический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FDB9A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Зав. библиотекой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687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ОШ – 1, информационная справка</w:t>
            </w:r>
          </w:p>
        </w:tc>
      </w:tr>
      <w:tr w:rsidR="009F181D" w:rsidRPr="00E921CC" w14:paraId="413D4338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E4B9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2.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C90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proofErr w:type="gramStart"/>
            <w:r w:rsidRPr="00E921CC">
              <w:t>Пополнение  дидактическим</w:t>
            </w:r>
            <w:proofErr w:type="gramEnd"/>
            <w:r w:rsidRPr="00E921CC">
              <w:t xml:space="preserve"> материалом, игрушками игровых комнат, кабинетов специалистов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3F0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A89CD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Тематический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53A2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Зам. директора по УВР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3C0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Смотр дидактических материалов</w:t>
            </w:r>
          </w:p>
        </w:tc>
      </w:tr>
      <w:tr w:rsidR="009F181D" w:rsidRPr="00E921CC" w14:paraId="698C7A66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8914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3.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A847A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Проведение рейдов по проверке сохранности оборудования и учебников.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8DF77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  <w:p w14:paraId="086192FA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  <w:p w14:paraId="225043E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  <w:p w14:paraId="7C48FE61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3C1C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Фронтальный</w:t>
            </w:r>
          </w:p>
          <w:p w14:paraId="033ECB57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  <w:p w14:paraId="1B0B715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  <w:p w14:paraId="2108F5CD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A6AF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Зам. директора по УВР ст. воспитатель </w:t>
            </w:r>
          </w:p>
          <w:p w14:paraId="4377BB5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соц. педагог </w:t>
            </w:r>
          </w:p>
          <w:p w14:paraId="6359BD8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proofErr w:type="spellStart"/>
            <w:proofErr w:type="gramStart"/>
            <w:r w:rsidRPr="00E921CC">
              <w:t>ст.вожатая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0F14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Рейды по проверке принадлежностей</w:t>
            </w:r>
          </w:p>
          <w:p w14:paraId="09F7267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Линейки</w:t>
            </w:r>
          </w:p>
        </w:tc>
      </w:tr>
      <w:tr w:rsidR="009F181D" w:rsidRPr="00E921CC" w14:paraId="4EA699D4" w14:textId="77777777" w:rsidTr="008B0648">
        <w:trPr>
          <w:trHeight w:val="75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097F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4.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8A57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Проведение выставок наглядных пособий и дидактического материала, подготовленного руками учителей и воспитателей в </w:t>
            </w:r>
            <w:proofErr w:type="gramStart"/>
            <w:r w:rsidRPr="00E921CC">
              <w:t>соответствии  требованиям</w:t>
            </w:r>
            <w:proofErr w:type="gramEnd"/>
            <w:r w:rsidRPr="00E921CC">
              <w:t xml:space="preserve"> ФГОС для обучающихся с ОВЗ</w:t>
            </w:r>
          </w:p>
          <w:p w14:paraId="5C51FA81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40AF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1 раза в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995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Тематический, фронтальный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8A93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Зам. директора по УВР </w:t>
            </w:r>
          </w:p>
          <w:p w14:paraId="4F00CAE5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48F33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Выставки</w:t>
            </w:r>
          </w:p>
        </w:tc>
      </w:tr>
      <w:tr w:rsidR="009F181D" w:rsidRPr="00E921CC" w14:paraId="40A3F900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2F0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lastRenderedPageBreak/>
              <w:t>5.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23281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Проведение рейдов–смотров внешнего вида обучающихся.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79D3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49F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Тематический, фронтальный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0C9C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Директор </w:t>
            </w:r>
          </w:p>
          <w:p w14:paraId="3A787AA1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зам. директора по ВР, </w:t>
            </w:r>
          </w:p>
          <w:p w14:paraId="3B054EF3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соц. педагог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9FA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Смотры внешнего вида</w:t>
            </w:r>
          </w:p>
        </w:tc>
      </w:tr>
      <w:tr w:rsidR="009F181D" w:rsidRPr="00E921CC" w14:paraId="1F6548B2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505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6.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ADD30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Составление тарификации сотрудников (предварительная нагрузка на следующий учебный год) в </w:t>
            </w:r>
            <w:proofErr w:type="gramStart"/>
            <w:r w:rsidRPr="00E921CC">
              <w:t>соответствии  требованиям</w:t>
            </w:r>
            <w:proofErr w:type="gramEnd"/>
            <w:r w:rsidRPr="00E921CC">
              <w:t xml:space="preserve"> ФГОС для обучающихся с ОВЗ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474A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Август – сентябрь, 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BC1A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Персональный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B443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Директор,  </w:t>
            </w:r>
          </w:p>
          <w:p w14:paraId="038D28DD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зам. </w:t>
            </w:r>
            <w:proofErr w:type="gramStart"/>
            <w:r w:rsidRPr="00E921CC">
              <w:t>директора  по</w:t>
            </w:r>
            <w:proofErr w:type="gramEnd"/>
            <w:r w:rsidRPr="00E921CC">
              <w:t xml:space="preserve"> УВР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5471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Индивидуальное собеседование</w:t>
            </w:r>
          </w:p>
        </w:tc>
      </w:tr>
      <w:tr w:rsidR="009F181D" w:rsidRPr="00E921CC" w14:paraId="1A24F53C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29FB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7.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7160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Проведение инвентаризации материальных ценностей в </w:t>
            </w:r>
            <w:proofErr w:type="gramStart"/>
            <w:r w:rsidRPr="00E921CC">
              <w:t>соответствии  требованиям</w:t>
            </w:r>
            <w:proofErr w:type="gramEnd"/>
            <w:r w:rsidRPr="00E921CC">
              <w:t xml:space="preserve"> ФГОС для обучающихся с ОВЗ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50B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8B42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Персональный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4F16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Директор </w:t>
            </w:r>
          </w:p>
          <w:p w14:paraId="411DA1CF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завхоз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4E2E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Инвентаризация</w:t>
            </w:r>
          </w:p>
        </w:tc>
      </w:tr>
      <w:tr w:rsidR="009F181D" w:rsidRPr="00E921CC" w14:paraId="1C55C1E3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0ACF5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8.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E24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Приобретение необходимой мебели, оборудования, проведение профилактического ремонта оборудования, привлечение обучающихся к изготовлению и ремонту мебели на уроках труда и во внеурочное время.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0D59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F2893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Фронтальный.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48B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Директор </w:t>
            </w:r>
          </w:p>
          <w:p w14:paraId="6B86B95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завхоз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07002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Смотр помещений</w:t>
            </w:r>
          </w:p>
        </w:tc>
      </w:tr>
      <w:tr w:rsidR="009F181D" w:rsidRPr="00E921CC" w14:paraId="4070C9BA" w14:textId="77777777" w:rsidTr="008B064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BEE0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9.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7E7E5" w14:textId="77777777" w:rsidR="009F181D" w:rsidRPr="00E921CC" w:rsidRDefault="009F181D" w:rsidP="00C80937">
            <w:pPr>
              <w:widowControl/>
              <w:autoSpaceDE/>
              <w:autoSpaceDN/>
              <w:adjustRightInd/>
            </w:pPr>
            <w:r w:rsidRPr="00E921CC">
              <w:t>Работа по оснащению оборудов</w:t>
            </w:r>
            <w:r w:rsidR="00C80937" w:rsidRPr="00E921CC">
              <w:t xml:space="preserve">анием, методического кабинета, </w:t>
            </w:r>
            <w:r w:rsidRPr="00E921CC">
              <w:t xml:space="preserve">кабинета СБО, мастерских, классов в </w:t>
            </w:r>
            <w:proofErr w:type="gramStart"/>
            <w:r w:rsidRPr="00E921CC">
              <w:t>соответствии  требованиям</w:t>
            </w:r>
            <w:proofErr w:type="gramEnd"/>
            <w:r w:rsidRPr="00E921CC">
              <w:t xml:space="preserve"> ФГОС для обучающихся с ОВЗ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83C79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A03C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Тематический, фронтальный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F311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Директор  </w:t>
            </w:r>
          </w:p>
          <w:p w14:paraId="0180A1C8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зам. директора по УВР </w:t>
            </w:r>
          </w:p>
          <w:p w14:paraId="3ECB1786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>завхоз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4D6B" w14:textId="77777777" w:rsidR="009F181D" w:rsidRPr="00E921CC" w:rsidRDefault="009F181D" w:rsidP="009F181D">
            <w:pPr>
              <w:widowControl/>
              <w:autoSpaceDE/>
              <w:autoSpaceDN/>
              <w:adjustRightInd/>
            </w:pPr>
            <w:r w:rsidRPr="00E921CC">
              <w:t xml:space="preserve">Учебные кабинеты </w:t>
            </w:r>
          </w:p>
        </w:tc>
      </w:tr>
    </w:tbl>
    <w:p w14:paraId="41F7C5D4" w14:textId="77777777" w:rsidR="009F181D" w:rsidRPr="00E921CC" w:rsidRDefault="009F181D" w:rsidP="009F181D">
      <w:pPr>
        <w:widowControl/>
        <w:tabs>
          <w:tab w:val="left" w:pos="945"/>
        </w:tabs>
        <w:autoSpaceDE/>
        <w:autoSpaceDN/>
        <w:adjustRightInd/>
        <w:rPr>
          <w:color w:val="FF0000"/>
        </w:rPr>
      </w:pPr>
    </w:p>
    <w:p w14:paraId="596D2703" w14:textId="77777777" w:rsidR="009F181D" w:rsidRPr="00E921CC" w:rsidRDefault="009F181D" w:rsidP="009F181D">
      <w:pPr>
        <w:widowControl/>
        <w:tabs>
          <w:tab w:val="left" w:pos="945"/>
        </w:tabs>
        <w:autoSpaceDE/>
        <w:autoSpaceDN/>
        <w:adjustRightInd/>
        <w:rPr>
          <w:color w:val="FF0000"/>
        </w:rPr>
      </w:pPr>
    </w:p>
    <w:p w14:paraId="4B7E857E" w14:textId="77777777" w:rsidR="009F181D" w:rsidRPr="00E921CC" w:rsidRDefault="009F181D" w:rsidP="009F181D">
      <w:pPr>
        <w:widowControl/>
        <w:tabs>
          <w:tab w:val="left" w:pos="945"/>
        </w:tabs>
        <w:autoSpaceDE/>
        <w:autoSpaceDN/>
        <w:adjustRightInd/>
        <w:rPr>
          <w:color w:val="FF0000"/>
        </w:rPr>
      </w:pPr>
    </w:p>
    <w:p w14:paraId="4FD3FFB9" w14:textId="77777777" w:rsidR="009F181D" w:rsidRDefault="009F181D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13064AF4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737637F2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194D3FCB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43951268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48EFFA72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3967B903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5B317A82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1435C5F0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6DF75390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444DB12D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7392DA8B" w14:textId="77777777" w:rsidR="00274D0B" w:rsidRDefault="00274D0B" w:rsidP="009F181D">
      <w:pPr>
        <w:widowControl/>
        <w:autoSpaceDE/>
        <w:autoSpaceDN/>
        <w:adjustRightInd/>
        <w:jc w:val="center"/>
        <w:rPr>
          <w:noProof/>
          <w:color w:val="FF0000"/>
        </w:rPr>
      </w:pPr>
    </w:p>
    <w:p w14:paraId="63D70679" w14:textId="77777777" w:rsidR="00274D0B" w:rsidRPr="009F181D" w:rsidRDefault="00274D0B" w:rsidP="00274D0B">
      <w:pPr>
        <w:widowControl/>
        <w:autoSpaceDE/>
        <w:autoSpaceDN/>
        <w:adjustRightInd/>
        <w:rPr>
          <w:noProof/>
          <w:color w:val="FF0000"/>
        </w:rPr>
      </w:pPr>
    </w:p>
    <w:sectPr w:rsidR="00274D0B" w:rsidRPr="009F181D" w:rsidSect="009F181D"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519A" w14:textId="77777777" w:rsidR="00C334A5" w:rsidRDefault="00C334A5">
      <w:r>
        <w:separator/>
      </w:r>
    </w:p>
  </w:endnote>
  <w:endnote w:type="continuationSeparator" w:id="0">
    <w:p w14:paraId="64DEE83C" w14:textId="77777777" w:rsidR="00C334A5" w:rsidRDefault="00C3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45BB" w14:textId="77777777" w:rsidR="00C334A5" w:rsidRDefault="00C334A5">
      <w:r>
        <w:separator/>
      </w:r>
    </w:p>
  </w:footnote>
  <w:footnote w:type="continuationSeparator" w:id="0">
    <w:p w14:paraId="4F04DF43" w14:textId="77777777" w:rsidR="00C334A5" w:rsidRDefault="00C3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82ECAE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auto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2FA6003"/>
    <w:multiLevelType w:val="hybridMultilevel"/>
    <w:tmpl w:val="35CC2EFA"/>
    <w:lvl w:ilvl="0" w:tplc="94B0CF8E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23D8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4AE8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98163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D8AA4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202D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C6C83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C2F08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845F5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280EB1"/>
    <w:multiLevelType w:val="hybridMultilevel"/>
    <w:tmpl w:val="0BF4FB28"/>
    <w:lvl w:ilvl="0" w:tplc="FAE008F8">
      <w:start w:val="1"/>
      <w:numFmt w:val="decimal"/>
      <w:lvlText w:val="%1."/>
      <w:lvlJc w:val="left"/>
      <w:pPr>
        <w:ind w:left="8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0BBE"/>
    <w:multiLevelType w:val="multilevel"/>
    <w:tmpl w:val="3E443D24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C8C1270"/>
    <w:multiLevelType w:val="hybridMultilevel"/>
    <w:tmpl w:val="3D0ED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C619C"/>
    <w:multiLevelType w:val="hybridMultilevel"/>
    <w:tmpl w:val="EE5A9920"/>
    <w:lvl w:ilvl="0" w:tplc="ECDC454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7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067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E2D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806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BA54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480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2F9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6A0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9B19D1"/>
    <w:multiLevelType w:val="hybridMultilevel"/>
    <w:tmpl w:val="9F3C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2228"/>
    <w:multiLevelType w:val="hybridMultilevel"/>
    <w:tmpl w:val="C064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F4C58"/>
    <w:multiLevelType w:val="hybridMultilevel"/>
    <w:tmpl w:val="1914580C"/>
    <w:lvl w:ilvl="0" w:tplc="2070EE9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A040A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9E7D3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161A8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B2596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C456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AB6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4C43E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AF1D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027E90"/>
    <w:multiLevelType w:val="hybridMultilevel"/>
    <w:tmpl w:val="8AF41F30"/>
    <w:lvl w:ilvl="0" w:tplc="8E4C71A4">
      <w:start w:val="1"/>
      <w:numFmt w:val="bullet"/>
      <w:lvlText w:val="•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  <w:lvl w:ilvl="1" w:tplc="FAB0FC02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87485BFA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DAB8692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DDBE4776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CF8E3A60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E99A597E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B122FC94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5BCAE952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1EE32D2A"/>
    <w:multiLevelType w:val="hybridMultilevel"/>
    <w:tmpl w:val="CDAE33F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20824F5D"/>
    <w:multiLevelType w:val="hybridMultilevel"/>
    <w:tmpl w:val="0D0A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8246F"/>
    <w:multiLevelType w:val="hybridMultilevel"/>
    <w:tmpl w:val="E1F0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94A5A"/>
    <w:multiLevelType w:val="hybridMultilevel"/>
    <w:tmpl w:val="345C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F77AA"/>
    <w:multiLevelType w:val="hybridMultilevel"/>
    <w:tmpl w:val="3736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638E7"/>
    <w:multiLevelType w:val="hybridMultilevel"/>
    <w:tmpl w:val="54E41DE2"/>
    <w:lvl w:ilvl="0" w:tplc="B18AAFC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02D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6A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5E5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0A01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146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A62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0E0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0E1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DA43AA"/>
    <w:multiLevelType w:val="hybridMultilevel"/>
    <w:tmpl w:val="3D8A1FB4"/>
    <w:lvl w:ilvl="0" w:tplc="8E4C7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D24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720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D60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4C4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46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D2F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02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3E2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E5E1958"/>
    <w:multiLevelType w:val="hybridMultilevel"/>
    <w:tmpl w:val="B18A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C52D8"/>
    <w:multiLevelType w:val="hybridMultilevel"/>
    <w:tmpl w:val="DD7CA1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4E5656C"/>
    <w:multiLevelType w:val="hybridMultilevel"/>
    <w:tmpl w:val="4A364A88"/>
    <w:lvl w:ilvl="0" w:tplc="D018E8D4">
      <w:start w:val="1"/>
      <w:numFmt w:val="bullet"/>
      <w:lvlText w:val="•"/>
      <w:lvlJc w:val="left"/>
      <w:pPr>
        <w:ind w:left="7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C62CFA">
      <w:start w:val="1"/>
      <w:numFmt w:val="bullet"/>
      <w:lvlText w:val="o"/>
      <w:lvlJc w:val="left"/>
      <w:pPr>
        <w:ind w:left="15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9EADB2">
      <w:start w:val="1"/>
      <w:numFmt w:val="bullet"/>
      <w:lvlText w:val="▪"/>
      <w:lvlJc w:val="left"/>
      <w:pPr>
        <w:ind w:left="22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5874E0">
      <w:start w:val="1"/>
      <w:numFmt w:val="bullet"/>
      <w:lvlText w:val="•"/>
      <w:lvlJc w:val="left"/>
      <w:pPr>
        <w:ind w:left="29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5849AE">
      <w:start w:val="1"/>
      <w:numFmt w:val="bullet"/>
      <w:lvlText w:val="o"/>
      <w:lvlJc w:val="left"/>
      <w:pPr>
        <w:ind w:left="36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3C6038">
      <w:start w:val="1"/>
      <w:numFmt w:val="bullet"/>
      <w:lvlText w:val="▪"/>
      <w:lvlJc w:val="left"/>
      <w:pPr>
        <w:ind w:left="43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74ECE8">
      <w:start w:val="1"/>
      <w:numFmt w:val="bullet"/>
      <w:lvlText w:val="•"/>
      <w:lvlJc w:val="left"/>
      <w:pPr>
        <w:ind w:left="51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901826">
      <w:start w:val="1"/>
      <w:numFmt w:val="bullet"/>
      <w:lvlText w:val="o"/>
      <w:lvlJc w:val="left"/>
      <w:pPr>
        <w:ind w:left="58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D8DEC0">
      <w:start w:val="1"/>
      <w:numFmt w:val="bullet"/>
      <w:lvlText w:val="▪"/>
      <w:lvlJc w:val="left"/>
      <w:pPr>
        <w:ind w:left="65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6AD38A5"/>
    <w:multiLevelType w:val="hybridMultilevel"/>
    <w:tmpl w:val="C1C8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50E3"/>
    <w:multiLevelType w:val="hybridMultilevel"/>
    <w:tmpl w:val="A08A7830"/>
    <w:lvl w:ilvl="0" w:tplc="586CB4DA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CF36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0260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C930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8C119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6682C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FCAC9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4000B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C4F6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EB62F2"/>
    <w:multiLevelType w:val="singleLevel"/>
    <w:tmpl w:val="29F28AF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500164"/>
    <w:multiLevelType w:val="hybridMultilevel"/>
    <w:tmpl w:val="8294EA38"/>
    <w:lvl w:ilvl="0" w:tplc="FAE008F8">
      <w:start w:val="1"/>
      <w:numFmt w:val="decimal"/>
      <w:lvlText w:val="%1."/>
      <w:lvlJc w:val="left"/>
      <w:pPr>
        <w:ind w:left="8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3CD63087"/>
    <w:multiLevelType w:val="hybridMultilevel"/>
    <w:tmpl w:val="53EE39B6"/>
    <w:lvl w:ilvl="0" w:tplc="28720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3A2DAD"/>
    <w:multiLevelType w:val="hybridMultilevel"/>
    <w:tmpl w:val="FB2EAB68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407A370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8F475A0"/>
    <w:multiLevelType w:val="hybridMultilevel"/>
    <w:tmpl w:val="EC86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C0809"/>
    <w:multiLevelType w:val="hybridMultilevel"/>
    <w:tmpl w:val="D2D013E4"/>
    <w:lvl w:ilvl="0" w:tplc="8F924D16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6EFE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EB8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1418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4CF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2A3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065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1616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AA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2B0454"/>
    <w:multiLevelType w:val="hybridMultilevel"/>
    <w:tmpl w:val="8F86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D23FA"/>
    <w:multiLevelType w:val="hybridMultilevel"/>
    <w:tmpl w:val="CE5E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B4B25"/>
    <w:multiLevelType w:val="hybridMultilevel"/>
    <w:tmpl w:val="293EB14E"/>
    <w:lvl w:ilvl="0" w:tplc="9EFA710E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FA303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6E0F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38B50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0D99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C04D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4E6F2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6C493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78A1F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7D704E"/>
    <w:multiLevelType w:val="multilevel"/>
    <w:tmpl w:val="5E123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686411"/>
    <w:multiLevelType w:val="hybridMultilevel"/>
    <w:tmpl w:val="668A5238"/>
    <w:lvl w:ilvl="0" w:tplc="FAE008F8">
      <w:start w:val="1"/>
      <w:numFmt w:val="decimal"/>
      <w:lvlText w:val="%1."/>
      <w:lvlJc w:val="left"/>
      <w:pPr>
        <w:ind w:left="8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34256"/>
    <w:multiLevelType w:val="singleLevel"/>
    <w:tmpl w:val="314A542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2E41437"/>
    <w:multiLevelType w:val="hybridMultilevel"/>
    <w:tmpl w:val="2FEE44BA"/>
    <w:lvl w:ilvl="0" w:tplc="FAE008F8">
      <w:start w:val="1"/>
      <w:numFmt w:val="decimal"/>
      <w:lvlText w:val="%1."/>
      <w:lvlJc w:val="left"/>
      <w:pPr>
        <w:ind w:left="8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26BA5"/>
    <w:multiLevelType w:val="hybridMultilevel"/>
    <w:tmpl w:val="2F42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E4B85"/>
    <w:multiLevelType w:val="hybridMultilevel"/>
    <w:tmpl w:val="8362A716"/>
    <w:lvl w:ilvl="0" w:tplc="D42659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793D2A"/>
    <w:multiLevelType w:val="hybridMultilevel"/>
    <w:tmpl w:val="EC86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0427A"/>
    <w:multiLevelType w:val="hybridMultilevel"/>
    <w:tmpl w:val="12A23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03D59"/>
    <w:multiLevelType w:val="hybridMultilevel"/>
    <w:tmpl w:val="2AF8BBD8"/>
    <w:lvl w:ilvl="0" w:tplc="8E4C71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46108"/>
    <w:multiLevelType w:val="hybridMultilevel"/>
    <w:tmpl w:val="E22AF3E4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5" w15:restartNumberingAfterBreak="0">
    <w:nsid w:val="7D211FBD"/>
    <w:multiLevelType w:val="hybridMultilevel"/>
    <w:tmpl w:val="B230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3B10F7"/>
    <w:multiLevelType w:val="hybridMultilevel"/>
    <w:tmpl w:val="03CAA7B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25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3"/>
  </w:num>
  <w:num w:numId="8">
    <w:abstractNumId w:val="45"/>
  </w:num>
  <w:num w:numId="9">
    <w:abstractNumId w:val="21"/>
  </w:num>
  <w:num w:numId="10">
    <w:abstractNumId w:val="16"/>
  </w:num>
  <w:num w:numId="11">
    <w:abstractNumId w:val="3"/>
  </w:num>
  <w:num w:numId="12">
    <w:abstractNumId w:val="35"/>
  </w:num>
  <w:num w:numId="13">
    <w:abstractNumId w:val="26"/>
  </w:num>
  <w:num w:numId="14">
    <w:abstractNumId w:val="38"/>
  </w:num>
  <w:num w:numId="15">
    <w:abstractNumId w:val="5"/>
  </w:num>
  <w:num w:numId="16">
    <w:abstractNumId w:val="36"/>
  </w:num>
  <w:num w:numId="17">
    <w:abstractNumId w:val="10"/>
  </w:num>
  <w:num w:numId="18">
    <w:abstractNumId w:val="40"/>
  </w:num>
  <w:num w:numId="19">
    <w:abstractNumId w:val="46"/>
  </w:num>
  <w:num w:numId="20">
    <w:abstractNumId w:val="27"/>
  </w:num>
  <w:num w:numId="21">
    <w:abstractNumId w:val="44"/>
  </w:num>
  <w:num w:numId="22">
    <w:abstractNumId w:val="13"/>
  </w:num>
  <w:num w:numId="23">
    <w:abstractNumId w:val="28"/>
  </w:num>
  <w:num w:numId="24">
    <w:abstractNumId w:val="9"/>
  </w:num>
  <w:num w:numId="25">
    <w:abstractNumId w:val="15"/>
  </w:num>
  <w:num w:numId="26">
    <w:abstractNumId w:val="20"/>
  </w:num>
  <w:num w:numId="27">
    <w:abstractNumId w:val="23"/>
  </w:num>
  <w:num w:numId="28">
    <w:abstractNumId w:val="17"/>
  </w:num>
  <w:num w:numId="29">
    <w:abstractNumId w:val="32"/>
  </w:num>
  <w:num w:numId="30">
    <w:abstractNumId w:val="24"/>
  </w:num>
  <w:num w:numId="31">
    <w:abstractNumId w:val="31"/>
  </w:num>
  <w:num w:numId="32">
    <w:abstractNumId w:val="11"/>
  </w:num>
  <w:num w:numId="33">
    <w:abstractNumId w:val="34"/>
  </w:num>
  <w:num w:numId="34">
    <w:abstractNumId w:val="8"/>
  </w:num>
  <w:num w:numId="35">
    <w:abstractNumId w:val="18"/>
  </w:num>
  <w:num w:numId="36">
    <w:abstractNumId w:val="4"/>
  </w:num>
  <w:num w:numId="37">
    <w:abstractNumId w:val="22"/>
  </w:num>
  <w:num w:numId="38">
    <w:abstractNumId w:val="19"/>
  </w:num>
  <w:num w:numId="39">
    <w:abstractNumId w:val="39"/>
  </w:num>
  <w:num w:numId="40">
    <w:abstractNumId w:val="7"/>
  </w:num>
  <w:num w:numId="41">
    <w:abstractNumId w:val="42"/>
  </w:num>
  <w:num w:numId="42">
    <w:abstractNumId w:val="30"/>
  </w:num>
  <w:num w:numId="43">
    <w:abstractNumId w:val="43"/>
  </w:num>
  <w:num w:numId="44">
    <w:abstractNumId w:val="12"/>
  </w:num>
  <w:num w:numId="45">
    <w:abstractNumId w:val="41"/>
  </w:num>
  <w:num w:numId="46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449"/>
    <w:rsid w:val="00004387"/>
    <w:rsid w:val="00006BB2"/>
    <w:rsid w:val="00013457"/>
    <w:rsid w:val="00031C83"/>
    <w:rsid w:val="000326FF"/>
    <w:rsid w:val="00041B3F"/>
    <w:rsid w:val="00051BA0"/>
    <w:rsid w:val="00056DBC"/>
    <w:rsid w:val="00067854"/>
    <w:rsid w:val="0007059D"/>
    <w:rsid w:val="000723F6"/>
    <w:rsid w:val="00073B1F"/>
    <w:rsid w:val="00075175"/>
    <w:rsid w:val="0007530F"/>
    <w:rsid w:val="00080C84"/>
    <w:rsid w:val="00081541"/>
    <w:rsid w:val="0008644E"/>
    <w:rsid w:val="00094E93"/>
    <w:rsid w:val="0009611F"/>
    <w:rsid w:val="000A0F49"/>
    <w:rsid w:val="000A2015"/>
    <w:rsid w:val="000A2095"/>
    <w:rsid w:val="000A300C"/>
    <w:rsid w:val="000B5A04"/>
    <w:rsid w:val="000C0B9B"/>
    <w:rsid w:val="000C1BC8"/>
    <w:rsid w:val="000C2215"/>
    <w:rsid w:val="000C2F57"/>
    <w:rsid w:val="000D08B0"/>
    <w:rsid w:val="000D0BBC"/>
    <w:rsid w:val="000D148A"/>
    <w:rsid w:val="000D5D1F"/>
    <w:rsid w:val="000D5DB4"/>
    <w:rsid w:val="000D74CB"/>
    <w:rsid w:val="000E1A21"/>
    <w:rsid w:val="000E263B"/>
    <w:rsid w:val="000E70E5"/>
    <w:rsid w:val="000E71B9"/>
    <w:rsid w:val="000F0496"/>
    <w:rsid w:val="000F200A"/>
    <w:rsid w:val="000F2EB3"/>
    <w:rsid w:val="000F344D"/>
    <w:rsid w:val="00105F6E"/>
    <w:rsid w:val="001103E7"/>
    <w:rsid w:val="00127571"/>
    <w:rsid w:val="00127F1F"/>
    <w:rsid w:val="001343E5"/>
    <w:rsid w:val="001350D5"/>
    <w:rsid w:val="00136A7C"/>
    <w:rsid w:val="00141D04"/>
    <w:rsid w:val="00145DEC"/>
    <w:rsid w:val="00145E8C"/>
    <w:rsid w:val="00151756"/>
    <w:rsid w:val="001523A5"/>
    <w:rsid w:val="00163755"/>
    <w:rsid w:val="0016422D"/>
    <w:rsid w:val="001668B0"/>
    <w:rsid w:val="00172BEB"/>
    <w:rsid w:val="001735EC"/>
    <w:rsid w:val="001764D6"/>
    <w:rsid w:val="001770E3"/>
    <w:rsid w:val="00182082"/>
    <w:rsid w:val="001835D9"/>
    <w:rsid w:val="00185C06"/>
    <w:rsid w:val="001865C7"/>
    <w:rsid w:val="00191BB7"/>
    <w:rsid w:val="001921F6"/>
    <w:rsid w:val="0019736B"/>
    <w:rsid w:val="001A1B67"/>
    <w:rsid w:val="001A1F60"/>
    <w:rsid w:val="001A48C1"/>
    <w:rsid w:val="001A5AEA"/>
    <w:rsid w:val="001A5DAB"/>
    <w:rsid w:val="001B0A42"/>
    <w:rsid w:val="001B0D7E"/>
    <w:rsid w:val="001B62A4"/>
    <w:rsid w:val="001B6F38"/>
    <w:rsid w:val="001B786E"/>
    <w:rsid w:val="001C02ED"/>
    <w:rsid w:val="001C6DD7"/>
    <w:rsid w:val="001D2263"/>
    <w:rsid w:val="001D2972"/>
    <w:rsid w:val="001D5F30"/>
    <w:rsid w:val="001D6C22"/>
    <w:rsid w:val="001D7FDB"/>
    <w:rsid w:val="001E1F6C"/>
    <w:rsid w:val="001E1FF4"/>
    <w:rsid w:val="001F06E4"/>
    <w:rsid w:val="001F416E"/>
    <w:rsid w:val="0020247F"/>
    <w:rsid w:val="00202576"/>
    <w:rsid w:val="0020417D"/>
    <w:rsid w:val="0020494F"/>
    <w:rsid w:val="00206927"/>
    <w:rsid w:val="002100F7"/>
    <w:rsid w:val="00210EB7"/>
    <w:rsid w:val="002137C7"/>
    <w:rsid w:val="00214D55"/>
    <w:rsid w:val="00221587"/>
    <w:rsid w:val="00237CF6"/>
    <w:rsid w:val="00237F49"/>
    <w:rsid w:val="0024277B"/>
    <w:rsid w:val="00246334"/>
    <w:rsid w:val="00247E43"/>
    <w:rsid w:val="00247F7F"/>
    <w:rsid w:val="002542B4"/>
    <w:rsid w:val="00256E80"/>
    <w:rsid w:val="00267D8B"/>
    <w:rsid w:val="00274D0B"/>
    <w:rsid w:val="002767AF"/>
    <w:rsid w:val="00281FD7"/>
    <w:rsid w:val="00285493"/>
    <w:rsid w:val="002868E9"/>
    <w:rsid w:val="002A0008"/>
    <w:rsid w:val="002A27A1"/>
    <w:rsid w:val="002A7449"/>
    <w:rsid w:val="002B2CE2"/>
    <w:rsid w:val="002B6F0A"/>
    <w:rsid w:val="002C252E"/>
    <w:rsid w:val="002C4CAD"/>
    <w:rsid w:val="002D3DA5"/>
    <w:rsid w:val="002D697A"/>
    <w:rsid w:val="002D6BE1"/>
    <w:rsid w:val="002E03E7"/>
    <w:rsid w:val="002E2B55"/>
    <w:rsid w:val="002E3AA9"/>
    <w:rsid w:val="002E3D2A"/>
    <w:rsid w:val="002F14F2"/>
    <w:rsid w:val="002F15A7"/>
    <w:rsid w:val="002F19C9"/>
    <w:rsid w:val="003031AC"/>
    <w:rsid w:val="0030321B"/>
    <w:rsid w:val="00305A4B"/>
    <w:rsid w:val="0031181F"/>
    <w:rsid w:val="00314D11"/>
    <w:rsid w:val="003220BF"/>
    <w:rsid w:val="00322503"/>
    <w:rsid w:val="00327B09"/>
    <w:rsid w:val="0033318B"/>
    <w:rsid w:val="003339D2"/>
    <w:rsid w:val="003342E2"/>
    <w:rsid w:val="0034126E"/>
    <w:rsid w:val="00344D10"/>
    <w:rsid w:val="0034591E"/>
    <w:rsid w:val="00350940"/>
    <w:rsid w:val="00356084"/>
    <w:rsid w:val="003571B9"/>
    <w:rsid w:val="00364472"/>
    <w:rsid w:val="00370E60"/>
    <w:rsid w:val="003749E1"/>
    <w:rsid w:val="00384457"/>
    <w:rsid w:val="00384ADE"/>
    <w:rsid w:val="00387428"/>
    <w:rsid w:val="00390263"/>
    <w:rsid w:val="00393481"/>
    <w:rsid w:val="00393751"/>
    <w:rsid w:val="0039441B"/>
    <w:rsid w:val="00395139"/>
    <w:rsid w:val="003954DB"/>
    <w:rsid w:val="00395B99"/>
    <w:rsid w:val="003A2309"/>
    <w:rsid w:val="003A3F4F"/>
    <w:rsid w:val="003A5740"/>
    <w:rsid w:val="003A6485"/>
    <w:rsid w:val="003A6ED8"/>
    <w:rsid w:val="003B1EC2"/>
    <w:rsid w:val="003B44FC"/>
    <w:rsid w:val="003C027C"/>
    <w:rsid w:val="003C2C68"/>
    <w:rsid w:val="003C44DB"/>
    <w:rsid w:val="003C49CB"/>
    <w:rsid w:val="003C6278"/>
    <w:rsid w:val="003C641F"/>
    <w:rsid w:val="003C6EB7"/>
    <w:rsid w:val="003D6899"/>
    <w:rsid w:val="003E66EE"/>
    <w:rsid w:val="003F0E23"/>
    <w:rsid w:val="003F3E0F"/>
    <w:rsid w:val="003F64B5"/>
    <w:rsid w:val="003F65E7"/>
    <w:rsid w:val="00400918"/>
    <w:rsid w:val="00406B49"/>
    <w:rsid w:val="00407DF0"/>
    <w:rsid w:val="004114A0"/>
    <w:rsid w:val="00411E08"/>
    <w:rsid w:val="00412EEF"/>
    <w:rsid w:val="004139FE"/>
    <w:rsid w:val="00417062"/>
    <w:rsid w:val="00417A27"/>
    <w:rsid w:val="00420E77"/>
    <w:rsid w:val="004210EC"/>
    <w:rsid w:val="00421C31"/>
    <w:rsid w:val="004315A0"/>
    <w:rsid w:val="00434B23"/>
    <w:rsid w:val="0043559E"/>
    <w:rsid w:val="004369EE"/>
    <w:rsid w:val="00440AE3"/>
    <w:rsid w:val="00441EFE"/>
    <w:rsid w:val="00446534"/>
    <w:rsid w:val="004547B9"/>
    <w:rsid w:val="0045770C"/>
    <w:rsid w:val="00457D14"/>
    <w:rsid w:val="004613A9"/>
    <w:rsid w:val="00462C05"/>
    <w:rsid w:val="00463809"/>
    <w:rsid w:val="00464F05"/>
    <w:rsid w:val="00466BB7"/>
    <w:rsid w:val="00466F2E"/>
    <w:rsid w:val="0047132A"/>
    <w:rsid w:val="0047640A"/>
    <w:rsid w:val="00477257"/>
    <w:rsid w:val="004868C0"/>
    <w:rsid w:val="0049035C"/>
    <w:rsid w:val="004925E1"/>
    <w:rsid w:val="004A1320"/>
    <w:rsid w:val="004A1958"/>
    <w:rsid w:val="004B18EB"/>
    <w:rsid w:val="004B3540"/>
    <w:rsid w:val="004B438A"/>
    <w:rsid w:val="004B5F00"/>
    <w:rsid w:val="004B71BC"/>
    <w:rsid w:val="004C02D7"/>
    <w:rsid w:val="004C20C7"/>
    <w:rsid w:val="004C218A"/>
    <w:rsid w:val="004C2611"/>
    <w:rsid w:val="004C3739"/>
    <w:rsid w:val="004C3991"/>
    <w:rsid w:val="004C5FC1"/>
    <w:rsid w:val="004C6A9A"/>
    <w:rsid w:val="004D5EC5"/>
    <w:rsid w:val="004D67F0"/>
    <w:rsid w:val="004F0AC8"/>
    <w:rsid w:val="004F1449"/>
    <w:rsid w:val="004F21B9"/>
    <w:rsid w:val="004F27DF"/>
    <w:rsid w:val="004F7B67"/>
    <w:rsid w:val="0050242C"/>
    <w:rsid w:val="00504E7E"/>
    <w:rsid w:val="00512B3A"/>
    <w:rsid w:val="0051701D"/>
    <w:rsid w:val="00521B72"/>
    <w:rsid w:val="00524B6B"/>
    <w:rsid w:val="00526F9A"/>
    <w:rsid w:val="005314CF"/>
    <w:rsid w:val="0053207E"/>
    <w:rsid w:val="0053273A"/>
    <w:rsid w:val="0053377B"/>
    <w:rsid w:val="00534B7D"/>
    <w:rsid w:val="00534BE9"/>
    <w:rsid w:val="005377DA"/>
    <w:rsid w:val="00537AD2"/>
    <w:rsid w:val="00537D2B"/>
    <w:rsid w:val="005445D7"/>
    <w:rsid w:val="005539BC"/>
    <w:rsid w:val="00563B64"/>
    <w:rsid w:val="0056768E"/>
    <w:rsid w:val="00567BFF"/>
    <w:rsid w:val="00570A74"/>
    <w:rsid w:val="00572440"/>
    <w:rsid w:val="00572C91"/>
    <w:rsid w:val="005731F8"/>
    <w:rsid w:val="005738E9"/>
    <w:rsid w:val="005778CA"/>
    <w:rsid w:val="00577CB3"/>
    <w:rsid w:val="0058159F"/>
    <w:rsid w:val="005815CA"/>
    <w:rsid w:val="0058712B"/>
    <w:rsid w:val="005901F6"/>
    <w:rsid w:val="005904D5"/>
    <w:rsid w:val="00595C57"/>
    <w:rsid w:val="005A0DDC"/>
    <w:rsid w:val="005A1C42"/>
    <w:rsid w:val="005A32EF"/>
    <w:rsid w:val="005B01D4"/>
    <w:rsid w:val="005B1CF7"/>
    <w:rsid w:val="005B3C37"/>
    <w:rsid w:val="005B4CB8"/>
    <w:rsid w:val="005B5BB1"/>
    <w:rsid w:val="005C2ECC"/>
    <w:rsid w:val="005C713A"/>
    <w:rsid w:val="005D3F3E"/>
    <w:rsid w:val="005E5B31"/>
    <w:rsid w:val="005F35F5"/>
    <w:rsid w:val="006016F2"/>
    <w:rsid w:val="00610EF2"/>
    <w:rsid w:val="00613791"/>
    <w:rsid w:val="0061394D"/>
    <w:rsid w:val="006144BE"/>
    <w:rsid w:val="00620231"/>
    <w:rsid w:val="00626003"/>
    <w:rsid w:val="0062681E"/>
    <w:rsid w:val="006268DF"/>
    <w:rsid w:val="00631F1D"/>
    <w:rsid w:val="00636337"/>
    <w:rsid w:val="00636A9C"/>
    <w:rsid w:val="0064175E"/>
    <w:rsid w:val="00641C54"/>
    <w:rsid w:val="00651CD1"/>
    <w:rsid w:val="00655E71"/>
    <w:rsid w:val="006576C3"/>
    <w:rsid w:val="00662344"/>
    <w:rsid w:val="006663E4"/>
    <w:rsid w:val="00670BE4"/>
    <w:rsid w:val="006779F2"/>
    <w:rsid w:val="00681C2A"/>
    <w:rsid w:val="00681C9C"/>
    <w:rsid w:val="00684795"/>
    <w:rsid w:val="0069034B"/>
    <w:rsid w:val="006956E9"/>
    <w:rsid w:val="00696CC8"/>
    <w:rsid w:val="006A28E2"/>
    <w:rsid w:val="006A2EBF"/>
    <w:rsid w:val="006A42A2"/>
    <w:rsid w:val="006A43DD"/>
    <w:rsid w:val="006A4CF7"/>
    <w:rsid w:val="006B217A"/>
    <w:rsid w:val="006B2AAC"/>
    <w:rsid w:val="006C3E92"/>
    <w:rsid w:val="006C485E"/>
    <w:rsid w:val="006D101A"/>
    <w:rsid w:val="006D667F"/>
    <w:rsid w:val="006E4009"/>
    <w:rsid w:val="006E7BCD"/>
    <w:rsid w:val="006F2771"/>
    <w:rsid w:val="006F30DD"/>
    <w:rsid w:val="006F710D"/>
    <w:rsid w:val="00703D36"/>
    <w:rsid w:val="0070716E"/>
    <w:rsid w:val="007118EE"/>
    <w:rsid w:val="00721006"/>
    <w:rsid w:val="00722F88"/>
    <w:rsid w:val="00725636"/>
    <w:rsid w:val="00732F0C"/>
    <w:rsid w:val="00733164"/>
    <w:rsid w:val="007338D2"/>
    <w:rsid w:val="00734618"/>
    <w:rsid w:val="00741333"/>
    <w:rsid w:val="007443FC"/>
    <w:rsid w:val="007479AD"/>
    <w:rsid w:val="00747D35"/>
    <w:rsid w:val="00751215"/>
    <w:rsid w:val="0075606C"/>
    <w:rsid w:val="00761151"/>
    <w:rsid w:val="00763274"/>
    <w:rsid w:val="00766E94"/>
    <w:rsid w:val="00770A05"/>
    <w:rsid w:val="007713D3"/>
    <w:rsid w:val="00773196"/>
    <w:rsid w:val="00774F2C"/>
    <w:rsid w:val="00777210"/>
    <w:rsid w:val="00782814"/>
    <w:rsid w:val="00786DBF"/>
    <w:rsid w:val="00791FD8"/>
    <w:rsid w:val="007932D8"/>
    <w:rsid w:val="00794624"/>
    <w:rsid w:val="00795E02"/>
    <w:rsid w:val="007977E7"/>
    <w:rsid w:val="007A1042"/>
    <w:rsid w:val="007A1C9A"/>
    <w:rsid w:val="007A27EE"/>
    <w:rsid w:val="007A377C"/>
    <w:rsid w:val="007A414A"/>
    <w:rsid w:val="007A445E"/>
    <w:rsid w:val="007A6427"/>
    <w:rsid w:val="007A668A"/>
    <w:rsid w:val="007A6D63"/>
    <w:rsid w:val="007A7631"/>
    <w:rsid w:val="007A7C84"/>
    <w:rsid w:val="007C34EA"/>
    <w:rsid w:val="007C6ED1"/>
    <w:rsid w:val="007D2E35"/>
    <w:rsid w:val="007E0F6F"/>
    <w:rsid w:val="007E2AD8"/>
    <w:rsid w:val="007E44FE"/>
    <w:rsid w:val="007E4EF7"/>
    <w:rsid w:val="007E6023"/>
    <w:rsid w:val="007E68DE"/>
    <w:rsid w:val="00807A4D"/>
    <w:rsid w:val="00810BC7"/>
    <w:rsid w:val="008112EC"/>
    <w:rsid w:val="00812881"/>
    <w:rsid w:val="00816D5B"/>
    <w:rsid w:val="00817CA9"/>
    <w:rsid w:val="00830026"/>
    <w:rsid w:val="008401FD"/>
    <w:rsid w:val="00846FC8"/>
    <w:rsid w:val="00847515"/>
    <w:rsid w:val="00847850"/>
    <w:rsid w:val="00850AA9"/>
    <w:rsid w:val="00853D92"/>
    <w:rsid w:val="00855766"/>
    <w:rsid w:val="0085721C"/>
    <w:rsid w:val="00870AA1"/>
    <w:rsid w:val="00872E67"/>
    <w:rsid w:val="008753F0"/>
    <w:rsid w:val="00880DBF"/>
    <w:rsid w:val="0088652F"/>
    <w:rsid w:val="00892873"/>
    <w:rsid w:val="00893E63"/>
    <w:rsid w:val="0089401F"/>
    <w:rsid w:val="008940E7"/>
    <w:rsid w:val="00895BE5"/>
    <w:rsid w:val="008A0F84"/>
    <w:rsid w:val="008A1D4A"/>
    <w:rsid w:val="008A2C7A"/>
    <w:rsid w:val="008A7BC2"/>
    <w:rsid w:val="008B01C8"/>
    <w:rsid w:val="008B0648"/>
    <w:rsid w:val="008B0C36"/>
    <w:rsid w:val="008B1D8C"/>
    <w:rsid w:val="008B3AF5"/>
    <w:rsid w:val="008B7F27"/>
    <w:rsid w:val="008C2030"/>
    <w:rsid w:val="008C3675"/>
    <w:rsid w:val="008C4812"/>
    <w:rsid w:val="008D0E17"/>
    <w:rsid w:val="008D1C59"/>
    <w:rsid w:val="008D69C8"/>
    <w:rsid w:val="008D6C27"/>
    <w:rsid w:val="008D788F"/>
    <w:rsid w:val="008E17B8"/>
    <w:rsid w:val="008E66FE"/>
    <w:rsid w:val="008E7856"/>
    <w:rsid w:val="008F36BE"/>
    <w:rsid w:val="008F379C"/>
    <w:rsid w:val="008F57F5"/>
    <w:rsid w:val="008F5827"/>
    <w:rsid w:val="00901BF7"/>
    <w:rsid w:val="009051DC"/>
    <w:rsid w:val="00906942"/>
    <w:rsid w:val="0090785A"/>
    <w:rsid w:val="009106BB"/>
    <w:rsid w:val="0091239D"/>
    <w:rsid w:val="00916471"/>
    <w:rsid w:val="0092177A"/>
    <w:rsid w:val="00923180"/>
    <w:rsid w:val="00923968"/>
    <w:rsid w:val="00925D73"/>
    <w:rsid w:val="00947BA5"/>
    <w:rsid w:val="009542C4"/>
    <w:rsid w:val="00960247"/>
    <w:rsid w:val="00962CC0"/>
    <w:rsid w:val="009647FC"/>
    <w:rsid w:val="00964D1C"/>
    <w:rsid w:val="00974710"/>
    <w:rsid w:val="00981D29"/>
    <w:rsid w:val="00985283"/>
    <w:rsid w:val="009862D7"/>
    <w:rsid w:val="00994AC2"/>
    <w:rsid w:val="00995F8C"/>
    <w:rsid w:val="00996F65"/>
    <w:rsid w:val="009972F2"/>
    <w:rsid w:val="009A1BD4"/>
    <w:rsid w:val="009A1F53"/>
    <w:rsid w:val="009A266C"/>
    <w:rsid w:val="009A463B"/>
    <w:rsid w:val="009A6E4C"/>
    <w:rsid w:val="009A6FFA"/>
    <w:rsid w:val="009A725B"/>
    <w:rsid w:val="009B1C97"/>
    <w:rsid w:val="009B2CD7"/>
    <w:rsid w:val="009B4D67"/>
    <w:rsid w:val="009B76D0"/>
    <w:rsid w:val="009C14DD"/>
    <w:rsid w:val="009C2E95"/>
    <w:rsid w:val="009C466D"/>
    <w:rsid w:val="009C4C89"/>
    <w:rsid w:val="009C5C6F"/>
    <w:rsid w:val="009C6399"/>
    <w:rsid w:val="009D148A"/>
    <w:rsid w:val="009E085D"/>
    <w:rsid w:val="009E0DB1"/>
    <w:rsid w:val="009E163A"/>
    <w:rsid w:val="009E2BBF"/>
    <w:rsid w:val="009E3BF4"/>
    <w:rsid w:val="009E504B"/>
    <w:rsid w:val="009F0384"/>
    <w:rsid w:val="009F181D"/>
    <w:rsid w:val="009F5BF7"/>
    <w:rsid w:val="009F5C05"/>
    <w:rsid w:val="00A0154A"/>
    <w:rsid w:val="00A0295C"/>
    <w:rsid w:val="00A109E3"/>
    <w:rsid w:val="00A217EF"/>
    <w:rsid w:val="00A24D31"/>
    <w:rsid w:val="00A31A03"/>
    <w:rsid w:val="00A342C9"/>
    <w:rsid w:val="00A37EF2"/>
    <w:rsid w:val="00A42B0E"/>
    <w:rsid w:val="00A42D7E"/>
    <w:rsid w:val="00A437CF"/>
    <w:rsid w:val="00A4641D"/>
    <w:rsid w:val="00A53BE5"/>
    <w:rsid w:val="00A55377"/>
    <w:rsid w:val="00A5633B"/>
    <w:rsid w:val="00A63D46"/>
    <w:rsid w:val="00A6684E"/>
    <w:rsid w:val="00A8169C"/>
    <w:rsid w:val="00A85A10"/>
    <w:rsid w:val="00A8695B"/>
    <w:rsid w:val="00A86EBE"/>
    <w:rsid w:val="00A93FE7"/>
    <w:rsid w:val="00A96B1F"/>
    <w:rsid w:val="00AA0312"/>
    <w:rsid w:val="00AB25B8"/>
    <w:rsid w:val="00AB4026"/>
    <w:rsid w:val="00AB56D7"/>
    <w:rsid w:val="00AC0869"/>
    <w:rsid w:val="00AC5F7F"/>
    <w:rsid w:val="00AC7F8B"/>
    <w:rsid w:val="00AD018C"/>
    <w:rsid w:val="00AD5449"/>
    <w:rsid w:val="00AF21C9"/>
    <w:rsid w:val="00B0087F"/>
    <w:rsid w:val="00B030F0"/>
    <w:rsid w:val="00B031E4"/>
    <w:rsid w:val="00B04F53"/>
    <w:rsid w:val="00B076A6"/>
    <w:rsid w:val="00B07A53"/>
    <w:rsid w:val="00B111B3"/>
    <w:rsid w:val="00B13F68"/>
    <w:rsid w:val="00B27C15"/>
    <w:rsid w:val="00B338C0"/>
    <w:rsid w:val="00B42BC9"/>
    <w:rsid w:val="00B437BE"/>
    <w:rsid w:val="00B43816"/>
    <w:rsid w:val="00B5049A"/>
    <w:rsid w:val="00B536B7"/>
    <w:rsid w:val="00B57DF4"/>
    <w:rsid w:val="00B57FB1"/>
    <w:rsid w:val="00B602B2"/>
    <w:rsid w:val="00B6182D"/>
    <w:rsid w:val="00B63212"/>
    <w:rsid w:val="00B6321B"/>
    <w:rsid w:val="00B6517A"/>
    <w:rsid w:val="00B6555E"/>
    <w:rsid w:val="00B6769E"/>
    <w:rsid w:val="00B71315"/>
    <w:rsid w:val="00B71A09"/>
    <w:rsid w:val="00B73F2E"/>
    <w:rsid w:val="00B74FB1"/>
    <w:rsid w:val="00B804CE"/>
    <w:rsid w:val="00B83313"/>
    <w:rsid w:val="00B84CD2"/>
    <w:rsid w:val="00B87838"/>
    <w:rsid w:val="00BA0A06"/>
    <w:rsid w:val="00BA71E1"/>
    <w:rsid w:val="00BC17F0"/>
    <w:rsid w:val="00BC5A6B"/>
    <w:rsid w:val="00BC7857"/>
    <w:rsid w:val="00BE29A9"/>
    <w:rsid w:val="00BE44B0"/>
    <w:rsid w:val="00BE641E"/>
    <w:rsid w:val="00BF1105"/>
    <w:rsid w:val="00BF31CD"/>
    <w:rsid w:val="00BF5820"/>
    <w:rsid w:val="00C01A14"/>
    <w:rsid w:val="00C044CA"/>
    <w:rsid w:val="00C070EF"/>
    <w:rsid w:val="00C1213B"/>
    <w:rsid w:val="00C13213"/>
    <w:rsid w:val="00C156FD"/>
    <w:rsid w:val="00C25D8C"/>
    <w:rsid w:val="00C26241"/>
    <w:rsid w:val="00C2710D"/>
    <w:rsid w:val="00C27646"/>
    <w:rsid w:val="00C3034B"/>
    <w:rsid w:val="00C334A5"/>
    <w:rsid w:val="00C36A0C"/>
    <w:rsid w:val="00C44332"/>
    <w:rsid w:val="00C54B3B"/>
    <w:rsid w:val="00C558C2"/>
    <w:rsid w:val="00C56557"/>
    <w:rsid w:val="00C56CB3"/>
    <w:rsid w:val="00C5755E"/>
    <w:rsid w:val="00C57EEA"/>
    <w:rsid w:val="00C6377F"/>
    <w:rsid w:val="00C63F82"/>
    <w:rsid w:val="00C674A1"/>
    <w:rsid w:val="00C72634"/>
    <w:rsid w:val="00C75EA5"/>
    <w:rsid w:val="00C80937"/>
    <w:rsid w:val="00C82E3A"/>
    <w:rsid w:val="00C90F7F"/>
    <w:rsid w:val="00C91837"/>
    <w:rsid w:val="00C93694"/>
    <w:rsid w:val="00C96A28"/>
    <w:rsid w:val="00CA0C56"/>
    <w:rsid w:val="00CA361E"/>
    <w:rsid w:val="00CA42BF"/>
    <w:rsid w:val="00CB03AD"/>
    <w:rsid w:val="00CB2483"/>
    <w:rsid w:val="00CB33E1"/>
    <w:rsid w:val="00CB49F6"/>
    <w:rsid w:val="00CB7ACC"/>
    <w:rsid w:val="00CB7D64"/>
    <w:rsid w:val="00CC0474"/>
    <w:rsid w:val="00CC142C"/>
    <w:rsid w:val="00CC2A8E"/>
    <w:rsid w:val="00CC584E"/>
    <w:rsid w:val="00CC663E"/>
    <w:rsid w:val="00CC737F"/>
    <w:rsid w:val="00CC7B5A"/>
    <w:rsid w:val="00CD03A2"/>
    <w:rsid w:val="00CD0655"/>
    <w:rsid w:val="00CD3D42"/>
    <w:rsid w:val="00CD3F4D"/>
    <w:rsid w:val="00CD41AA"/>
    <w:rsid w:val="00CE21D9"/>
    <w:rsid w:val="00CE5D2C"/>
    <w:rsid w:val="00CF119C"/>
    <w:rsid w:val="00CF322C"/>
    <w:rsid w:val="00CF726A"/>
    <w:rsid w:val="00D032EA"/>
    <w:rsid w:val="00D050E2"/>
    <w:rsid w:val="00D10668"/>
    <w:rsid w:val="00D16530"/>
    <w:rsid w:val="00D167DA"/>
    <w:rsid w:val="00D16EB8"/>
    <w:rsid w:val="00D22712"/>
    <w:rsid w:val="00D2751D"/>
    <w:rsid w:val="00D35774"/>
    <w:rsid w:val="00D40843"/>
    <w:rsid w:val="00D415DA"/>
    <w:rsid w:val="00D50B8C"/>
    <w:rsid w:val="00D51FAA"/>
    <w:rsid w:val="00D547DB"/>
    <w:rsid w:val="00D63607"/>
    <w:rsid w:val="00D71673"/>
    <w:rsid w:val="00D73188"/>
    <w:rsid w:val="00D758EC"/>
    <w:rsid w:val="00D75A4B"/>
    <w:rsid w:val="00D83CA3"/>
    <w:rsid w:val="00D852F8"/>
    <w:rsid w:val="00D87751"/>
    <w:rsid w:val="00D93B71"/>
    <w:rsid w:val="00D97E35"/>
    <w:rsid w:val="00DA0FDA"/>
    <w:rsid w:val="00DA1975"/>
    <w:rsid w:val="00DA1D53"/>
    <w:rsid w:val="00DA3D2C"/>
    <w:rsid w:val="00DA65F0"/>
    <w:rsid w:val="00DB1130"/>
    <w:rsid w:val="00DB500F"/>
    <w:rsid w:val="00DB780D"/>
    <w:rsid w:val="00DC78E9"/>
    <w:rsid w:val="00DC7E64"/>
    <w:rsid w:val="00DD0C34"/>
    <w:rsid w:val="00DD1D6D"/>
    <w:rsid w:val="00DD2FAD"/>
    <w:rsid w:val="00DD57BE"/>
    <w:rsid w:val="00DD5F97"/>
    <w:rsid w:val="00DD6EFD"/>
    <w:rsid w:val="00DD7CFA"/>
    <w:rsid w:val="00DE187A"/>
    <w:rsid w:val="00DE2281"/>
    <w:rsid w:val="00DF4CF8"/>
    <w:rsid w:val="00DF62D9"/>
    <w:rsid w:val="00E01F86"/>
    <w:rsid w:val="00E0593B"/>
    <w:rsid w:val="00E074A8"/>
    <w:rsid w:val="00E10528"/>
    <w:rsid w:val="00E10696"/>
    <w:rsid w:val="00E234C4"/>
    <w:rsid w:val="00E2518F"/>
    <w:rsid w:val="00E30DA0"/>
    <w:rsid w:val="00E46DA3"/>
    <w:rsid w:val="00E52C64"/>
    <w:rsid w:val="00E535E4"/>
    <w:rsid w:val="00E5697E"/>
    <w:rsid w:val="00E56C4D"/>
    <w:rsid w:val="00E603AE"/>
    <w:rsid w:val="00E65C17"/>
    <w:rsid w:val="00E71ABF"/>
    <w:rsid w:val="00E730CB"/>
    <w:rsid w:val="00E73BB6"/>
    <w:rsid w:val="00E755E8"/>
    <w:rsid w:val="00E75DD5"/>
    <w:rsid w:val="00E81531"/>
    <w:rsid w:val="00E81CA1"/>
    <w:rsid w:val="00E82AEE"/>
    <w:rsid w:val="00E91C28"/>
    <w:rsid w:val="00E921CC"/>
    <w:rsid w:val="00E958B1"/>
    <w:rsid w:val="00E96A85"/>
    <w:rsid w:val="00EA1F43"/>
    <w:rsid w:val="00EA553B"/>
    <w:rsid w:val="00EB3E6F"/>
    <w:rsid w:val="00EB4062"/>
    <w:rsid w:val="00EC2F75"/>
    <w:rsid w:val="00EC5C45"/>
    <w:rsid w:val="00EC64C3"/>
    <w:rsid w:val="00EC680C"/>
    <w:rsid w:val="00ED1507"/>
    <w:rsid w:val="00ED3F58"/>
    <w:rsid w:val="00ED6834"/>
    <w:rsid w:val="00ED688D"/>
    <w:rsid w:val="00ED79E8"/>
    <w:rsid w:val="00EE3055"/>
    <w:rsid w:val="00EE4028"/>
    <w:rsid w:val="00EE5F8A"/>
    <w:rsid w:val="00EE74F1"/>
    <w:rsid w:val="00EF055A"/>
    <w:rsid w:val="00EF0C5A"/>
    <w:rsid w:val="00EF5339"/>
    <w:rsid w:val="00EF7887"/>
    <w:rsid w:val="00F01CF9"/>
    <w:rsid w:val="00F03F70"/>
    <w:rsid w:val="00F04804"/>
    <w:rsid w:val="00F143FE"/>
    <w:rsid w:val="00F1546B"/>
    <w:rsid w:val="00F168BF"/>
    <w:rsid w:val="00F23160"/>
    <w:rsid w:val="00F25376"/>
    <w:rsid w:val="00F25A76"/>
    <w:rsid w:val="00F27DB0"/>
    <w:rsid w:val="00F30BF6"/>
    <w:rsid w:val="00F31E15"/>
    <w:rsid w:val="00F32190"/>
    <w:rsid w:val="00F33959"/>
    <w:rsid w:val="00F35BFA"/>
    <w:rsid w:val="00F36B0A"/>
    <w:rsid w:val="00F40342"/>
    <w:rsid w:val="00F4236C"/>
    <w:rsid w:val="00F42486"/>
    <w:rsid w:val="00F42CE3"/>
    <w:rsid w:val="00F44582"/>
    <w:rsid w:val="00F54CA1"/>
    <w:rsid w:val="00F64211"/>
    <w:rsid w:val="00F658B2"/>
    <w:rsid w:val="00F65AEB"/>
    <w:rsid w:val="00F66DA1"/>
    <w:rsid w:val="00F70685"/>
    <w:rsid w:val="00F74B1A"/>
    <w:rsid w:val="00F7734A"/>
    <w:rsid w:val="00F7742D"/>
    <w:rsid w:val="00F809FF"/>
    <w:rsid w:val="00F862C8"/>
    <w:rsid w:val="00F86CF5"/>
    <w:rsid w:val="00F91FF5"/>
    <w:rsid w:val="00F94A11"/>
    <w:rsid w:val="00F97980"/>
    <w:rsid w:val="00FA401F"/>
    <w:rsid w:val="00FA4344"/>
    <w:rsid w:val="00FA4AC9"/>
    <w:rsid w:val="00FA5FC1"/>
    <w:rsid w:val="00FA6D93"/>
    <w:rsid w:val="00FB3112"/>
    <w:rsid w:val="00FB35B6"/>
    <w:rsid w:val="00FB4AC1"/>
    <w:rsid w:val="00FC2CAB"/>
    <w:rsid w:val="00FC4E9E"/>
    <w:rsid w:val="00FC6212"/>
    <w:rsid w:val="00FD0C43"/>
    <w:rsid w:val="00FD3EB6"/>
    <w:rsid w:val="00FD6971"/>
    <w:rsid w:val="00FE0B2B"/>
    <w:rsid w:val="00FE202A"/>
    <w:rsid w:val="00FE3116"/>
    <w:rsid w:val="00FF0E34"/>
    <w:rsid w:val="00FF290E"/>
    <w:rsid w:val="00FF3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7B83174"/>
  <w15:docId w15:val="{07C2726F-C5F0-458E-BCAE-5F2C08DA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6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B2AA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165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3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81FD7"/>
  </w:style>
  <w:style w:type="paragraph" w:customStyle="1" w:styleId="Style2">
    <w:name w:val="Style2"/>
    <w:basedOn w:val="a"/>
    <w:uiPriority w:val="99"/>
    <w:rsid w:val="00281FD7"/>
    <w:pPr>
      <w:spacing w:line="623" w:lineRule="exact"/>
      <w:jc w:val="center"/>
    </w:pPr>
  </w:style>
  <w:style w:type="paragraph" w:customStyle="1" w:styleId="Style3">
    <w:name w:val="Style3"/>
    <w:basedOn w:val="a"/>
    <w:uiPriority w:val="99"/>
    <w:rsid w:val="00281FD7"/>
    <w:pPr>
      <w:spacing w:line="514" w:lineRule="exact"/>
      <w:jc w:val="both"/>
    </w:pPr>
  </w:style>
  <w:style w:type="paragraph" w:customStyle="1" w:styleId="Style4">
    <w:name w:val="Style4"/>
    <w:basedOn w:val="a"/>
    <w:uiPriority w:val="99"/>
    <w:rsid w:val="00281FD7"/>
  </w:style>
  <w:style w:type="paragraph" w:customStyle="1" w:styleId="Style5">
    <w:name w:val="Style5"/>
    <w:basedOn w:val="a"/>
    <w:uiPriority w:val="99"/>
    <w:rsid w:val="00281FD7"/>
    <w:pPr>
      <w:jc w:val="center"/>
    </w:pPr>
  </w:style>
  <w:style w:type="paragraph" w:customStyle="1" w:styleId="Style6">
    <w:name w:val="Style6"/>
    <w:basedOn w:val="a"/>
    <w:uiPriority w:val="99"/>
    <w:rsid w:val="00281FD7"/>
    <w:pPr>
      <w:spacing w:line="442" w:lineRule="exact"/>
    </w:pPr>
  </w:style>
  <w:style w:type="paragraph" w:customStyle="1" w:styleId="Style7">
    <w:name w:val="Style7"/>
    <w:basedOn w:val="a"/>
    <w:uiPriority w:val="99"/>
    <w:rsid w:val="00281FD7"/>
    <w:pPr>
      <w:spacing w:line="437" w:lineRule="exact"/>
      <w:jc w:val="both"/>
    </w:pPr>
  </w:style>
  <w:style w:type="paragraph" w:customStyle="1" w:styleId="Style8">
    <w:name w:val="Style8"/>
    <w:basedOn w:val="a"/>
    <w:uiPriority w:val="99"/>
    <w:rsid w:val="00281FD7"/>
  </w:style>
  <w:style w:type="paragraph" w:customStyle="1" w:styleId="Style9">
    <w:name w:val="Style9"/>
    <w:basedOn w:val="a"/>
    <w:uiPriority w:val="99"/>
    <w:rsid w:val="00281FD7"/>
    <w:pPr>
      <w:spacing w:line="324" w:lineRule="exact"/>
      <w:ind w:hanging="350"/>
    </w:pPr>
  </w:style>
  <w:style w:type="paragraph" w:customStyle="1" w:styleId="Style10">
    <w:name w:val="Style10"/>
    <w:basedOn w:val="a"/>
    <w:uiPriority w:val="99"/>
    <w:rsid w:val="00281FD7"/>
    <w:pPr>
      <w:jc w:val="both"/>
    </w:pPr>
  </w:style>
  <w:style w:type="paragraph" w:customStyle="1" w:styleId="Style11">
    <w:name w:val="Style11"/>
    <w:basedOn w:val="a"/>
    <w:uiPriority w:val="99"/>
    <w:rsid w:val="00281FD7"/>
    <w:pPr>
      <w:spacing w:line="326" w:lineRule="exact"/>
      <w:ind w:hanging="346"/>
      <w:jc w:val="both"/>
    </w:pPr>
  </w:style>
  <w:style w:type="paragraph" w:customStyle="1" w:styleId="Style12">
    <w:name w:val="Style12"/>
    <w:basedOn w:val="a"/>
    <w:uiPriority w:val="99"/>
    <w:rsid w:val="00281FD7"/>
    <w:pPr>
      <w:spacing w:line="322" w:lineRule="exact"/>
      <w:jc w:val="both"/>
    </w:pPr>
  </w:style>
  <w:style w:type="paragraph" w:customStyle="1" w:styleId="Style13">
    <w:name w:val="Style13"/>
    <w:basedOn w:val="a"/>
    <w:uiPriority w:val="99"/>
    <w:rsid w:val="00281FD7"/>
    <w:pPr>
      <w:spacing w:line="324" w:lineRule="exact"/>
      <w:ind w:hanging="269"/>
    </w:pPr>
  </w:style>
  <w:style w:type="paragraph" w:customStyle="1" w:styleId="Style14">
    <w:name w:val="Style14"/>
    <w:basedOn w:val="a"/>
    <w:uiPriority w:val="99"/>
    <w:rsid w:val="00281FD7"/>
    <w:pPr>
      <w:spacing w:line="326" w:lineRule="exact"/>
      <w:ind w:hanging="346"/>
    </w:pPr>
  </w:style>
  <w:style w:type="paragraph" w:customStyle="1" w:styleId="Style15">
    <w:name w:val="Style15"/>
    <w:basedOn w:val="a"/>
    <w:uiPriority w:val="99"/>
    <w:rsid w:val="00281FD7"/>
  </w:style>
  <w:style w:type="paragraph" w:customStyle="1" w:styleId="Style16">
    <w:name w:val="Style16"/>
    <w:basedOn w:val="a"/>
    <w:uiPriority w:val="99"/>
    <w:rsid w:val="00281FD7"/>
    <w:pPr>
      <w:spacing w:line="442" w:lineRule="exact"/>
    </w:pPr>
  </w:style>
  <w:style w:type="paragraph" w:customStyle="1" w:styleId="Style17">
    <w:name w:val="Style17"/>
    <w:basedOn w:val="a"/>
    <w:uiPriority w:val="99"/>
    <w:rsid w:val="00281FD7"/>
    <w:pPr>
      <w:spacing w:line="254" w:lineRule="exact"/>
    </w:pPr>
  </w:style>
  <w:style w:type="paragraph" w:customStyle="1" w:styleId="Style18">
    <w:name w:val="Style18"/>
    <w:basedOn w:val="a"/>
    <w:uiPriority w:val="99"/>
    <w:rsid w:val="00281FD7"/>
    <w:pPr>
      <w:spacing w:line="326" w:lineRule="exact"/>
      <w:ind w:hanging="346"/>
    </w:pPr>
  </w:style>
  <w:style w:type="paragraph" w:customStyle="1" w:styleId="Style19">
    <w:name w:val="Style19"/>
    <w:basedOn w:val="a"/>
    <w:uiPriority w:val="99"/>
    <w:rsid w:val="00281FD7"/>
    <w:pPr>
      <w:spacing w:line="370" w:lineRule="exact"/>
      <w:ind w:hanging="1901"/>
    </w:pPr>
  </w:style>
  <w:style w:type="paragraph" w:customStyle="1" w:styleId="Style20">
    <w:name w:val="Style20"/>
    <w:basedOn w:val="a"/>
    <w:uiPriority w:val="99"/>
    <w:rsid w:val="00281FD7"/>
    <w:pPr>
      <w:spacing w:line="326" w:lineRule="exact"/>
      <w:jc w:val="center"/>
    </w:pPr>
  </w:style>
  <w:style w:type="paragraph" w:customStyle="1" w:styleId="Style21">
    <w:name w:val="Style21"/>
    <w:basedOn w:val="a"/>
    <w:uiPriority w:val="99"/>
    <w:rsid w:val="00281FD7"/>
    <w:pPr>
      <w:spacing w:line="322" w:lineRule="exact"/>
      <w:ind w:firstLine="701"/>
      <w:jc w:val="both"/>
    </w:pPr>
  </w:style>
  <w:style w:type="paragraph" w:customStyle="1" w:styleId="Style22">
    <w:name w:val="Style22"/>
    <w:basedOn w:val="a"/>
    <w:uiPriority w:val="99"/>
    <w:rsid w:val="00281FD7"/>
    <w:pPr>
      <w:spacing w:line="571" w:lineRule="exact"/>
      <w:ind w:firstLine="6005"/>
    </w:pPr>
  </w:style>
  <w:style w:type="paragraph" w:customStyle="1" w:styleId="Style23">
    <w:name w:val="Style23"/>
    <w:basedOn w:val="a"/>
    <w:uiPriority w:val="99"/>
    <w:rsid w:val="00281FD7"/>
  </w:style>
  <w:style w:type="paragraph" w:customStyle="1" w:styleId="Style24">
    <w:name w:val="Style24"/>
    <w:basedOn w:val="a"/>
    <w:uiPriority w:val="99"/>
    <w:rsid w:val="00281FD7"/>
    <w:pPr>
      <w:spacing w:line="264" w:lineRule="exact"/>
      <w:jc w:val="center"/>
    </w:pPr>
  </w:style>
  <w:style w:type="paragraph" w:customStyle="1" w:styleId="Style25">
    <w:name w:val="Style25"/>
    <w:basedOn w:val="a"/>
    <w:uiPriority w:val="99"/>
    <w:rsid w:val="00281FD7"/>
  </w:style>
  <w:style w:type="paragraph" w:customStyle="1" w:styleId="Style26">
    <w:name w:val="Style26"/>
    <w:basedOn w:val="a"/>
    <w:uiPriority w:val="99"/>
    <w:rsid w:val="00281FD7"/>
    <w:pPr>
      <w:spacing w:line="322" w:lineRule="exact"/>
      <w:ind w:firstLine="355"/>
      <w:jc w:val="both"/>
    </w:pPr>
  </w:style>
  <w:style w:type="paragraph" w:customStyle="1" w:styleId="Style27">
    <w:name w:val="Style27"/>
    <w:basedOn w:val="a"/>
    <w:uiPriority w:val="99"/>
    <w:rsid w:val="00281FD7"/>
  </w:style>
  <w:style w:type="paragraph" w:customStyle="1" w:styleId="Style28">
    <w:name w:val="Style28"/>
    <w:basedOn w:val="a"/>
    <w:uiPriority w:val="99"/>
    <w:rsid w:val="00281FD7"/>
    <w:pPr>
      <w:spacing w:line="253" w:lineRule="exact"/>
    </w:pPr>
  </w:style>
  <w:style w:type="paragraph" w:customStyle="1" w:styleId="Style29">
    <w:name w:val="Style29"/>
    <w:basedOn w:val="a"/>
    <w:uiPriority w:val="99"/>
    <w:rsid w:val="00281FD7"/>
    <w:pPr>
      <w:spacing w:line="370" w:lineRule="exact"/>
      <w:ind w:firstLine="845"/>
      <w:jc w:val="both"/>
    </w:pPr>
  </w:style>
  <w:style w:type="paragraph" w:customStyle="1" w:styleId="Style30">
    <w:name w:val="Style30"/>
    <w:basedOn w:val="a"/>
    <w:uiPriority w:val="99"/>
    <w:rsid w:val="00281FD7"/>
    <w:pPr>
      <w:jc w:val="both"/>
    </w:pPr>
  </w:style>
  <w:style w:type="paragraph" w:customStyle="1" w:styleId="Style31">
    <w:name w:val="Style31"/>
    <w:basedOn w:val="a"/>
    <w:uiPriority w:val="99"/>
    <w:rsid w:val="00281FD7"/>
  </w:style>
  <w:style w:type="paragraph" w:customStyle="1" w:styleId="Style32">
    <w:name w:val="Style32"/>
    <w:basedOn w:val="a"/>
    <w:uiPriority w:val="99"/>
    <w:rsid w:val="00281FD7"/>
    <w:pPr>
      <w:spacing w:line="250" w:lineRule="exact"/>
    </w:pPr>
  </w:style>
  <w:style w:type="paragraph" w:customStyle="1" w:styleId="Style33">
    <w:name w:val="Style33"/>
    <w:basedOn w:val="a"/>
    <w:uiPriority w:val="99"/>
    <w:rsid w:val="00281FD7"/>
    <w:pPr>
      <w:spacing w:line="253" w:lineRule="exact"/>
      <w:jc w:val="center"/>
    </w:pPr>
  </w:style>
  <w:style w:type="paragraph" w:customStyle="1" w:styleId="Style34">
    <w:name w:val="Style34"/>
    <w:basedOn w:val="a"/>
    <w:uiPriority w:val="99"/>
    <w:rsid w:val="00281FD7"/>
  </w:style>
  <w:style w:type="paragraph" w:customStyle="1" w:styleId="Style35">
    <w:name w:val="Style35"/>
    <w:basedOn w:val="a"/>
    <w:uiPriority w:val="99"/>
    <w:rsid w:val="00281FD7"/>
    <w:pPr>
      <w:spacing w:line="323" w:lineRule="exact"/>
      <w:jc w:val="both"/>
    </w:pPr>
  </w:style>
  <w:style w:type="paragraph" w:customStyle="1" w:styleId="Style36">
    <w:name w:val="Style36"/>
    <w:basedOn w:val="a"/>
    <w:uiPriority w:val="99"/>
    <w:rsid w:val="00281FD7"/>
    <w:pPr>
      <w:spacing w:line="322" w:lineRule="exact"/>
      <w:ind w:firstLine="696"/>
    </w:pPr>
  </w:style>
  <w:style w:type="paragraph" w:customStyle="1" w:styleId="Style37">
    <w:name w:val="Style37"/>
    <w:basedOn w:val="a"/>
    <w:uiPriority w:val="99"/>
    <w:rsid w:val="00281FD7"/>
    <w:pPr>
      <w:spacing w:line="322" w:lineRule="exact"/>
    </w:pPr>
  </w:style>
  <w:style w:type="paragraph" w:customStyle="1" w:styleId="Style38">
    <w:name w:val="Style38"/>
    <w:basedOn w:val="a"/>
    <w:uiPriority w:val="99"/>
    <w:rsid w:val="00281FD7"/>
    <w:pPr>
      <w:spacing w:line="492" w:lineRule="exact"/>
      <w:jc w:val="center"/>
    </w:pPr>
  </w:style>
  <w:style w:type="paragraph" w:customStyle="1" w:styleId="Style39">
    <w:name w:val="Style39"/>
    <w:basedOn w:val="a"/>
    <w:uiPriority w:val="99"/>
    <w:rsid w:val="00281FD7"/>
    <w:pPr>
      <w:spacing w:line="250" w:lineRule="exact"/>
      <w:ind w:hanging="298"/>
    </w:pPr>
  </w:style>
  <w:style w:type="paragraph" w:customStyle="1" w:styleId="Style40">
    <w:name w:val="Style40"/>
    <w:basedOn w:val="a"/>
    <w:uiPriority w:val="99"/>
    <w:rsid w:val="00281FD7"/>
  </w:style>
  <w:style w:type="paragraph" w:customStyle="1" w:styleId="Style41">
    <w:name w:val="Style41"/>
    <w:basedOn w:val="a"/>
    <w:uiPriority w:val="99"/>
    <w:rsid w:val="00281FD7"/>
    <w:pPr>
      <w:spacing w:line="278" w:lineRule="exact"/>
      <w:ind w:hanging="470"/>
      <w:jc w:val="both"/>
    </w:pPr>
  </w:style>
  <w:style w:type="paragraph" w:customStyle="1" w:styleId="Style42">
    <w:name w:val="Style42"/>
    <w:basedOn w:val="a"/>
    <w:uiPriority w:val="99"/>
    <w:rsid w:val="00281FD7"/>
    <w:pPr>
      <w:spacing w:line="209" w:lineRule="exact"/>
      <w:ind w:firstLine="245"/>
    </w:pPr>
  </w:style>
  <w:style w:type="paragraph" w:customStyle="1" w:styleId="Style43">
    <w:name w:val="Style43"/>
    <w:basedOn w:val="a"/>
    <w:uiPriority w:val="99"/>
    <w:rsid w:val="00281FD7"/>
    <w:pPr>
      <w:spacing w:line="323" w:lineRule="exact"/>
      <w:jc w:val="both"/>
    </w:pPr>
  </w:style>
  <w:style w:type="paragraph" w:customStyle="1" w:styleId="Style44">
    <w:name w:val="Style44"/>
    <w:basedOn w:val="a"/>
    <w:uiPriority w:val="99"/>
    <w:rsid w:val="00281FD7"/>
    <w:pPr>
      <w:spacing w:line="250" w:lineRule="exact"/>
    </w:pPr>
  </w:style>
  <w:style w:type="paragraph" w:customStyle="1" w:styleId="Style45">
    <w:name w:val="Style45"/>
    <w:basedOn w:val="a"/>
    <w:uiPriority w:val="99"/>
    <w:rsid w:val="00281FD7"/>
    <w:pPr>
      <w:jc w:val="center"/>
    </w:pPr>
  </w:style>
  <w:style w:type="paragraph" w:customStyle="1" w:styleId="Style46">
    <w:name w:val="Style46"/>
    <w:basedOn w:val="a"/>
    <w:uiPriority w:val="99"/>
    <w:rsid w:val="00281FD7"/>
    <w:pPr>
      <w:spacing w:line="250" w:lineRule="exact"/>
      <w:jc w:val="center"/>
    </w:pPr>
  </w:style>
  <w:style w:type="paragraph" w:customStyle="1" w:styleId="Style47">
    <w:name w:val="Style47"/>
    <w:basedOn w:val="a"/>
    <w:uiPriority w:val="99"/>
    <w:rsid w:val="00281FD7"/>
    <w:pPr>
      <w:spacing w:line="228" w:lineRule="exact"/>
      <w:jc w:val="center"/>
    </w:pPr>
  </w:style>
  <w:style w:type="paragraph" w:customStyle="1" w:styleId="Style48">
    <w:name w:val="Style48"/>
    <w:basedOn w:val="a"/>
    <w:uiPriority w:val="99"/>
    <w:rsid w:val="00281FD7"/>
  </w:style>
  <w:style w:type="paragraph" w:customStyle="1" w:styleId="Style49">
    <w:name w:val="Style49"/>
    <w:basedOn w:val="a"/>
    <w:uiPriority w:val="99"/>
    <w:rsid w:val="00281FD7"/>
    <w:pPr>
      <w:spacing w:line="230" w:lineRule="exact"/>
    </w:pPr>
  </w:style>
  <w:style w:type="paragraph" w:customStyle="1" w:styleId="Style50">
    <w:name w:val="Style50"/>
    <w:basedOn w:val="a"/>
    <w:uiPriority w:val="99"/>
    <w:rsid w:val="00281FD7"/>
    <w:pPr>
      <w:spacing w:line="324" w:lineRule="exact"/>
      <w:ind w:hanging="336"/>
    </w:pPr>
  </w:style>
  <w:style w:type="paragraph" w:customStyle="1" w:styleId="Style51">
    <w:name w:val="Style51"/>
    <w:basedOn w:val="a"/>
    <w:uiPriority w:val="99"/>
    <w:rsid w:val="00281FD7"/>
    <w:pPr>
      <w:jc w:val="center"/>
    </w:pPr>
  </w:style>
  <w:style w:type="paragraph" w:customStyle="1" w:styleId="Style52">
    <w:name w:val="Style52"/>
    <w:basedOn w:val="a"/>
    <w:uiPriority w:val="99"/>
    <w:rsid w:val="00281FD7"/>
  </w:style>
  <w:style w:type="paragraph" w:customStyle="1" w:styleId="Style53">
    <w:name w:val="Style53"/>
    <w:basedOn w:val="a"/>
    <w:uiPriority w:val="99"/>
    <w:rsid w:val="00281FD7"/>
  </w:style>
  <w:style w:type="paragraph" w:customStyle="1" w:styleId="Style54">
    <w:name w:val="Style54"/>
    <w:basedOn w:val="a"/>
    <w:uiPriority w:val="99"/>
    <w:rsid w:val="00281FD7"/>
    <w:pPr>
      <w:spacing w:line="218" w:lineRule="exact"/>
      <w:jc w:val="center"/>
    </w:pPr>
  </w:style>
  <w:style w:type="paragraph" w:customStyle="1" w:styleId="Style55">
    <w:name w:val="Style55"/>
    <w:basedOn w:val="a"/>
    <w:uiPriority w:val="99"/>
    <w:rsid w:val="00281FD7"/>
    <w:pPr>
      <w:spacing w:line="326" w:lineRule="exact"/>
      <w:ind w:firstLine="1118"/>
    </w:pPr>
  </w:style>
  <w:style w:type="paragraph" w:customStyle="1" w:styleId="Style56">
    <w:name w:val="Style56"/>
    <w:basedOn w:val="a"/>
    <w:uiPriority w:val="99"/>
    <w:rsid w:val="00281FD7"/>
    <w:pPr>
      <w:spacing w:line="370" w:lineRule="exact"/>
      <w:jc w:val="right"/>
    </w:pPr>
  </w:style>
  <w:style w:type="paragraph" w:customStyle="1" w:styleId="Style57">
    <w:name w:val="Style57"/>
    <w:basedOn w:val="a"/>
    <w:uiPriority w:val="99"/>
    <w:rsid w:val="00281FD7"/>
    <w:pPr>
      <w:spacing w:line="322" w:lineRule="exact"/>
    </w:pPr>
  </w:style>
  <w:style w:type="paragraph" w:customStyle="1" w:styleId="Style58">
    <w:name w:val="Style58"/>
    <w:basedOn w:val="a"/>
    <w:uiPriority w:val="99"/>
    <w:rsid w:val="00281FD7"/>
    <w:pPr>
      <w:spacing w:line="322" w:lineRule="exact"/>
      <w:ind w:firstLine="562"/>
    </w:pPr>
  </w:style>
  <w:style w:type="paragraph" w:customStyle="1" w:styleId="Style59">
    <w:name w:val="Style59"/>
    <w:basedOn w:val="a"/>
    <w:uiPriority w:val="99"/>
    <w:rsid w:val="00281FD7"/>
    <w:pPr>
      <w:spacing w:line="206" w:lineRule="exact"/>
      <w:ind w:firstLine="274"/>
    </w:pPr>
  </w:style>
  <w:style w:type="paragraph" w:customStyle="1" w:styleId="Style60">
    <w:name w:val="Style60"/>
    <w:basedOn w:val="a"/>
    <w:uiPriority w:val="99"/>
    <w:rsid w:val="00281FD7"/>
    <w:pPr>
      <w:spacing w:line="317" w:lineRule="exact"/>
      <w:ind w:hanging="2021"/>
    </w:pPr>
  </w:style>
  <w:style w:type="paragraph" w:customStyle="1" w:styleId="Style61">
    <w:name w:val="Style61"/>
    <w:basedOn w:val="a"/>
    <w:uiPriority w:val="99"/>
    <w:rsid w:val="00281FD7"/>
    <w:pPr>
      <w:spacing w:line="322" w:lineRule="exact"/>
      <w:ind w:hanging="432"/>
    </w:pPr>
  </w:style>
  <w:style w:type="paragraph" w:customStyle="1" w:styleId="Style62">
    <w:name w:val="Style62"/>
    <w:basedOn w:val="a"/>
    <w:uiPriority w:val="99"/>
    <w:rsid w:val="00281FD7"/>
    <w:pPr>
      <w:spacing w:line="322" w:lineRule="exact"/>
      <w:ind w:firstLine="341"/>
    </w:pPr>
  </w:style>
  <w:style w:type="paragraph" w:customStyle="1" w:styleId="Style63">
    <w:name w:val="Style63"/>
    <w:basedOn w:val="a"/>
    <w:uiPriority w:val="99"/>
    <w:rsid w:val="00281FD7"/>
    <w:pPr>
      <w:spacing w:line="209" w:lineRule="exact"/>
      <w:ind w:hanging="82"/>
    </w:pPr>
  </w:style>
  <w:style w:type="paragraph" w:customStyle="1" w:styleId="Style64">
    <w:name w:val="Style64"/>
    <w:basedOn w:val="a"/>
    <w:uiPriority w:val="99"/>
    <w:rsid w:val="00281FD7"/>
    <w:pPr>
      <w:spacing w:line="245" w:lineRule="exact"/>
    </w:pPr>
  </w:style>
  <w:style w:type="paragraph" w:customStyle="1" w:styleId="Style65">
    <w:name w:val="Style65"/>
    <w:basedOn w:val="a"/>
    <w:uiPriority w:val="99"/>
    <w:rsid w:val="00281FD7"/>
    <w:pPr>
      <w:spacing w:line="370" w:lineRule="exact"/>
      <w:ind w:firstLine="562"/>
      <w:jc w:val="both"/>
    </w:pPr>
  </w:style>
  <w:style w:type="paragraph" w:customStyle="1" w:styleId="Style66">
    <w:name w:val="Style66"/>
    <w:basedOn w:val="a"/>
    <w:uiPriority w:val="99"/>
    <w:rsid w:val="00281FD7"/>
    <w:pPr>
      <w:spacing w:line="379" w:lineRule="exact"/>
      <w:ind w:hanging="1066"/>
    </w:pPr>
  </w:style>
  <w:style w:type="paragraph" w:customStyle="1" w:styleId="Style67">
    <w:name w:val="Style67"/>
    <w:basedOn w:val="a"/>
    <w:uiPriority w:val="99"/>
    <w:rsid w:val="00281FD7"/>
    <w:pPr>
      <w:spacing w:line="322" w:lineRule="exact"/>
      <w:ind w:firstLine="710"/>
      <w:jc w:val="both"/>
    </w:pPr>
  </w:style>
  <w:style w:type="paragraph" w:customStyle="1" w:styleId="Style68">
    <w:name w:val="Style68"/>
    <w:basedOn w:val="a"/>
    <w:uiPriority w:val="99"/>
    <w:rsid w:val="00281FD7"/>
    <w:pPr>
      <w:spacing w:line="370" w:lineRule="exact"/>
      <w:ind w:firstLine="5357"/>
    </w:pPr>
  </w:style>
  <w:style w:type="paragraph" w:customStyle="1" w:styleId="Style69">
    <w:name w:val="Style69"/>
    <w:basedOn w:val="a"/>
    <w:uiPriority w:val="99"/>
    <w:rsid w:val="00281FD7"/>
    <w:pPr>
      <w:jc w:val="center"/>
    </w:pPr>
  </w:style>
  <w:style w:type="paragraph" w:customStyle="1" w:styleId="Style70">
    <w:name w:val="Style70"/>
    <w:basedOn w:val="a"/>
    <w:uiPriority w:val="99"/>
    <w:rsid w:val="00281FD7"/>
    <w:pPr>
      <w:jc w:val="center"/>
    </w:pPr>
  </w:style>
  <w:style w:type="paragraph" w:customStyle="1" w:styleId="Style71">
    <w:name w:val="Style71"/>
    <w:basedOn w:val="a"/>
    <w:uiPriority w:val="99"/>
    <w:rsid w:val="00281FD7"/>
    <w:pPr>
      <w:spacing w:line="322" w:lineRule="exact"/>
    </w:pPr>
  </w:style>
  <w:style w:type="paragraph" w:customStyle="1" w:styleId="Style72">
    <w:name w:val="Style72"/>
    <w:basedOn w:val="a"/>
    <w:uiPriority w:val="99"/>
    <w:rsid w:val="00281FD7"/>
    <w:pPr>
      <w:spacing w:line="324" w:lineRule="exact"/>
      <w:ind w:hanging="346"/>
      <w:jc w:val="both"/>
    </w:pPr>
  </w:style>
  <w:style w:type="paragraph" w:customStyle="1" w:styleId="Style73">
    <w:name w:val="Style73"/>
    <w:basedOn w:val="a"/>
    <w:uiPriority w:val="99"/>
    <w:rsid w:val="00281FD7"/>
    <w:pPr>
      <w:spacing w:line="323" w:lineRule="exact"/>
      <w:jc w:val="both"/>
    </w:pPr>
  </w:style>
  <w:style w:type="paragraph" w:customStyle="1" w:styleId="Style74">
    <w:name w:val="Style74"/>
    <w:basedOn w:val="a"/>
    <w:uiPriority w:val="99"/>
    <w:rsid w:val="00281FD7"/>
    <w:pPr>
      <w:spacing w:line="250" w:lineRule="exact"/>
    </w:pPr>
  </w:style>
  <w:style w:type="character" w:customStyle="1" w:styleId="FontStyle76">
    <w:name w:val="Font Style76"/>
    <w:uiPriority w:val="99"/>
    <w:rsid w:val="00281FD7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77">
    <w:name w:val="Font Style77"/>
    <w:uiPriority w:val="99"/>
    <w:rsid w:val="00281FD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78">
    <w:name w:val="Font Style78"/>
    <w:uiPriority w:val="99"/>
    <w:rsid w:val="00281FD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9">
    <w:name w:val="Font Style79"/>
    <w:uiPriority w:val="99"/>
    <w:rsid w:val="00281FD7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80">
    <w:name w:val="Font Style80"/>
    <w:uiPriority w:val="99"/>
    <w:rsid w:val="00281FD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81">
    <w:name w:val="Font Style81"/>
    <w:uiPriority w:val="99"/>
    <w:rsid w:val="00281FD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uiPriority w:val="99"/>
    <w:rsid w:val="00281FD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uiPriority w:val="99"/>
    <w:rsid w:val="00281FD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4">
    <w:name w:val="Font Style84"/>
    <w:uiPriority w:val="99"/>
    <w:rsid w:val="00281FD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5">
    <w:name w:val="Font Style85"/>
    <w:uiPriority w:val="99"/>
    <w:rsid w:val="00281FD7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6">
    <w:name w:val="Font Style86"/>
    <w:uiPriority w:val="99"/>
    <w:rsid w:val="00281FD7"/>
    <w:rPr>
      <w:rFonts w:ascii="Microsoft Sans Serif" w:hAnsi="Microsoft Sans Serif" w:cs="Microsoft Sans Serif"/>
      <w:b/>
      <w:bCs/>
      <w:i/>
      <w:iCs/>
      <w:color w:val="000000"/>
      <w:spacing w:val="20"/>
      <w:sz w:val="24"/>
      <w:szCs w:val="24"/>
    </w:rPr>
  </w:style>
  <w:style w:type="character" w:customStyle="1" w:styleId="FontStyle87">
    <w:name w:val="Font Style87"/>
    <w:uiPriority w:val="99"/>
    <w:rsid w:val="00281FD7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88">
    <w:name w:val="Font Style88"/>
    <w:uiPriority w:val="99"/>
    <w:rsid w:val="00281FD7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89">
    <w:name w:val="Font Style89"/>
    <w:uiPriority w:val="99"/>
    <w:rsid w:val="00281FD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90">
    <w:name w:val="Font Style90"/>
    <w:uiPriority w:val="99"/>
    <w:rsid w:val="00281FD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91">
    <w:name w:val="Font Style91"/>
    <w:uiPriority w:val="99"/>
    <w:rsid w:val="00281FD7"/>
    <w:rPr>
      <w:rFonts w:ascii="Times New Roman" w:hAnsi="Times New Roman" w:cs="Times New Roman"/>
      <w:color w:val="000000"/>
      <w:sz w:val="20"/>
      <w:szCs w:val="20"/>
    </w:rPr>
  </w:style>
  <w:style w:type="table" w:styleId="a3">
    <w:name w:val="Table Grid"/>
    <w:basedOn w:val="a1"/>
    <w:uiPriority w:val="59"/>
    <w:rsid w:val="00B27C15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51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4751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unhideWhenUsed/>
    <w:rsid w:val="00202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D852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3212"/>
    <w:pPr>
      <w:ind w:left="720"/>
      <w:contextualSpacing/>
    </w:pPr>
  </w:style>
  <w:style w:type="table" w:customStyle="1" w:styleId="TableGrid">
    <w:name w:val="TableGrid"/>
    <w:rsid w:val="00C44332"/>
    <w:rPr>
      <w:rFonts w:asci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14D11"/>
    <w:rPr>
      <w:rFonts w:asci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2AAC"/>
    <w:rPr>
      <w:rFonts w:hAnsi="Times New Roman"/>
      <w:b/>
      <w:bCs/>
      <w:kern w:val="36"/>
      <w:sz w:val="48"/>
      <w:szCs w:val="48"/>
    </w:rPr>
  </w:style>
  <w:style w:type="numbering" w:customStyle="1" w:styleId="12">
    <w:name w:val="Нет списка1"/>
    <w:next w:val="a2"/>
    <w:uiPriority w:val="99"/>
    <w:semiHidden/>
    <w:unhideWhenUsed/>
    <w:rsid w:val="006B2AAC"/>
  </w:style>
  <w:style w:type="table" w:customStyle="1" w:styleId="31">
    <w:name w:val="Сетка таблицы3"/>
    <w:basedOn w:val="a1"/>
    <w:next w:val="a3"/>
    <w:uiPriority w:val="59"/>
    <w:rsid w:val="006B2AAC"/>
    <w:rPr>
      <w:rFonts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B2AAC"/>
    <w:pPr>
      <w:adjustRightInd/>
    </w:pPr>
    <w:rPr>
      <w:sz w:val="22"/>
      <w:szCs w:val="22"/>
      <w:lang w:val="en-US" w:eastAsia="en-US" w:bidi="en-US"/>
    </w:rPr>
  </w:style>
  <w:style w:type="paragraph" w:styleId="a7">
    <w:name w:val="No Spacing"/>
    <w:uiPriority w:val="99"/>
    <w:qFormat/>
    <w:rsid w:val="006B2AAC"/>
    <w:rPr>
      <w:rFonts w:hAnsi="Times New Roman"/>
      <w:sz w:val="24"/>
      <w:szCs w:val="24"/>
    </w:rPr>
  </w:style>
  <w:style w:type="character" w:styleId="a8">
    <w:name w:val="Emphasis"/>
    <w:basedOn w:val="a0"/>
    <w:uiPriority w:val="99"/>
    <w:qFormat/>
    <w:rsid w:val="006B2AAC"/>
    <w:rPr>
      <w:i/>
      <w:iCs/>
    </w:rPr>
  </w:style>
  <w:style w:type="paragraph" w:styleId="a9">
    <w:name w:val="Normal (Web)"/>
    <w:basedOn w:val="a"/>
    <w:unhideWhenUsed/>
    <w:rsid w:val="006B2AAC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6B2AA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body">
    <w:name w:val="body"/>
    <w:basedOn w:val="a0"/>
    <w:rsid w:val="006B2AAC"/>
  </w:style>
  <w:style w:type="character" w:customStyle="1" w:styleId="c7">
    <w:name w:val="c7"/>
    <w:basedOn w:val="a0"/>
    <w:rsid w:val="006B2AAC"/>
  </w:style>
  <w:style w:type="table" w:customStyle="1" w:styleId="4">
    <w:name w:val="Сетка таблицы4"/>
    <w:basedOn w:val="a1"/>
    <w:next w:val="a3"/>
    <w:uiPriority w:val="59"/>
    <w:rsid w:val="009A6FFA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610EF2"/>
    <w:rPr>
      <w:b/>
      <w:bCs/>
    </w:rPr>
  </w:style>
  <w:style w:type="paragraph" w:styleId="ab">
    <w:name w:val="header"/>
    <w:basedOn w:val="a"/>
    <w:link w:val="ac"/>
    <w:uiPriority w:val="99"/>
    <w:unhideWhenUsed/>
    <w:rsid w:val="00610EF2"/>
    <w:pPr>
      <w:widowControl/>
      <w:tabs>
        <w:tab w:val="center" w:pos="4677"/>
        <w:tab w:val="right" w:pos="9355"/>
      </w:tabs>
      <w:autoSpaceDE/>
      <w:autoSpaceDN/>
      <w:adjustRightInd/>
      <w:spacing w:before="100" w:beforeAutospacing="1" w:after="100" w:afterAutospacing="1"/>
    </w:pPr>
    <w:rPr>
      <w:rFonts w:eastAsia="Calibri"/>
      <w:sz w:val="18"/>
      <w:szCs w:val="18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10EF2"/>
    <w:rPr>
      <w:rFonts w:eastAsia="Calibri" w:hAnsi="Times New Roman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610EF2"/>
    <w:pPr>
      <w:widowControl/>
      <w:tabs>
        <w:tab w:val="center" w:pos="4677"/>
        <w:tab w:val="right" w:pos="9355"/>
      </w:tabs>
      <w:autoSpaceDE/>
      <w:autoSpaceDN/>
      <w:adjustRightInd/>
      <w:spacing w:beforeAutospacing="1" w:afterAutospacing="1"/>
    </w:pPr>
    <w:rPr>
      <w:rFonts w:eastAsia="Calibri"/>
      <w:sz w:val="18"/>
      <w:szCs w:val="1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10EF2"/>
    <w:rPr>
      <w:rFonts w:eastAsia="Calibri" w:hAnsi="Times New Roman"/>
      <w:sz w:val="18"/>
      <w:szCs w:val="18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610EF2"/>
  </w:style>
  <w:style w:type="numbering" w:customStyle="1" w:styleId="22">
    <w:name w:val="Нет списка2"/>
    <w:next w:val="a2"/>
    <w:uiPriority w:val="99"/>
    <w:semiHidden/>
    <w:unhideWhenUsed/>
    <w:rsid w:val="00610EF2"/>
  </w:style>
  <w:style w:type="table" w:customStyle="1" w:styleId="5">
    <w:name w:val="Сетка таблицы5"/>
    <w:basedOn w:val="a1"/>
    <w:next w:val="a3"/>
    <w:uiPriority w:val="59"/>
    <w:rsid w:val="003A57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16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2">
    <w:name w:val="TableGrid2"/>
    <w:rsid w:val="00D16530"/>
    <w:rPr>
      <w:rFonts w:asci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334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E7304-3C13-42D3-9511-44BB962D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67</Pages>
  <Words>14334</Words>
  <Characters>81705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Червинская</dc:creator>
  <cp:lastModifiedBy>Пользователь</cp:lastModifiedBy>
  <cp:revision>114</cp:revision>
  <cp:lastPrinted>2021-10-15T08:44:00Z</cp:lastPrinted>
  <dcterms:created xsi:type="dcterms:W3CDTF">2020-01-20T09:56:00Z</dcterms:created>
  <dcterms:modified xsi:type="dcterms:W3CDTF">2021-10-20T06:04:00Z</dcterms:modified>
</cp:coreProperties>
</file>